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69B1C" w14:textId="77777777" w:rsidR="00997560" w:rsidRDefault="00F94E32">
      <w:pPr>
        <w:spacing w:before="8" w:line="100" w:lineRule="exact"/>
        <w:rPr>
          <w:sz w:val="11"/>
          <w:szCs w:val="11"/>
        </w:rPr>
      </w:pPr>
      <w:bookmarkStart w:id="0" w:name="_GoBack"/>
      <w:bookmarkEnd w:id="0"/>
      <w:r>
        <w:pict w14:anchorId="44469E42">
          <v:group id="_x0000_s1249" style="position:absolute;margin-left:.05pt;margin-top:0;width:595.2pt;height:841.85pt;z-index:-1146;mso-position-horizontal-relative:page;mso-position-vertical-relative:page" coordorigin="1" coordsize="11904,16837">
            <v:shape id="_x0000_s1250" style="position:absolute;left:1;width:11904;height:16837" coordorigin="1" coordsize="11904,16837" path="m1,16837r11905,l11906,,1,r,16837xe" fillcolor="#326a97" stroked="f">
              <v:path arrowok="t"/>
            </v:shape>
            <w10:wrap anchorx="page" anchory="page"/>
          </v:group>
        </w:pict>
      </w:r>
      <w:r>
        <w:pict w14:anchorId="44469E43">
          <v:group id="_x0000_s1245" style="position:absolute;margin-left:0;margin-top:0;width:595.3pt;height:841.9pt;z-index:-1147;mso-position-horizontal-relative:page;mso-position-vertical-relative:page" coordsize="11906,16838">
            <v:shape id="_x0000_s1248" style="position:absolute;left:1;width:0;height:16837" coordorigin="1" coordsize="0,16837" path="m1,16837l1,r,16837xe" fillcolor="#00426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47" type="#_x0000_t75" style="position:absolute;left:-40;top:-38;width:11976;height:16908">
              <v:imagedata r:id="rId11" o:title=""/>
            </v:shape>
            <v:shape id="_x0000_s1246" type="#_x0000_t75" style="position:absolute;left:1691;top:1290;width:2514;height:735">
              <v:imagedata r:id="rId12" o:title=""/>
            </v:shape>
            <w10:wrap anchorx="page" anchory="page"/>
          </v:group>
        </w:pict>
      </w:r>
    </w:p>
    <w:p w14:paraId="44469B1D" w14:textId="77777777" w:rsidR="00997560" w:rsidRDefault="00997560">
      <w:pPr>
        <w:spacing w:line="200" w:lineRule="exact"/>
      </w:pPr>
    </w:p>
    <w:p w14:paraId="44469B1E" w14:textId="77777777" w:rsidR="00997560" w:rsidRDefault="00997560">
      <w:pPr>
        <w:spacing w:line="200" w:lineRule="exact"/>
      </w:pPr>
    </w:p>
    <w:p w14:paraId="44469B1F" w14:textId="77777777" w:rsidR="00997560" w:rsidRDefault="00997560">
      <w:pPr>
        <w:spacing w:line="200" w:lineRule="exact"/>
      </w:pPr>
    </w:p>
    <w:p w14:paraId="44469B20" w14:textId="77777777" w:rsidR="00997560" w:rsidRDefault="00997560">
      <w:pPr>
        <w:spacing w:line="200" w:lineRule="exact"/>
      </w:pPr>
    </w:p>
    <w:p w14:paraId="44469B21" w14:textId="77777777" w:rsidR="00997560" w:rsidRDefault="00997560">
      <w:pPr>
        <w:spacing w:line="200" w:lineRule="exact"/>
      </w:pPr>
    </w:p>
    <w:p w14:paraId="44469B22" w14:textId="77777777" w:rsidR="00997560" w:rsidRDefault="00997560">
      <w:pPr>
        <w:spacing w:line="200" w:lineRule="exact"/>
      </w:pPr>
    </w:p>
    <w:p w14:paraId="44469B23" w14:textId="77777777" w:rsidR="00997560" w:rsidRDefault="00997560">
      <w:pPr>
        <w:spacing w:line="200" w:lineRule="exact"/>
      </w:pPr>
    </w:p>
    <w:p w14:paraId="44469B24" w14:textId="77777777" w:rsidR="00997560" w:rsidRDefault="00997560">
      <w:pPr>
        <w:spacing w:line="200" w:lineRule="exact"/>
      </w:pPr>
    </w:p>
    <w:p w14:paraId="44469B25" w14:textId="77777777" w:rsidR="00997560" w:rsidRDefault="00997560">
      <w:pPr>
        <w:spacing w:line="200" w:lineRule="exact"/>
      </w:pPr>
    </w:p>
    <w:p w14:paraId="44469B26" w14:textId="77777777" w:rsidR="00997560" w:rsidRDefault="00997560">
      <w:pPr>
        <w:spacing w:line="200" w:lineRule="exact"/>
      </w:pPr>
    </w:p>
    <w:p w14:paraId="44469B27" w14:textId="77777777" w:rsidR="00997560" w:rsidRDefault="00997560">
      <w:pPr>
        <w:spacing w:line="200" w:lineRule="exact"/>
      </w:pPr>
    </w:p>
    <w:p w14:paraId="44469B28" w14:textId="77777777" w:rsidR="00997560" w:rsidRDefault="00997560">
      <w:pPr>
        <w:spacing w:line="200" w:lineRule="exact"/>
      </w:pPr>
    </w:p>
    <w:p w14:paraId="44469B29" w14:textId="77777777" w:rsidR="00997560" w:rsidRDefault="00997560">
      <w:pPr>
        <w:spacing w:line="200" w:lineRule="exact"/>
      </w:pPr>
    </w:p>
    <w:p w14:paraId="44469B2A" w14:textId="77777777" w:rsidR="00997560" w:rsidRDefault="00997560">
      <w:pPr>
        <w:spacing w:line="200" w:lineRule="exact"/>
      </w:pPr>
    </w:p>
    <w:p w14:paraId="44469B2B" w14:textId="77777777" w:rsidR="00997560" w:rsidRDefault="00997560">
      <w:pPr>
        <w:spacing w:line="200" w:lineRule="exact"/>
      </w:pPr>
    </w:p>
    <w:p w14:paraId="44469B2C" w14:textId="77777777" w:rsidR="00997560" w:rsidRDefault="00997560">
      <w:pPr>
        <w:spacing w:line="200" w:lineRule="exact"/>
      </w:pPr>
    </w:p>
    <w:p w14:paraId="44469B2D" w14:textId="77777777" w:rsidR="00997560" w:rsidRDefault="00997560">
      <w:pPr>
        <w:spacing w:line="200" w:lineRule="exact"/>
      </w:pPr>
    </w:p>
    <w:p w14:paraId="44469B2E" w14:textId="77777777" w:rsidR="00997560" w:rsidRDefault="00997560">
      <w:pPr>
        <w:spacing w:line="200" w:lineRule="exact"/>
      </w:pPr>
    </w:p>
    <w:p w14:paraId="44469B2F" w14:textId="77777777" w:rsidR="00997560" w:rsidRDefault="00997560">
      <w:pPr>
        <w:spacing w:line="200" w:lineRule="exact"/>
      </w:pPr>
    </w:p>
    <w:p w14:paraId="44469B30" w14:textId="77777777" w:rsidR="00997560" w:rsidRDefault="00997560">
      <w:pPr>
        <w:spacing w:line="200" w:lineRule="exact"/>
      </w:pPr>
    </w:p>
    <w:p w14:paraId="44469B31" w14:textId="77777777" w:rsidR="00997560" w:rsidRDefault="00997560">
      <w:pPr>
        <w:spacing w:line="200" w:lineRule="exact"/>
      </w:pPr>
    </w:p>
    <w:p w14:paraId="44469B32" w14:textId="77777777" w:rsidR="00997560" w:rsidRDefault="00997560">
      <w:pPr>
        <w:spacing w:line="200" w:lineRule="exact"/>
      </w:pPr>
    </w:p>
    <w:p w14:paraId="44469B33" w14:textId="77777777" w:rsidR="00997560" w:rsidRDefault="00997560">
      <w:pPr>
        <w:spacing w:line="200" w:lineRule="exact"/>
      </w:pPr>
    </w:p>
    <w:p w14:paraId="44469B34" w14:textId="77777777" w:rsidR="00997560" w:rsidRDefault="00997560">
      <w:pPr>
        <w:spacing w:line="200" w:lineRule="exact"/>
      </w:pPr>
    </w:p>
    <w:p w14:paraId="44469B35" w14:textId="77777777" w:rsidR="00997560" w:rsidRDefault="00997560">
      <w:pPr>
        <w:spacing w:line="200" w:lineRule="exact"/>
      </w:pPr>
    </w:p>
    <w:p w14:paraId="44469B36" w14:textId="77777777" w:rsidR="00997560" w:rsidRDefault="00997560">
      <w:pPr>
        <w:spacing w:line="200" w:lineRule="exact"/>
      </w:pPr>
    </w:p>
    <w:p w14:paraId="44469B37" w14:textId="77777777" w:rsidR="00997560" w:rsidRDefault="00997560">
      <w:pPr>
        <w:spacing w:line="200" w:lineRule="exact"/>
      </w:pPr>
    </w:p>
    <w:p w14:paraId="44469B38" w14:textId="77777777" w:rsidR="00997560" w:rsidRDefault="00997560">
      <w:pPr>
        <w:spacing w:line="200" w:lineRule="exact"/>
      </w:pPr>
    </w:p>
    <w:p w14:paraId="44469B39" w14:textId="77777777" w:rsidR="00997560" w:rsidRDefault="00997560">
      <w:pPr>
        <w:spacing w:line="200" w:lineRule="exact"/>
      </w:pPr>
    </w:p>
    <w:p w14:paraId="44469B3A" w14:textId="77777777" w:rsidR="00997560" w:rsidRDefault="00997560">
      <w:pPr>
        <w:spacing w:line="200" w:lineRule="exact"/>
      </w:pPr>
    </w:p>
    <w:p w14:paraId="44469B3B" w14:textId="77777777" w:rsidR="00997560" w:rsidRDefault="00997560">
      <w:pPr>
        <w:spacing w:line="200" w:lineRule="exact"/>
      </w:pPr>
    </w:p>
    <w:p w14:paraId="44469B3C" w14:textId="77777777" w:rsidR="00997560" w:rsidRDefault="00997560">
      <w:pPr>
        <w:spacing w:line="200" w:lineRule="exact"/>
      </w:pPr>
    </w:p>
    <w:p w14:paraId="44469B3D" w14:textId="77777777" w:rsidR="00997560" w:rsidRDefault="00997560">
      <w:pPr>
        <w:spacing w:line="200" w:lineRule="exact"/>
      </w:pPr>
    </w:p>
    <w:p w14:paraId="44469B3E" w14:textId="77777777" w:rsidR="00997560" w:rsidRDefault="00997560">
      <w:pPr>
        <w:spacing w:line="200" w:lineRule="exact"/>
      </w:pPr>
    </w:p>
    <w:p w14:paraId="44469B3F" w14:textId="77777777" w:rsidR="00997560" w:rsidRDefault="00997560">
      <w:pPr>
        <w:spacing w:line="200" w:lineRule="exact"/>
      </w:pPr>
    </w:p>
    <w:p w14:paraId="44469B40" w14:textId="77777777" w:rsidR="00997560" w:rsidRDefault="00997560">
      <w:pPr>
        <w:spacing w:line="200" w:lineRule="exact"/>
      </w:pPr>
    </w:p>
    <w:p w14:paraId="44469B41" w14:textId="77777777" w:rsidR="00997560" w:rsidRDefault="00997560">
      <w:pPr>
        <w:spacing w:line="200" w:lineRule="exact"/>
      </w:pPr>
    </w:p>
    <w:p w14:paraId="44469B42" w14:textId="77777777" w:rsidR="00997560" w:rsidRDefault="00997560">
      <w:pPr>
        <w:spacing w:line="200" w:lineRule="exact"/>
      </w:pPr>
    </w:p>
    <w:p w14:paraId="44469B43" w14:textId="77777777" w:rsidR="00997560" w:rsidRDefault="00997560">
      <w:pPr>
        <w:spacing w:line="200" w:lineRule="exact"/>
      </w:pPr>
    </w:p>
    <w:p w14:paraId="44469B44" w14:textId="77777777" w:rsidR="00997560" w:rsidRDefault="00997560">
      <w:pPr>
        <w:spacing w:line="200" w:lineRule="exact"/>
      </w:pPr>
    </w:p>
    <w:p w14:paraId="44469B45" w14:textId="77777777" w:rsidR="00997560" w:rsidRDefault="00997560">
      <w:pPr>
        <w:spacing w:line="200" w:lineRule="exact"/>
      </w:pPr>
    </w:p>
    <w:p w14:paraId="44469B46" w14:textId="77777777" w:rsidR="00997560" w:rsidRDefault="00DF722D">
      <w:pPr>
        <w:spacing w:line="640" w:lineRule="exact"/>
        <w:ind w:right="118"/>
        <w:jc w:val="right"/>
        <w:rPr>
          <w:sz w:val="58"/>
          <w:szCs w:val="58"/>
        </w:rPr>
      </w:pPr>
      <w:r>
        <w:rPr>
          <w:color w:val="A29160"/>
          <w:w w:val="82"/>
          <w:sz w:val="58"/>
          <w:szCs w:val="58"/>
        </w:rPr>
        <w:t>DESKTOP</w:t>
      </w:r>
      <w:r>
        <w:rPr>
          <w:color w:val="A29160"/>
          <w:spacing w:val="108"/>
          <w:w w:val="82"/>
          <w:sz w:val="58"/>
          <w:szCs w:val="58"/>
        </w:rPr>
        <w:t xml:space="preserve"> </w:t>
      </w:r>
      <w:r>
        <w:rPr>
          <w:color w:val="A29160"/>
          <w:w w:val="82"/>
          <w:sz w:val="58"/>
          <w:szCs w:val="58"/>
        </w:rPr>
        <w:t>REVIEW</w:t>
      </w:r>
      <w:r>
        <w:rPr>
          <w:color w:val="A29160"/>
          <w:spacing w:val="-18"/>
          <w:w w:val="82"/>
          <w:sz w:val="58"/>
          <w:szCs w:val="58"/>
        </w:rPr>
        <w:t xml:space="preserve"> </w:t>
      </w:r>
      <w:r>
        <w:rPr>
          <w:color w:val="A29160"/>
          <w:w w:val="92"/>
          <w:sz w:val="58"/>
          <w:szCs w:val="58"/>
        </w:rPr>
        <w:t>OF</w:t>
      </w:r>
    </w:p>
    <w:p w14:paraId="44469B47" w14:textId="77777777" w:rsidR="00997560" w:rsidRDefault="00997560">
      <w:pPr>
        <w:spacing w:before="7" w:line="120" w:lineRule="exact"/>
        <w:rPr>
          <w:sz w:val="12"/>
          <w:szCs w:val="12"/>
        </w:rPr>
      </w:pPr>
    </w:p>
    <w:p w14:paraId="44469B48" w14:textId="77777777" w:rsidR="00997560" w:rsidRDefault="00DF722D">
      <w:pPr>
        <w:spacing w:line="285" w:lineRule="auto"/>
        <w:ind w:left="2489" w:right="118" w:hanging="636"/>
        <w:jc w:val="right"/>
        <w:rPr>
          <w:sz w:val="56"/>
          <w:szCs w:val="56"/>
        </w:rPr>
      </w:pPr>
      <w:r>
        <w:rPr>
          <w:b/>
          <w:color w:val="FEFFFE"/>
          <w:w w:val="86"/>
          <w:sz w:val="56"/>
          <w:szCs w:val="56"/>
        </w:rPr>
        <w:t>MATHEMATICS</w:t>
      </w:r>
      <w:r>
        <w:rPr>
          <w:b/>
          <w:color w:val="FEFFFE"/>
          <w:spacing w:val="-7"/>
          <w:w w:val="86"/>
          <w:sz w:val="56"/>
          <w:szCs w:val="56"/>
        </w:rPr>
        <w:t xml:space="preserve"> </w:t>
      </w:r>
      <w:r>
        <w:rPr>
          <w:b/>
          <w:color w:val="FEFFFE"/>
          <w:w w:val="88"/>
          <w:sz w:val="56"/>
          <w:szCs w:val="56"/>
        </w:rPr>
        <w:t>SCHOOL</w:t>
      </w:r>
      <w:r>
        <w:rPr>
          <w:b/>
          <w:color w:val="FEFFFE"/>
          <w:spacing w:val="-10"/>
          <w:w w:val="88"/>
          <w:sz w:val="56"/>
          <w:szCs w:val="56"/>
        </w:rPr>
        <w:t xml:space="preserve"> </w:t>
      </w:r>
      <w:r>
        <w:rPr>
          <w:b/>
          <w:color w:val="FEFFFE"/>
          <w:w w:val="88"/>
          <w:sz w:val="56"/>
          <w:szCs w:val="56"/>
        </w:rPr>
        <w:t xml:space="preserve">EDUCATION </w:t>
      </w:r>
      <w:r>
        <w:rPr>
          <w:b/>
          <w:color w:val="FEFFFE"/>
          <w:w w:val="87"/>
          <w:sz w:val="56"/>
          <w:szCs w:val="56"/>
        </w:rPr>
        <w:t>PEDAGOGICAL</w:t>
      </w:r>
      <w:r>
        <w:rPr>
          <w:b/>
          <w:color w:val="FEFFFE"/>
          <w:spacing w:val="-9"/>
          <w:w w:val="87"/>
          <w:sz w:val="56"/>
          <w:szCs w:val="56"/>
        </w:rPr>
        <w:t xml:space="preserve"> </w:t>
      </w:r>
      <w:r>
        <w:rPr>
          <w:b/>
          <w:color w:val="FEFFFE"/>
          <w:w w:val="87"/>
          <w:sz w:val="56"/>
          <w:szCs w:val="56"/>
        </w:rPr>
        <w:t>APPROACHES</w:t>
      </w:r>
      <w:r>
        <w:rPr>
          <w:b/>
          <w:color w:val="FEFFFE"/>
          <w:spacing w:val="68"/>
          <w:w w:val="87"/>
          <w:sz w:val="56"/>
          <w:szCs w:val="56"/>
        </w:rPr>
        <w:t xml:space="preserve"> </w:t>
      </w:r>
      <w:r>
        <w:rPr>
          <w:b/>
          <w:color w:val="FEFFFE"/>
          <w:w w:val="94"/>
          <w:sz w:val="56"/>
          <w:szCs w:val="56"/>
        </w:rPr>
        <w:t xml:space="preserve">AND </w:t>
      </w:r>
      <w:r>
        <w:rPr>
          <w:b/>
          <w:color w:val="FEFFFE"/>
          <w:w w:val="86"/>
          <w:sz w:val="56"/>
          <w:szCs w:val="56"/>
        </w:rPr>
        <w:t>LEARNING</w:t>
      </w:r>
      <w:r>
        <w:rPr>
          <w:b/>
          <w:color w:val="FEFFFE"/>
          <w:spacing w:val="-7"/>
          <w:w w:val="86"/>
          <w:sz w:val="56"/>
          <w:szCs w:val="56"/>
        </w:rPr>
        <w:t xml:space="preserve"> </w:t>
      </w:r>
      <w:r>
        <w:rPr>
          <w:b/>
          <w:color w:val="FEFFFE"/>
          <w:w w:val="87"/>
          <w:sz w:val="56"/>
          <w:szCs w:val="56"/>
        </w:rPr>
        <w:t>RESOURCES</w:t>
      </w:r>
    </w:p>
    <w:p w14:paraId="44469B49" w14:textId="77777777" w:rsidR="00997560" w:rsidRDefault="00997560">
      <w:pPr>
        <w:spacing w:before="1" w:line="180" w:lineRule="exact"/>
        <w:rPr>
          <w:sz w:val="19"/>
          <w:szCs w:val="19"/>
        </w:rPr>
      </w:pPr>
    </w:p>
    <w:p w14:paraId="44469B4A" w14:textId="77777777" w:rsidR="00997560" w:rsidRDefault="00997560">
      <w:pPr>
        <w:spacing w:line="200" w:lineRule="exact"/>
      </w:pPr>
    </w:p>
    <w:p w14:paraId="44469B4B" w14:textId="77777777" w:rsidR="00997560" w:rsidRDefault="00DF722D">
      <w:pPr>
        <w:ind w:right="137"/>
        <w:jc w:val="right"/>
        <w:rPr>
          <w:sz w:val="30"/>
          <w:szCs w:val="30"/>
        </w:rPr>
      </w:pPr>
      <w:r>
        <w:rPr>
          <w:b/>
          <w:color w:val="83D1E3"/>
          <w:spacing w:val="9"/>
          <w:w w:val="87"/>
          <w:sz w:val="30"/>
          <w:szCs w:val="30"/>
        </w:rPr>
        <w:t>SUBMITTE</w:t>
      </w:r>
      <w:r>
        <w:rPr>
          <w:b/>
          <w:color w:val="83D1E3"/>
          <w:w w:val="87"/>
          <w:sz w:val="30"/>
          <w:szCs w:val="30"/>
        </w:rPr>
        <w:t>D</w:t>
      </w:r>
      <w:r>
        <w:rPr>
          <w:b/>
          <w:color w:val="83D1E3"/>
          <w:spacing w:val="31"/>
          <w:w w:val="87"/>
          <w:sz w:val="30"/>
          <w:szCs w:val="30"/>
        </w:rPr>
        <w:t xml:space="preserve"> </w:t>
      </w:r>
      <w:r>
        <w:rPr>
          <w:b/>
          <w:color w:val="83D1E3"/>
          <w:spacing w:val="9"/>
          <w:w w:val="87"/>
          <w:sz w:val="30"/>
          <w:szCs w:val="30"/>
        </w:rPr>
        <w:t>B</w:t>
      </w:r>
      <w:r>
        <w:rPr>
          <w:b/>
          <w:color w:val="83D1E3"/>
          <w:w w:val="87"/>
          <w:sz w:val="30"/>
          <w:szCs w:val="30"/>
        </w:rPr>
        <w:t>Y</w:t>
      </w:r>
      <w:r>
        <w:rPr>
          <w:b/>
          <w:color w:val="83D1E3"/>
          <w:spacing w:val="-2"/>
          <w:w w:val="87"/>
          <w:sz w:val="30"/>
          <w:szCs w:val="30"/>
        </w:rPr>
        <w:t xml:space="preserve"> </w:t>
      </w:r>
      <w:r>
        <w:rPr>
          <w:color w:val="83D1E3"/>
          <w:spacing w:val="9"/>
          <w:w w:val="93"/>
          <w:sz w:val="30"/>
          <w:szCs w:val="30"/>
        </w:rPr>
        <w:t>TH</w:t>
      </w:r>
      <w:r>
        <w:rPr>
          <w:color w:val="83D1E3"/>
          <w:w w:val="93"/>
          <w:sz w:val="30"/>
          <w:szCs w:val="30"/>
        </w:rPr>
        <w:t>E</w:t>
      </w:r>
      <w:r>
        <w:rPr>
          <w:color w:val="83D1E3"/>
          <w:spacing w:val="16"/>
          <w:w w:val="93"/>
          <w:sz w:val="30"/>
          <w:szCs w:val="30"/>
        </w:rPr>
        <w:t xml:space="preserve"> </w:t>
      </w:r>
      <w:r>
        <w:rPr>
          <w:color w:val="83D1E3"/>
          <w:spacing w:val="9"/>
          <w:w w:val="93"/>
          <w:sz w:val="30"/>
          <w:szCs w:val="30"/>
        </w:rPr>
        <w:t>AUSTRALIA</w:t>
      </w:r>
      <w:r>
        <w:rPr>
          <w:color w:val="83D1E3"/>
          <w:w w:val="93"/>
          <w:sz w:val="30"/>
          <w:szCs w:val="30"/>
        </w:rPr>
        <w:t>N</w:t>
      </w:r>
      <w:r>
        <w:rPr>
          <w:color w:val="83D1E3"/>
          <w:spacing w:val="24"/>
          <w:w w:val="93"/>
          <w:sz w:val="30"/>
          <w:szCs w:val="30"/>
        </w:rPr>
        <w:t xml:space="preserve"> </w:t>
      </w:r>
      <w:r>
        <w:rPr>
          <w:color w:val="83D1E3"/>
          <w:spacing w:val="9"/>
          <w:w w:val="93"/>
          <w:sz w:val="30"/>
          <w:szCs w:val="30"/>
        </w:rPr>
        <w:t>ACADEM</w:t>
      </w:r>
      <w:r>
        <w:rPr>
          <w:color w:val="83D1E3"/>
          <w:w w:val="93"/>
          <w:sz w:val="30"/>
          <w:szCs w:val="30"/>
        </w:rPr>
        <w:t>Y</w:t>
      </w:r>
      <w:r>
        <w:rPr>
          <w:color w:val="83D1E3"/>
          <w:spacing w:val="12"/>
          <w:w w:val="93"/>
          <w:sz w:val="30"/>
          <w:szCs w:val="30"/>
        </w:rPr>
        <w:t xml:space="preserve"> </w:t>
      </w:r>
      <w:r>
        <w:rPr>
          <w:color w:val="83D1E3"/>
          <w:spacing w:val="10"/>
          <w:sz w:val="30"/>
          <w:szCs w:val="30"/>
        </w:rPr>
        <w:t>O</w:t>
      </w:r>
      <w:r>
        <w:rPr>
          <w:color w:val="83D1E3"/>
          <w:sz w:val="30"/>
          <w:szCs w:val="30"/>
        </w:rPr>
        <w:t>F</w:t>
      </w:r>
      <w:r>
        <w:rPr>
          <w:color w:val="83D1E3"/>
          <w:spacing w:val="1"/>
          <w:sz w:val="30"/>
          <w:szCs w:val="30"/>
        </w:rPr>
        <w:t xml:space="preserve"> </w:t>
      </w:r>
      <w:r>
        <w:rPr>
          <w:color w:val="83D1E3"/>
          <w:spacing w:val="9"/>
          <w:w w:val="93"/>
          <w:sz w:val="30"/>
          <w:szCs w:val="30"/>
        </w:rPr>
        <w:t>SCIENC</w:t>
      </w:r>
      <w:r>
        <w:rPr>
          <w:color w:val="83D1E3"/>
          <w:w w:val="93"/>
          <w:sz w:val="30"/>
          <w:szCs w:val="30"/>
        </w:rPr>
        <w:t>E</w:t>
      </w:r>
      <w:r>
        <w:rPr>
          <w:color w:val="83D1E3"/>
          <w:spacing w:val="13"/>
          <w:w w:val="93"/>
          <w:sz w:val="30"/>
          <w:szCs w:val="30"/>
        </w:rPr>
        <w:t xml:space="preserve"> </w:t>
      </w:r>
      <w:r>
        <w:rPr>
          <w:color w:val="83D1E3"/>
          <w:sz w:val="30"/>
          <w:szCs w:val="30"/>
        </w:rPr>
        <w:t>/</w:t>
      </w:r>
      <w:r>
        <w:rPr>
          <w:color w:val="83D1E3"/>
          <w:spacing w:val="18"/>
          <w:sz w:val="30"/>
          <w:szCs w:val="30"/>
        </w:rPr>
        <w:t xml:space="preserve"> </w:t>
      </w:r>
      <w:r>
        <w:rPr>
          <w:b/>
          <w:color w:val="FEFFFE"/>
          <w:spacing w:val="9"/>
          <w:w w:val="88"/>
          <w:sz w:val="30"/>
          <w:szCs w:val="30"/>
        </w:rPr>
        <w:t>JUN</w:t>
      </w:r>
      <w:r>
        <w:rPr>
          <w:b/>
          <w:color w:val="FEFFFE"/>
          <w:w w:val="88"/>
          <w:sz w:val="30"/>
          <w:szCs w:val="30"/>
        </w:rPr>
        <w:t>E</w:t>
      </w:r>
      <w:r>
        <w:rPr>
          <w:b/>
          <w:color w:val="FEFFFE"/>
          <w:spacing w:val="22"/>
          <w:w w:val="88"/>
          <w:sz w:val="30"/>
          <w:szCs w:val="30"/>
        </w:rPr>
        <w:t xml:space="preserve"> </w:t>
      </w:r>
      <w:r>
        <w:rPr>
          <w:b/>
          <w:color w:val="FEFFFE"/>
          <w:spacing w:val="10"/>
          <w:w w:val="111"/>
          <w:sz w:val="30"/>
          <w:szCs w:val="30"/>
        </w:rPr>
        <w:t>2</w:t>
      </w:r>
      <w:r>
        <w:rPr>
          <w:color w:val="FEFFFE"/>
          <w:spacing w:val="10"/>
          <w:w w:val="114"/>
          <w:sz w:val="30"/>
          <w:szCs w:val="30"/>
        </w:rPr>
        <w:t>01</w:t>
      </w:r>
      <w:r>
        <w:rPr>
          <w:b/>
          <w:color w:val="FEFFFE"/>
          <w:w w:val="111"/>
          <w:sz w:val="30"/>
          <w:szCs w:val="30"/>
        </w:rPr>
        <w:t>5</w:t>
      </w:r>
    </w:p>
    <w:p w14:paraId="44469B4C" w14:textId="77777777" w:rsidR="00997560" w:rsidRDefault="00997560">
      <w:pPr>
        <w:spacing w:before="6" w:line="160" w:lineRule="exact"/>
        <w:rPr>
          <w:sz w:val="16"/>
          <w:szCs w:val="16"/>
        </w:rPr>
      </w:pPr>
    </w:p>
    <w:p w14:paraId="44469B4D" w14:textId="77777777" w:rsidR="00997560" w:rsidRDefault="00997560">
      <w:pPr>
        <w:spacing w:line="200" w:lineRule="exact"/>
      </w:pPr>
    </w:p>
    <w:p w14:paraId="44469B4E" w14:textId="77777777" w:rsidR="00997560" w:rsidRDefault="00997560">
      <w:pPr>
        <w:spacing w:line="200" w:lineRule="exact"/>
      </w:pPr>
    </w:p>
    <w:p w14:paraId="44469B4F" w14:textId="77777777" w:rsidR="00997560" w:rsidRDefault="00997560">
      <w:pPr>
        <w:spacing w:line="200" w:lineRule="exact"/>
      </w:pPr>
    </w:p>
    <w:p w14:paraId="44469B50" w14:textId="77777777" w:rsidR="00997560" w:rsidRDefault="00997560">
      <w:pPr>
        <w:spacing w:line="200" w:lineRule="exact"/>
      </w:pPr>
    </w:p>
    <w:p w14:paraId="44469B51" w14:textId="77777777" w:rsidR="00997560" w:rsidRDefault="00997560">
      <w:pPr>
        <w:spacing w:line="200" w:lineRule="exact"/>
      </w:pPr>
    </w:p>
    <w:p w14:paraId="44469B52" w14:textId="77777777" w:rsidR="00997560" w:rsidRDefault="00997560">
      <w:pPr>
        <w:spacing w:line="200" w:lineRule="exact"/>
      </w:pPr>
    </w:p>
    <w:p w14:paraId="44469B53" w14:textId="77777777" w:rsidR="00997560" w:rsidRDefault="00997560">
      <w:pPr>
        <w:spacing w:line="200" w:lineRule="exact"/>
      </w:pPr>
    </w:p>
    <w:p w14:paraId="44469B54" w14:textId="77777777" w:rsidR="00997560" w:rsidRDefault="00997560">
      <w:pPr>
        <w:spacing w:line="200" w:lineRule="exact"/>
      </w:pPr>
    </w:p>
    <w:p w14:paraId="44469B55" w14:textId="77777777" w:rsidR="00997560" w:rsidRDefault="00997560">
      <w:pPr>
        <w:spacing w:line="200" w:lineRule="exact"/>
      </w:pPr>
    </w:p>
    <w:p w14:paraId="44469B56" w14:textId="77777777" w:rsidR="00997560" w:rsidRDefault="00997560">
      <w:pPr>
        <w:spacing w:line="200" w:lineRule="exact"/>
      </w:pPr>
    </w:p>
    <w:p w14:paraId="44469B57" w14:textId="77777777" w:rsidR="00997560" w:rsidRDefault="00997560">
      <w:pPr>
        <w:spacing w:line="200" w:lineRule="exact"/>
      </w:pPr>
    </w:p>
    <w:p w14:paraId="44469B58" w14:textId="77777777" w:rsidR="00997560" w:rsidRDefault="00997560">
      <w:pPr>
        <w:spacing w:line="200" w:lineRule="exact"/>
      </w:pPr>
    </w:p>
    <w:p w14:paraId="44469B59" w14:textId="77777777" w:rsidR="00997560" w:rsidRDefault="00997560">
      <w:pPr>
        <w:spacing w:line="200" w:lineRule="exact"/>
      </w:pPr>
    </w:p>
    <w:p w14:paraId="44469B5A" w14:textId="77777777" w:rsidR="00997560" w:rsidRDefault="00DF722D">
      <w:pPr>
        <w:ind w:right="135"/>
        <w:jc w:val="right"/>
        <w:rPr>
          <w:sz w:val="22"/>
          <w:szCs w:val="22"/>
        </w:rPr>
        <w:sectPr w:rsidR="00997560">
          <w:pgSz w:w="11920" w:h="16840"/>
          <w:pgMar w:top="1560" w:right="320" w:bottom="0" w:left="380" w:header="720" w:footer="720" w:gutter="0"/>
          <w:cols w:space="720"/>
        </w:sectPr>
      </w:pPr>
      <w:r>
        <w:rPr>
          <w:b/>
          <w:color w:val="FFFFFF"/>
          <w:sz w:val="22"/>
          <w:szCs w:val="22"/>
        </w:rPr>
        <w:t>Australian</w:t>
      </w:r>
      <w:r>
        <w:rPr>
          <w:b/>
          <w:color w:val="FFFFFF"/>
          <w:spacing w:val="-1"/>
          <w:sz w:val="22"/>
          <w:szCs w:val="22"/>
        </w:rPr>
        <w:t xml:space="preserve"> </w:t>
      </w:r>
      <w:r>
        <w:rPr>
          <w:b/>
          <w:color w:val="FFFFFF"/>
          <w:sz w:val="22"/>
          <w:szCs w:val="22"/>
        </w:rPr>
        <w:t>Academy</w:t>
      </w:r>
      <w:r>
        <w:rPr>
          <w:b/>
          <w:color w:val="FFFFFF"/>
          <w:spacing w:val="15"/>
          <w:sz w:val="22"/>
          <w:szCs w:val="22"/>
        </w:rPr>
        <w:t xml:space="preserve"> </w:t>
      </w:r>
      <w:r>
        <w:rPr>
          <w:b/>
          <w:color w:val="FFFFFF"/>
          <w:sz w:val="22"/>
          <w:szCs w:val="22"/>
        </w:rPr>
        <w:t>of</w:t>
      </w:r>
      <w:r>
        <w:rPr>
          <w:b/>
          <w:color w:val="FFFFFF"/>
          <w:spacing w:val="7"/>
          <w:sz w:val="22"/>
          <w:szCs w:val="22"/>
        </w:rPr>
        <w:t xml:space="preserve"> </w:t>
      </w:r>
      <w:r>
        <w:rPr>
          <w:b/>
          <w:color w:val="FFFFFF"/>
          <w:sz w:val="22"/>
          <w:szCs w:val="22"/>
        </w:rPr>
        <w:t>Science</w:t>
      </w:r>
      <w:r>
        <w:rPr>
          <w:b/>
          <w:color w:val="FFFFFF"/>
          <w:spacing w:val="31"/>
          <w:sz w:val="22"/>
          <w:szCs w:val="22"/>
        </w:rPr>
        <w:t xml:space="preserve"> </w:t>
      </w:r>
      <w:r>
        <w:rPr>
          <w:b/>
          <w:color w:val="FFFFFF"/>
          <w:w w:val="128"/>
          <w:sz w:val="22"/>
          <w:szCs w:val="22"/>
        </w:rPr>
        <w:t>|</w:t>
      </w:r>
      <w:r>
        <w:rPr>
          <w:b/>
          <w:color w:val="FFFFFF"/>
          <w:spacing w:val="-26"/>
          <w:w w:val="128"/>
          <w:sz w:val="22"/>
          <w:szCs w:val="22"/>
        </w:rPr>
        <w:t xml:space="preserve"> </w:t>
      </w:r>
      <w:r>
        <w:rPr>
          <w:b/>
          <w:color w:val="FFFFFF"/>
          <w:w w:val="91"/>
          <w:sz w:val="22"/>
          <w:szCs w:val="22"/>
        </w:rPr>
        <w:t>GPO</w:t>
      </w:r>
      <w:r>
        <w:rPr>
          <w:b/>
          <w:color w:val="FFFFFF"/>
          <w:spacing w:val="-6"/>
          <w:w w:val="91"/>
          <w:sz w:val="22"/>
          <w:szCs w:val="22"/>
        </w:rPr>
        <w:t xml:space="preserve"> </w:t>
      </w:r>
      <w:r>
        <w:rPr>
          <w:b/>
          <w:color w:val="FFFFFF"/>
          <w:sz w:val="22"/>
          <w:szCs w:val="22"/>
        </w:rPr>
        <w:t>Box</w:t>
      </w:r>
      <w:r>
        <w:rPr>
          <w:b/>
          <w:color w:val="FFFFFF"/>
          <w:spacing w:val="-4"/>
          <w:sz w:val="22"/>
          <w:szCs w:val="22"/>
        </w:rPr>
        <w:t xml:space="preserve"> </w:t>
      </w:r>
      <w:r>
        <w:rPr>
          <w:b/>
          <w:color w:val="FFFFFF"/>
          <w:sz w:val="22"/>
          <w:szCs w:val="22"/>
        </w:rPr>
        <w:t>783,</w:t>
      </w:r>
      <w:r>
        <w:rPr>
          <w:b/>
          <w:color w:val="FFFFFF"/>
          <w:spacing w:val="28"/>
          <w:sz w:val="22"/>
          <w:szCs w:val="22"/>
        </w:rPr>
        <w:t xml:space="preserve"> </w:t>
      </w:r>
      <w:r>
        <w:rPr>
          <w:b/>
          <w:color w:val="FFFFFF"/>
          <w:sz w:val="22"/>
          <w:szCs w:val="22"/>
        </w:rPr>
        <w:t>Canberra</w:t>
      </w:r>
      <w:r>
        <w:rPr>
          <w:b/>
          <w:color w:val="FFFFFF"/>
          <w:spacing w:val="-20"/>
          <w:sz w:val="22"/>
          <w:szCs w:val="22"/>
        </w:rPr>
        <w:t xml:space="preserve"> </w:t>
      </w:r>
      <w:r>
        <w:rPr>
          <w:b/>
          <w:color w:val="FFFFFF"/>
          <w:w w:val="85"/>
          <w:sz w:val="22"/>
          <w:szCs w:val="22"/>
        </w:rPr>
        <w:t>ACT</w:t>
      </w:r>
      <w:r>
        <w:rPr>
          <w:b/>
          <w:color w:val="FFFFFF"/>
          <w:spacing w:val="-3"/>
          <w:w w:val="85"/>
          <w:sz w:val="22"/>
          <w:szCs w:val="22"/>
        </w:rPr>
        <w:t xml:space="preserve"> </w:t>
      </w:r>
      <w:r>
        <w:rPr>
          <w:b/>
          <w:color w:val="FFFFFF"/>
          <w:sz w:val="22"/>
          <w:szCs w:val="22"/>
        </w:rPr>
        <w:t>2601</w:t>
      </w:r>
      <w:r>
        <w:rPr>
          <w:b/>
          <w:color w:val="FFFFFF"/>
          <w:spacing w:val="37"/>
          <w:sz w:val="22"/>
          <w:szCs w:val="22"/>
        </w:rPr>
        <w:t xml:space="preserve"> </w:t>
      </w:r>
      <w:r>
        <w:rPr>
          <w:b/>
          <w:color w:val="FFFFFF"/>
          <w:w w:val="128"/>
          <w:sz w:val="22"/>
          <w:szCs w:val="22"/>
        </w:rPr>
        <w:t>|</w:t>
      </w:r>
      <w:r>
        <w:rPr>
          <w:b/>
          <w:color w:val="FFFFFF"/>
          <w:spacing w:val="-26"/>
          <w:w w:val="128"/>
          <w:sz w:val="22"/>
          <w:szCs w:val="22"/>
        </w:rPr>
        <w:t xml:space="preserve"> </w:t>
      </w:r>
      <w:r>
        <w:rPr>
          <w:b/>
          <w:color w:val="FFFFFF"/>
          <w:sz w:val="22"/>
          <w:szCs w:val="22"/>
        </w:rPr>
        <w:t>02</w:t>
      </w:r>
      <w:r>
        <w:rPr>
          <w:b/>
          <w:color w:val="FFFFFF"/>
          <w:spacing w:val="13"/>
          <w:sz w:val="22"/>
          <w:szCs w:val="22"/>
        </w:rPr>
        <w:t xml:space="preserve"> </w:t>
      </w:r>
      <w:r>
        <w:rPr>
          <w:b/>
          <w:color w:val="FFFFFF"/>
          <w:sz w:val="22"/>
          <w:szCs w:val="22"/>
        </w:rPr>
        <w:t>6201</w:t>
      </w:r>
      <w:r>
        <w:rPr>
          <w:b/>
          <w:color w:val="FFFFFF"/>
          <w:spacing w:val="37"/>
          <w:sz w:val="22"/>
          <w:szCs w:val="22"/>
        </w:rPr>
        <w:t xml:space="preserve"> </w:t>
      </w:r>
      <w:r>
        <w:rPr>
          <w:b/>
          <w:color w:val="FFFFFF"/>
          <w:sz w:val="22"/>
          <w:szCs w:val="22"/>
        </w:rPr>
        <w:t>9401</w:t>
      </w:r>
      <w:r>
        <w:rPr>
          <w:b/>
          <w:color w:val="FFFFFF"/>
          <w:spacing w:val="37"/>
          <w:sz w:val="22"/>
          <w:szCs w:val="22"/>
        </w:rPr>
        <w:t xml:space="preserve"> </w:t>
      </w:r>
      <w:r>
        <w:rPr>
          <w:b/>
          <w:color w:val="FFFFFF"/>
          <w:w w:val="105"/>
          <w:sz w:val="22"/>
          <w:szCs w:val="22"/>
        </w:rPr>
        <w:t>|</w:t>
      </w:r>
      <w:r>
        <w:rPr>
          <w:b/>
          <w:color w:val="FFFFFF"/>
          <w:spacing w:val="-3"/>
          <w:w w:val="105"/>
          <w:sz w:val="22"/>
          <w:szCs w:val="22"/>
        </w:rPr>
        <w:t xml:space="preserve"> </w:t>
      </w:r>
      <w:hyperlink r:id="rId13">
        <w:r>
          <w:rPr>
            <w:b/>
            <w:color w:val="FFFFFF"/>
            <w:w w:val="105"/>
            <w:sz w:val="22"/>
            <w:szCs w:val="22"/>
          </w:rPr>
          <w:t>science.policy@science.org.au</w:t>
        </w:r>
      </w:hyperlink>
    </w:p>
    <w:p w14:paraId="44469B5B" w14:textId="77777777" w:rsidR="00997560" w:rsidRDefault="00997560">
      <w:pPr>
        <w:spacing w:before="19" w:line="240" w:lineRule="exact"/>
        <w:rPr>
          <w:sz w:val="24"/>
          <w:szCs w:val="24"/>
        </w:rPr>
      </w:pPr>
    </w:p>
    <w:p w14:paraId="44469B5C" w14:textId="77777777" w:rsidR="00997560" w:rsidRDefault="00DF722D">
      <w:pPr>
        <w:spacing w:before="4"/>
        <w:ind w:left="113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color w:val="16365D"/>
          <w:spacing w:val="4"/>
          <w:sz w:val="40"/>
          <w:szCs w:val="40"/>
        </w:rPr>
        <w:t>De</w:t>
      </w:r>
      <w:r>
        <w:rPr>
          <w:rFonts w:ascii="Cambria" w:eastAsia="Cambria" w:hAnsi="Cambria" w:cs="Cambria"/>
          <w:color w:val="16365D"/>
          <w:spacing w:val="6"/>
          <w:sz w:val="40"/>
          <w:szCs w:val="40"/>
        </w:rPr>
        <w:t>sk</w:t>
      </w:r>
      <w:r>
        <w:rPr>
          <w:rFonts w:ascii="Cambria" w:eastAsia="Cambria" w:hAnsi="Cambria" w:cs="Cambria"/>
          <w:color w:val="16365D"/>
          <w:spacing w:val="4"/>
          <w:sz w:val="40"/>
          <w:szCs w:val="40"/>
        </w:rPr>
        <w:t>t</w:t>
      </w:r>
      <w:r>
        <w:rPr>
          <w:rFonts w:ascii="Cambria" w:eastAsia="Cambria" w:hAnsi="Cambria" w:cs="Cambria"/>
          <w:color w:val="16365D"/>
          <w:spacing w:val="3"/>
          <w:sz w:val="40"/>
          <w:szCs w:val="40"/>
        </w:rPr>
        <w:t>o</w:t>
      </w:r>
      <w:r>
        <w:rPr>
          <w:rFonts w:ascii="Cambria" w:eastAsia="Cambria" w:hAnsi="Cambria" w:cs="Cambria"/>
          <w:color w:val="16365D"/>
          <w:sz w:val="40"/>
          <w:szCs w:val="40"/>
        </w:rPr>
        <w:t>p</w:t>
      </w:r>
      <w:r>
        <w:rPr>
          <w:rFonts w:ascii="Cambria" w:eastAsia="Cambria" w:hAnsi="Cambria" w:cs="Cambria"/>
          <w:color w:val="16365D"/>
          <w:spacing w:val="10"/>
          <w:sz w:val="40"/>
          <w:szCs w:val="40"/>
        </w:rPr>
        <w:t xml:space="preserve"> </w:t>
      </w:r>
      <w:r>
        <w:rPr>
          <w:rFonts w:ascii="Cambria" w:eastAsia="Cambria" w:hAnsi="Cambria" w:cs="Cambria"/>
          <w:color w:val="16365D"/>
          <w:spacing w:val="-2"/>
          <w:sz w:val="40"/>
          <w:szCs w:val="40"/>
        </w:rPr>
        <w:t>R</w:t>
      </w:r>
      <w:r>
        <w:rPr>
          <w:rFonts w:ascii="Cambria" w:eastAsia="Cambria" w:hAnsi="Cambria" w:cs="Cambria"/>
          <w:color w:val="16365D"/>
          <w:spacing w:val="-1"/>
          <w:sz w:val="40"/>
          <w:szCs w:val="40"/>
        </w:rPr>
        <w:t>e</w:t>
      </w:r>
      <w:r>
        <w:rPr>
          <w:rFonts w:ascii="Cambria" w:eastAsia="Cambria" w:hAnsi="Cambria" w:cs="Cambria"/>
          <w:color w:val="16365D"/>
          <w:spacing w:val="4"/>
          <w:sz w:val="40"/>
          <w:szCs w:val="40"/>
        </w:rPr>
        <w:t>vie</w:t>
      </w:r>
      <w:r>
        <w:rPr>
          <w:rFonts w:ascii="Cambria" w:eastAsia="Cambria" w:hAnsi="Cambria" w:cs="Cambria"/>
          <w:color w:val="16365D"/>
          <w:sz w:val="40"/>
          <w:szCs w:val="40"/>
        </w:rPr>
        <w:t>w</w:t>
      </w:r>
      <w:r>
        <w:rPr>
          <w:rFonts w:ascii="Cambria" w:eastAsia="Cambria" w:hAnsi="Cambria" w:cs="Cambria"/>
          <w:color w:val="16365D"/>
          <w:spacing w:val="10"/>
          <w:sz w:val="40"/>
          <w:szCs w:val="40"/>
        </w:rPr>
        <w:t xml:space="preserve"> </w:t>
      </w:r>
      <w:r>
        <w:rPr>
          <w:rFonts w:ascii="Cambria" w:eastAsia="Cambria" w:hAnsi="Cambria" w:cs="Cambria"/>
          <w:color w:val="16365D"/>
          <w:spacing w:val="6"/>
          <w:sz w:val="40"/>
          <w:szCs w:val="40"/>
        </w:rPr>
        <w:t>o</w:t>
      </w:r>
      <w:r>
        <w:rPr>
          <w:rFonts w:ascii="Cambria" w:eastAsia="Cambria" w:hAnsi="Cambria" w:cs="Cambria"/>
          <w:color w:val="16365D"/>
          <w:sz w:val="40"/>
          <w:szCs w:val="40"/>
        </w:rPr>
        <w:t>f</w:t>
      </w:r>
      <w:r>
        <w:rPr>
          <w:rFonts w:ascii="Cambria" w:eastAsia="Cambria" w:hAnsi="Cambria" w:cs="Cambria"/>
          <w:color w:val="16365D"/>
          <w:spacing w:val="11"/>
          <w:sz w:val="40"/>
          <w:szCs w:val="40"/>
        </w:rPr>
        <w:t xml:space="preserve"> </w:t>
      </w:r>
      <w:r>
        <w:rPr>
          <w:rFonts w:ascii="Cambria" w:eastAsia="Cambria" w:hAnsi="Cambria" w:cs="Cambria"/>
          <w:color w:val="16365D"/>
          <w:spacing w:val="4"/>
          <w:sz w:val="40"/>
          <w:szCs w:val="40"/>
        </w:rPr>
        <w:t>Ma</w:t>
      </w:r>
      <w:r>
        <w:rPr>
          <w:rFonts w:ascii="Cambria" w:eastAsia="Cambria" w:hAnsi="Cambria" w:cs="Cambria"/>
          <w:color w:val="16365D"/>
          <w:spacing w:val="6"/>
          <w:sz w:val="40"/>
          <w:szCs w:val="40"/>
        </w:rPr>
        <w:t>t</w:t>
      </w:r>
      <w:r>
        <w:rPr>
          <w:rFonts w:ascii="Cambria" w:eastAsia="Cambria" w:hAnsi="Cambria" w:cs="Cambria"/>
          <w:color w:val="16365D"/>
          <w:spacing w:val="4"/>
          <w:sz w:val="40"/>
          <w:szCs w:val="40"/>
        </w:rPr>
        <w:t>he</w:t>
      </w:r>
      <w:r>
        <w:rPr>
          <w:rFonts w:ascii="Cambria" w:eastAsia="Cambria" w:hAnsi="Cambria" w:cs="Cambria"/>
          <w:color w:val="16365D"/>
          <w:spacing w:val="5"/>
          <w:sz w:val="40"/>
          <w:szCs w:val="40"/>
        </w:rPr>
        <w:t>m</w:t>
      </w:r>
      <w:r>
        <w:rPr>
          <w:rFonts w:ascii="Cambria" w:eastAsia="Cambria" w:hAnsi="Cambria" w:cs="Cambria"/>
          <w:color w:val="16365D"/>
          <w:spacing w:val="6"/>
          <w:sz w:val="40"/>
          <w:szCs w:val="40"/>
        </w:rPr>
        <w:t>at</w:t>
      </w:r>
      <w:r>
        <w:rPr>
          <w:rFonts w:ascii="Cambria" w:eastAsia="Cambria" w:hAnsi="Cambria" w:cs="Cambria"/>
          <w:color w:val="16365D"/>
          <w:spacing w:val="4"/>
          <w:sz w:val="40"/>
          <w:szCs w:val="40"/>
        </w:rPr>
        <w:t>i</w:t>
      </w:r>
      <w:r>
        <w:rPr>
          <w:rFonts w:ascii="Cambria" w:eastAsia="Cambria" w:hAnsi="Cambria" w:cs="Cambria"/>
          <w:color w:val="16365D"/>
          <w:spacing w:val="3"/>
          <w:sz w:val="40"/>
          <w:szCs w:val="40"/>
        </w:rPr>
        <w:t>c</w:t>
      </w:r>
      <w:r>
        <w:rPr>
          <w:rFonts w:ascii="Cambria" w:eastAsia="Cambria" w:hAnsi="Cambria" w:cs="Cambria"/>
          <w:color w:val="16365D"/>
          <w:sz w:val="40"/>
          <w:szCs w:val="40"/>
        </w:rPr>
        <w:t>s</w:t>
      </w:r>
      <w:r>
        <w:rPr>
          <w:rFonts w:ascii="Cambria" w:eastAsia="Cambria" w:hAnsi="Cambria" w:cs="Cambria"/>
          <w:color w:val="16365D"/>
          <w:spacing w:val="11"/>
          <w:sz w:val="40"/>
          <w:szCs w:val="40"/>
        </w:rPr>
        <w:t xml:space="preserve"> </w:t>
      </w:r>
      <w:r>
        <w:rPr>
          <w:rFonts w:ascii="Cambria" w:eastAsia="Cambria" w:hAnsi="Cambria" w:cs="Cambria"/>
          <w:color w:val="16365D"/>
          <w:spacing w:val="5"/>
          <w:sz w:val="40"/>
          <w:szCs w:val="40"/>
        </w:rPr>
        <w:t>S</w:t>
      </w:r>
      <w:r>
        <w:rPr>
          <w:rFonts w:ascii="Cambria" w:eastAsia="Cambria" w:hAnsi="Cambria" w:cs="Cambria"/>
          <w:color w:val="16365D"/>
          <w:spacing w:val="6"/>
          <w:sz w:val="40"/>
          <w:szCs w:val="40"/>
        </w:rPr>
        <w:t>c</w:t>
      </w:r>
      <w:r>
        <w:rPr>
          <w:rFonts w:ascii="Cambria" w:eastAsia="Cambria" w:hAnsi="Cambria" w:cs="Cambria"/>
          <w:color w:val="16365D"/>
          <w:spacing w:val="2"/>
          <w:sz w:val="40"/>
          <w:szCs w:val="40"/>
        </w:rPr>
        <w:t>h</w:t>
      </w:r>
      <w:r>
        <w:rPr>
          <w:rFonts w:ascii="Cambria" w:eastAsia="Cambria" w:hAnsi="Cambria" w:cs="Cambria"/>
          <w:color w:val="16365D"/>
          <w:spacing w:val="6"/>
          <w:sz w:val="40"/>
          <w:szCs w:val="40"/>
        </w:rPr>
        <w:t>oo</w:t>
      </w:r>
      <w:r>
        <w:rPr>
          <w:rFonts w:ascii="Cambria" w:eastAsia="Cambria" w:hAnsi="Cambria" w:cs="Cambria"/>
          <w:color w:val="16365D"/>
          <w:sz w:val="40"/>
          <w:szCs w:val="40"/>
        </w:rPr>
        <w:t>l</w:t>
      </w:r>
      <w:r>
        <w:rPr>
          <w:rFonts w:ascii="Cambria" w:eastAsia="Cambria" w:hAnsi="Cambria" w:cs="Cambria"/>
          <w:color w:val="16365D"/>
          <w:spacing w:val="7"/>
          <w:sz w:val="40"/>
          <w:szCs w:val="40"/>
        </w:rPr>
        <w:t xml:space="preserve"> </w:t>
      </w:r>
      <w:r>
        <w:rPr>
          <w:rFonts w:ascii="Cambria" w:eastAsia="Cambria" w:hAnsi="Cambria" w:cs="Cambria"/>
          <w:color w:val="16365D"/>
          <w:spacing w:val="2"/>
          <w:sz w:val="40"/>
          <w:szCs w:val="40"/>
        </w:rPr>
        <w:t>E</w:t>
      </w:r>
      <w:r>
        <w:rPr>
          <w:rFonts w:ascii="Cambria" w:eastAsia="Cambria" w:hAnsi="Cambria" w:cs="Cambria"/>
          <w:color w:val="16365D"/>
          <w:spacing w:val="6"/>
          <w:sz w:val="40"/>
          <w:szCs w:val="40"/>
        </w:rPr>
        <w:t>d</w:t>
      </w:r>
      <w:r>
        <w:rPr>
          <w:rFonts w:ascii="Cambria" w:eastAsia="Cambria" w:hAnsi="Cambria" w:cs="Cambria"/>
          <w:color w:val="16365D"/>
          <w:spacing w:val="4"/>
          <w:sz w:val="40"/>
          <w:szCs w:val="40"/>
        </w:rPr>
        <w:t>u</w:t>
      </w:r>
      <w:r>
        <w:rPr>
          <w:rFonts w:ascii="Cambria" w:eastAsia="Cambria" w:hAnsi="Cambria" w:cs="Cambria"/>
          <w:color w:val="16365D"/>
          <w:spacing w:val="6"/>
          <w:sz w:val="40"/>
          <w:szCs w:val="40"/>
        </w:rPr>
        <w:t>c</w:t>
      </w:r>
      <w:r>
        <w:rPr>
          <w:rFonts w:ascii="Cambria" w:eastAsia="Cambria" w:hAnsi="Cambria" w:cs="Cambria"/>
          <w:color w:val="16365D"/>
          <w:spacing w:val="4"/>
          <w:sz w:val="40"/>
          <w:szCs w:val="40"/>
        </w:rPr>
        <w:t>a</w:t>
      </w:r>
      <w:r>
        <w:rPr>
          <w:rFonts w:ascii="Cambria" w:eastAsia="Cambria" w:hAnsi="Cambria" w:cs="Cambria"/>
          <w:color w:val="16365D"/>
          <w:spacing w:val="6"/>
          <w:sz w:val="40"/>
          <w:szCs w:val="40"/>
        </w:rPr>
        <w:t>t</w:t>
      </w:r>
      <w:r>
        <w:rPr>
          <w:rFonts w:ascii="Cambria" w:eastAsia="Cambria" w:hAnsi="Cambria" w:cs="Cambria"/>
          <w:color w:val="16365D"/>
          <w:spacing w:val="4"/>
          <w:sz w:val="40"/>
          <w:szCs w:val="40"/>
        </w:rPr>
        <w:t>i</w:t>
      </w:r>
      <w:r>
        <w:rPr>
          <w:rFonts w:ascii="Cambria" w:eastAsia="Cambria" w:hAnsi="Cambria" w:cs="Cambria"/>
          <w:color w:val="16365D"/>
          <w:spacing w:val="6"/>
          <w:sz w:val="40"/>
          <w:szCs w:val="40"/>
        </w:rPr>
        <w:t>o</w:t>
      </w:r>
      <w:r>
        <w:rPr>
          <w:rFonts w:ascii="Cambria" w:eastAsia="Cambria" w:hAnsi="Cambria" w:cs="Cambria"/>
          <w:color w:val="16365D"/>
          <w:sz w:val="40"/>
          <w:szCs w:val="40"/>
        </w:rPr>
        <w:t>n</w:t>
      </w:r>
    </w:p>
    <w:p w14:paraId="44469B5D" w14:textId="77777777" w:rsidR="00997560" w:rsidRDefault="00DF722D">
      <w:pPr>
        <w:spacing w:line="460" w:lineRule="exact"/>
        <w:ind w:left="113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color w:val="16365D"/>
          <w:spacing w:val="-2"/>
          <w:sz w:val="40"/>
          <w:szCs w:val="40"/>
        </w:rPr>
        <w:t>P</w:t>
      </w:r>
      <w:r>
        <w:rPr>
          <w:rFonts w:ascii="Cambria" w:eastAsia="Cambria" w:hAnsi="Cambria" w:cs="Cambria"/>
          <w:color w:val="16365D"/>
          <w:spacing w:val="4"/>
          <w:sz w:val="40"/>
          <w:szCs w:val="40"/>
        </w:rPr>
        <w:t>e</w:t>
      </w:r>
      <w:r>
        <w:rPr>
          <w:rFonts w:ascii="Cambria" w:eastAsia="Cambria" w:hAnsi="Cambria" w:cs="Cambria"/>
          <w:color w:val="16365D"/>
          <w:spacing w:val="6"/>
          <w:sz w:val="40"/>
          <w:szCs w:val="40"/>
        </w:rPr>
        <w:t>d</w:t>
      </w:r>
      <w:r>
        <w:rPr>
          <w:rFonts w:ascii="Cambria" w:eastAsia="Cambria" w:hAnsi="Cambria" w:cs="Cambria"/>
          <w:color w:val="16365D"/>
          <w:spacing w:val="4"/>
          <w:sz w:val="40"/>
          <w:szCs w:val="40"/>
        </w:rPr>
        <w:t>a</w:t>
      </w:r>
      <w:r>
        <w:rPr>
          <w:rFonts w:ascii="Cambria" w:eastAsia="Cambria" w:hAnsi="Cambria" w:cs="Cambria"/>
          <w:color w:val="16365D"/>
          <w:spacing w:val="6"/>
          <w:sz w:val="40"/>
          <w:szCs w:val="40"/>
        </w:rPr>
        <w:t>g</w:t>
      </w:r>
      <w:r>
        <w:rPr>
          <w:rFonts w:ascii="Cambria" w:eastAsia="Cambria" w:hAnsi="Cambria" w:cs="Cambria"/>
          <w:color w:val="16365D"/>
          <w:spacing w:val="3"/>
          <w:sz w:val="40"/>
          <w:szCs w:val="40"/>
        </w:rPr>
        <w:t>o</w:t>
      </w:r>
      <w:r>
        <w:rPr>
          <w:rFonts w:ascii="Cambria" w:eastAsia="Cambria" w:hAnsi="Cambria" w:cs="Cambria"/>
          <w:color w:val="16365D"/>
          <w:spacing w:val="6"/>
          <w:sz w:val="40"/>
          <w:szCs w:val="40"/>
        </w:rPr>
        <w:t>g</w:t>
      </w:r>
      <w:r>
        <w:rPr>
          <w:rFonts w:ascii="Cambria" w:eastAsia="Cambria" w:hAnsi="Cambria" w:cs="Cambria"/>
          <w:color w:val="16365D"/>
          <w:spacing w:val="4"/>
          <w:sz w:val="40"/>
          <w:szCs w:val="40"/>
        </w:rPr>
        <w:t>i</w:t>
      </w:r>
      <w:r>
        <w:rPr>
          <w:rFonts w:ascii="Cambria" w:eastAsia="Cambria" w:hAnsi="Cambria" w:cs="Cambria"/>
          <w:color w:val="16365D"/>
          <w:spacing w:val="6"/>
          <w:sz w:val="40"/>
          <w:szCs w:val="40"/>
        </w:rPr>
        <w:t>ca</w:t>
      </w:r>
      <w:r>
        <w:rPr>
          <w:rFonts w:ascii="Cambria" w:eastAsia="Cambria" w:hAnsi="Cambria" w:cs="Cambria"/>
          <w:color w:val="16365D"/>
          <w:sz w:val="40"/>
          <w:szCs w:val="40"/>
        </w:rPr>
        <w:t>l</w:t>
      </w:r>
      <w:r>
        <w:rPr>
          <w:rFonts w:ascii="Cambria" w:eastAsia="Cambria" w:hAnsi="Cambria" w:cs="Cambria"/>
          <w:color w:val="16365D"/>
          <w:spacing w:val="10"/>
          <w:sz w:val="40"/>
          <w:szCs w:val="40"/>
        </w:rPr>
        <w:t xml:space="preserve"> </w:t>
      </w:r>
      <w:r>
        <w:rPr>
          <w:rFonts w:ascii="Cambria" w:eastAsia="Cambria" w:hAnsi="Cambria" w:cs="Cambria"/>
          <w:color w:val="16365D"/>
          <w:spacing w:val="2"/>
          <w:sz w:val="40"/>
          <w:szCs w:val="40"/>
        </w:rPr>
        <w:t>A</w:t>
      </w:r>
      <w:r>
        <w:rPr>
          <w:rFonts w:ascii="Cambria" w:eastAsia="Cambria" w:hAnsi="Cambria" w:cs="Cambria"/>
          <w:color w:val="16365D"/>
          <w:spacing w:val="5"/>
          <w:sz w:val="40"/>
          <w:szCs w:val="40"/>
        </w:rPr>
        <w:t>pp</w:t>
      </w:r>
      <w:r>
        <w:rPr>
          <w:rFonts w:ascii="Cambria" w:eastAsia="Cambria" w:hAnsi="Cambria" w:cs="Cambria"/>
          <w:color w:val="16365D"/>
          <w:sz w:val="40"/>
          <w:szCs w:val="40"/>
        </w:rPr>
        <w:t>r</w:t>
      </w:r>
      <w:r>
        <w:rPr>
          <w:rFonts w:ascii="Cambria" w:eastAsia="Cambria" w:hAnsi="Cambria" w:cs="Cambria"/>
          <w:color w:val="16365D"/>
          <w:spacing w:val="3"/>
          <w:sz w:val="40"/>
          <w:szCs w:val="40"/>
        </w:rPr>
        <w:t>o</w:t>
      </w:r>
      <w:r>
        <w:rPr>
          <w:rFonts w:ascii="Cambria" w:eastAsia="Cambria" w:hAnsi="Cambria" w:cs="Cambria"/>
          <w:color w:val="16365D"/>
          <w:spacing w:val="6"/>
          <w:sz w:val="40"/>
          <w:szCs w:val="40"/>
        </w:rPr>
        <w:t>ac</w:t>
      </w:r>
      <w:r>
        <w:rPr>
          <w:rFonts w:ascii="Cambria" w:eastAsia="Cambria" w:hAnsi="Cambria" w:cs="Cambria"/>
          <w:color w:val="16365D"/>
          <w:spacing w:val="4"/>
          <w:sz w:val="40"/>
          <w:szCs w:val="40"/>
        </w:rPr>
        <w:t>he</w:t>
      </w:r>
      <w:r>
        <w:rPr>
          <w:rFonts w:ascii="Cambria" w:eastAsia="Cambria" w:hAnsi="Cambria" w:cs="Cambria"/>
          <w:color w:val="16365D"/>
          <w:sz w:val="40"/>
          <w:szCs w:val="40"/>
        </w:rPr>
        <w:t>s</w:t>
      </w:r>
      <w:r>
        <w:rPr>
          <w:rFonts w:ascii="Cambria" w:eastAsia="Cambria" w:hAnsi="Cambria" w:cs="Cambria"/>
          <w:color w:val="16365D"/>
          <w:spacing w:val="8"/>
          <w:sz w:val="40"/>
          <w:szCs w:val="40"/>
        </w:rPr>
        <w:t xml:space="preserve"> </w:t>
      </w:r>
      <w:r>
        <w:rPr>
          <w:rFonts w:ascii="Cambria" w:eastAsia="Cambria" w:hAnsi="Cambria" w:cs="Cambria"/>
          <w:color w:val="16365D"/>
          <w:spacing w:val="6"/>
          <w:sz w:val="40"/>
          <w:szCs w:val="40"/>
        </w:rPr>
        <w:t>a</w:t>
      </w:r>
      <w:r>
        <w:rPr>
          <w:rFonts w:ascii="Cambria" w:eastAsia="Cambria" w:hAnsi="Cambria" w:cs="Cambria"/>
          <w:color w:val="16365D"/>
          <w:spacing w:val="2"/>
          <w:sz w:val="40"/>
          <w:szCs w:val="40"/>
        </w:rPr>
        <w:t>n</w:t>
      </w:r>
      <w:r>
        <w:rPr>
          <w:rFonts w:ascii="Cambria" w:eastAsia="Cambria" w:hAnsi="Cambria" w:cs="Cambria"/>
          <w:color w:val="16365D"/>
          <w:sz w:val="40"/>
          <w:szCs w:val="40"/>
        </w:rPr>
        <w:t>d</w:t>
      </w:r>
      <w:r>
        <w:rPr>
          <w:rFonts w:ascii="Cambria" w:eastAsia="Cambria" w:hAnsi="Cambria" w:cs="Cambria"/>
          <w:color w:val="16365D"/>
          <w:spacing w:val="11"/>
          <w:sz w:val="40"/>
          <w:szCs w:val="40"/>
        </w:rPr>
        <w:t xml:space="preserve"> </w:t>
      </w:r>
      <w:r>
        <w:rPr>
          <w:rFonts w:ascii="Cambria" w:eastAsia="Cambria" w:hAnsi="Cambria" w:cs="Cambria"/>
          <w:color w:val="16365D"/>
          <w:spacing w:val="6"/>
          <w:sz w:val="40"/>
          <w:szCs w:val="40"/>
        </w:rPr>
        <w:t>L</w:t>
      </w:r>
      <w:r>
        <w:rPr>
          <w:rFonts w:ascii="Cambria" w:eastAsia="Cambria" w:hAnsi="Cambria" w:cs="Cambria"/>
          <w:color w:val="16365D"/>
          <w:spacing w:val="4"/>
          <w:sz w:val="40"/>
          <w:szCs w:val="40"/>
        </w:rPr>
        <w:t>e</w:t>
      </w:r>
      <w:r>
        <w:rPr>
          <w:rFonts w:ascii="Cambria" w:eastAsia="Cambria" w:hAnsi="Cambria" w:cs="Cambria"/>
          <w:color w:val="16365D"/>
          <w:spacing w:val="6"/>
          <w:sz w:val="40"/>
          <w:szCs w:val="40"/>
        </w:rPr>
        <w:t>a</w:t>
      </w:r>
      <w:r>
        <w:rPr>
          <w:rFonts w:ascii="Cambria" w:eastAsia="Cambria" w:hAnsi="Cambria" w:cs="Cambria"/>
          <w:color w:val="16365D"/>
          <w:spacing w:val="5"/>
          <w:sz w:val="40"/>
          <w:szCs w:val="40"/>
        </w:rPr>
        <w:t>r</w:t>
      </w:r>
      <w:r>
        <w:rPr>
          <w:rFonts w:ascii="Cambria" w:eastAsia="Cambria" w:hAnsi="Cambria" w:cs="Cambria"/>
          <w:color w:val="16365D"/>
          <w:spacing w:val="4"/>
          <w:sz w:val="40"/>
          <w:szCs w:val="40"/>
        </w:rPr>
        <w:t>nin</w:t>
      </w:r>
      <w:r>
        <w:rPr>
          <w:rFonts w:ascii="Cambria" w:eastAsia="Cambria" w:hAnsi="Cambria" w:cs="Cambria"/>
          <w:color w:val="16365D"/>
          <w:sz w:val="40"/>
          <w:szCs w:val="40"/>
        </w:rPr>
        <w:t>g</w:t>
      </w:r>
      <w:r>
        <w:rPr>
          <w:rFonts w:ascii="Cambria" w:eastAsia="Cambria" w:hAnsi="Cambria" w:cs="Cambria"/>
          <w:color w:val="16365D"/>
          <w:spacing w:val="9"/>
          <w:sz w:val="40"/>
          <w:szCs w:val="40"/>
        </w:rPr>
        <w:t xml:space="preserve"> </w:t>
      </w:r>
      <w:r>
        <w:rPr>
          <w:rFonts w:ascii="Cambria" w:eastAsia="Cambria" w:hAnsi="Cambria" w:cs="Cambria"/>
          <w:color w:val="16365D"/>
          <w:spacing w:val="-2"/>
          <w:sz w:val="40"/>
          <w:szCs w:val="40"/>
        </w:rPr>
        <w:t>R</w:t>
      </w:r>
      <w:r>
        <w:rPr>
          <w:rFonts w:ascii="Cambria" w:eastAsia="Cambria" w:hAnsi="Cambria" w:cs="Cambria"/>
          <w:color w:val="16365D"/>
          <w:spacing w:val="4"/>
          <w:sz w:val="40"/>
          <w:szCs w:val="40"/>
        </w:rPr>
        <w:t>e</w:t>
      </w:r>
      <w:r>
        <w:rPr>
          <w:rFonts w:ascii="Cambria" w:eastAsia="Cambria" w:hAnsi="Cambria" w:cs="Cambria"/>
          <w:color w:val="16365D"/>
          <w:spacing w:val="5"/>
          <w:sz w:val="40"/>
          <w:szCs w:val="40"/>
        </w:rPr>
        <w:t>s</w:t>
      </w:r>
      <w:r>
        <w:rPr>
          <w:rFonts w:ascii="Cambria" w:eastAsia="Cambria" w:hAnsi="Cambria" w:cs="Cambria"/>
          <w:color w:val="16365D"/>
          <w:spacing w:val="6"/>
          <w:sz w:val="40"/>
          <w:szCs w:val="40"/>
        </w:rPr>
        <w:t>o</w:t>
      </w:r>
      <w:r>
        <w:rPr>
          <w:rFonts w:ascii="Cambria" w:eastAsia="Cambria" w:hAnsi="Cambria" w:cs="Cambria"/>
          <w:color w:val="16365D"/>
          <w:spacing w:val="4"/>
          <w:sz w:val="40"/>
          <w:szCs w:val="40"/>
        </w:rPr>
        <w:t>u</w:t>
      </w:r>
      <w:r>
        <w:rPr>
          <w:rFonts w:ascii="Cambria" w:eastAsia="Cambria" w:hAnsi="Cambria" w:cs="Cambria"/>
          <w:color w:val="16365D"/>
          <w:sz w:val="40"/>
          <w:szCs w:val="40"/>
        </w:rPr>
        <w:t>r</w:t>
      </w:r>
      <w:r>
        <w:rPr>
          <w:rFonts w:ascii="Cambria" w:eastAsia="Cambria" w:hAnsi="Cambria" w:cs="Cambria"/>
          <w:color w:val="16365D"/>
          <w:spacing w:val="6"/>
          <w:sz w:val="40"/>
          <w:szCs w:val="40"/>
        </w:rPr>
        <w:t>c</w:t>
      </w:r>
      <w:r>
        <w:rPr>
          <w:rFonts w:ascii="Cambria" w:eastAsia="Cambria" w:hAnsi="Cambria" w:cs="Cambria"/>
          <w:color w:val="16365D"/>
          <w:spacing w:val="4"/>
          <w:sz w:val="40"/>
          <w:szCs w:val="40"/>
        </w:rPr>
        <w:t>e</w:t>
      </w:r>
      <w:r>
        <w:rPr>
          <w:rFonts w:ascii="Cambria" w:eastAsia="Cambria" w:hAnsi="Cambria" w:cs="Cambria"/>
          <w:color w:val="16365D"/>
          <w:sz w:val="40"/>
          <w:szCs w:val="40"/>
        </w:rPr>
        <w:t>s</w:t>
      </w:r>
    </w:p>
    <w:p w14:paraId="44469B5E" w14:textId="77777777" w:rsidR="00997560" w:rsidRDefault="00997560">
      <w:pPr>
        <w:spacing w:before="2" w:line="280" w:lineRule="exact"/>
        <w:rPr>
          <w:sz w:val="28"/>
          <w:szCs w:val="28"/>
        </w:rPr>
      </w:pPr>
    </w:p>
    <w:p w14:paraId="44469B5F" w14:textId="77777777" w:rsidR="00997560" w:rsidRDefault="00F94E32">
      <w:pPr>
        <w:spacing w:line="440" w:lineRule="exact"/>
        <w:ind w:left="113"/>
        <w:rPr>
          <w:rFonts w:ascii="Cambria" w:eastAsia="Cambria" w:hAnsi="Cambria" w:cs="Cambria"/>
          <w:sz w:val="40"/>
          <w:szCs w:val="40"/>
        </w:rPr>
      </w:pPr>
      <w:r>
        <w:pict w14:anchorId="44469E44">
          <v:group id="_x0000_s1243" style="position:absolute;left:0;text-align:left;margin-left:55.2pt;margin-top:51.4pt;width:442.3pt;height:0;z-index:-1145;mso-position-horizontal-relative:page" coordorigin="1104,1028" coordsize="8846,0">
            <v:shape id="_x0000_s1244" style="position:absolute;left:1104;top:1028;width:8846;height:0" coordorigin="1104,1028" coordsize="8846,0" path="m1104,1028r8846,e" filled="f" strokecolor="#4f81bc" strokeweight="1.06pt">
              <v:path arrowok="t"/>
            </v:shape>
            <w10:wrap anchorx="page"/>
          </v:group>
        </w:pict>
      </w:r>
      <w:r w:rsidR="00DF722D">
        <w:rPr>
          <w:rFonts w:ascii="Cambria" w:eastAsia="Cambria" w:hAnsi="Cambria" w:cs="Cambria"/>
          <w:color w:val="16365D"/>
          <w:spacing w:val="5"/>
          <w:position w:val="-2"/>
          <w:sz w:val="40"/>
          <w:szCs w:val="40"/>
        </w:rPr>
        <w:t>S</w:t>
      </w:r>
      <w:r w:rsidR="00DF722D">
        <w:rPr>
          <w:rFonts w:ascii="Cambria" w:eastAsia="Cambria" w:hAnsi="Cambria" w:cs="Cambria"/>
          <w:color w:val="16365D"/>
          <w:spacing w:val="4"/>
          <w:position w:val="-2"/>
          <w:sz w:val="40"/>
          <w:szCs w:val="40"/>
        </w:rPr>
        <w:t>ub</w:t>
      </w:r>
      <w:r w:rsidR="00DF722D">
        <w:rPr>
          <w:rFonts w:ascii="Cambria" w:eastAsia="Cambria" w:hAnsi="Cambria" w:cs="Cambria"/>
          <w:color w:val="16365D"/>
          <w:spacing w:val="5"/>
          <w:position w:val="-2"/>
          <w:sz w:val="40"/>
          <w:szCs w:val="40"/>
        </w:rPr>
        <w:t>m</w:t>
      </w:r>
      <w:r w:rsidR="00DF722D">
        <w:rPr>
          <w:rFonts w:ascii="Cambria" w:eastAsia="Cambria" w:hAnsi="Cambria" w:cs="Cambria"/>
          <w:color w:val="16365D"/>
          <w:spacing w:val="4"/>
          <w:position w:val="-2"/>
          <w:sz w:val="40"/>
          <w:szCs w:val="40"/>
        </w:rPr>
        <w:t>i</w:t>
      </w:r>
      <w:r w:rsidR="00DF722D">
        <w:rPr>
          <w:rFonts w:ascii="Cambria" w:eastAsia="Cambria" w:hAnsi="Cambria" w:cs="Cambria"/>
          <w:color w:val="16365D"/>
          <w:spacing w:val="6"/>
          <w:position w:val="-2"/>
          <w:sz w:val="40"/>
          <w:szCs w:val="40"/>
        </w:rPr>
        <w:t>t</w:t>
      </w:r>
      <w:r w:rsidR="00DF722D">
        <w:rPr>
          <w:rFonts w:ascii="Cambria" w:eastAsia="Cambria" w:hAnsi="Cambria" w:cs="Cambria"/>
          <w:color w:val="16365D"/>
          <w:spacing w:val="4"/>
          <w:position w:val="-2"/>
          <w:sz w:val="40"/>
          <w:szCs w:val="40"/>
        </w:rPr>
        <w:t>te</w:t>
      </w:r>
      <w:r w:rsidR="00DF722D">
        <w:rPr>
          <w:rFonts w:ascii="Cambria" w:eastAsia="Cambria" w:hAnsi="Cambria" w:cs="Cambria"/>
          <w:color w:val="16365D"/>
          <w:position w:val="-2"/>
          <w:sz w:val="40"/>
          <w:szCs w:val="40"/>
        </w:rPr>
        <w:t>d</w:t>
      </w:r>
      <w:r w:rsidR="00DF722D">
        <w:rPr>
          <w:rFonts w:ascii="Cambria" w:eastAsia="Cambria" w:hAnsi="Cambria" w:cs="Cambria"/>
          <w:color w:val="16365D"/>
          <w:spacing w:val="9"/>
          <w:position w:val="-2"/>
          <w:sz w:val="40"/>
          <w:szCs w:val="40"/>
        </w:rPr>
        <w:t xml:space="preserve"> </w:t>
      </w:r>
      <w:r w:rsidR="00DF722D">
        <w:rPr>
          <w:rFonts w:ascii="Cambria" w:eastAsia="Cambria" w:hAnsi="Cambria" w:cs="Cambria"/>
          <w:color w:val="16365D"/>
          <w:spacing w:val="-1"/>
          <w:position w:val="-2"/>
          <w:sz w:val="40"/>
          <w:szCs w:val="40"/>
        </w:rPr>
        <w:t>b</w:t>
      </w:r>
      <w:r w:rsidR="00DF722D">
        <w:rPr>
          <w:rFonts w:ascii="Cambria" w:eastAsia="Cambria" w:hAnsi="Cambria" w:cs="Cambria"/>
          <w:color w:val="16365D"/>
          <w:position w:val="-2"/>
          <w:sz w:val="40"/>
          <w:szCs w:val="40"/>
        </w:rPr>
        <w:t>y</w:t>
      </w:r>
      <w:r w:rsidR="00DF722D">
        <w:rPr>
          <w:rFonts w:ascii="Cambria" w:eastAsia="Cambria" w:hAnsi="Cambria" w:cs="Cambria"/>
          <w:color w:val="16365D"/>
          <w:spacing w:val="8"/>
          <w:position w:val="-2"/>
          <w:sz w:val="40"/>
          <w:szCs w:val="40"/>
        </w:rPr>
        <w:t xml:space="preserve"> </w:t>
      </w:r>
      <w:r w:rsidR="00DF722D">
        <w:rPr>
          <w:rFonts w:ascii="Cambria" w:eastAsia="Cambria" w:hAnsi="Cambria" w:cs="Cambria"/>
          <w:color w:val="16365D"/>
          <w:spacing w:val="6"/>
          <w:position w:val="-2"/>
          <w:sz w:val="40"/>
          <w:szCs w:val="40"/>
        </w:rPr>
        <w:t>t</w:t>
      </w:r>
      <w:r w:rsidR="00DF722D">
        <w:rPr>
          <w:rFonts w:ascii="Cambria" w:eastAsia="Cambria" w:hAnsi="Cambria" w:cs="Cambria"/>
          <w:color w:val="16365D"/>
          <w:spacing w:val="4"/>
          <w:position w:val="-2"/>
          <w:sz w:val="40"/>
          <w:szCs w:val="40"/>
        </w:rPr>
        <w:t>h</w:t>
      </w:r>
      <w:r w:rsidR="00DF722D">
        <w:rPr>
          <w:rFonts w:ascii="Cambria" w:eastAsia="Cambria" w:hAnsi="Cambria" w:cs="Cambria"/>
          <w:color w:val="16365D"/>
          <w:position w:val="-2"/>
          <w:sz w:val="40"/>
          <w:szCs w:val="40"/>
        </w:rPr>
        <w:t>e</w:t>
      </w:r>
      <w:r w:rsidR="00DF722D">
        <w:rPr>
          <w:rFonts w:ascii="Cambria" w:eastAsia="Cambria" w:hAnsi="Cambria" w:cs="Cambria"/>
          <w:color w:val="16365D"/>
          <w:spacing w:val="9"/>
          <w:position w:val="-2"/>
          <w:sz w:val="40"/>
          <w:szCs w:val="40"/>
        </w:rPr>
        <w:t xml:space="preserve"> </w:t>
      </w:r>
      <w:r w:rsidR="00DF722D">
        <w:rPr>
          <w:rFonts w:ascii="Cambria" w:eastAsia="Cambria" w:hAnsi="Cambria" w:cs="Cambria"/>
          <w:color w:val="16365D"/>
          <w:position w:val="-2"/>
          <w:sz w:val="40"/>
          <w:szCs w:val="40"/>
        </w:rPr>
        <w:t>A</w:t>
      </w:r>
      <w:r w:rsidR="00DF722D">
        <w:rPr>
          <w:rFonts w:ascii="Cambria" w:eastAsia="Cambria" w:hAnsi="Cambria" w:cs="Cambria"/>
          <w:color w:val="16365D"/>
          <w:spacing w:val="4"/>
          <w:position w:val="-2"/>
          <w:sz w:val="40"/>
          <w:szCs w:val="40"/>
        </w:rPr>
        <w:t>u</w:t>
      </w:r>
      <w:r w:rsidR="00DF722D">
        <w:rPr>
          <w:rFonts w:ascii="Cambria" w:eastAsia="Cambria" w:hAnsi="Cambria" w:cs="Cambria"/>
          <w:color w:val="16365D"/>
          <w:spacing w:val="5"/>
          <w:position w:val="-2"/>
          <w:sz w:val="40"/>
          <w:szCs w:val="40"/>
        </w:rPr>
        <w:t>s</w:t>
      </w:r>
      <w:r w:rsidR="00DF722D">
        <w:rPr>
          <w:rFonts w:ascii="Cambria" w:eastAsia="Cambria" w:hAnsi="Cambria" w:cs="Cambria"/>
          <w:color w:val="16365D"/>
          <w:spacing w:val="6"/>
          <w:position w:val="-2"/>
          <w:sz w:val="40"/>
          <w:szCs w:val="40"/>
        </w:rPr>
        <w:t>t</w:t>
      </w:r>
      <w:r w:rsidR="00DF722D">
        <w:rPr>
          <w:rFonts w:ascii="Cambria" w:eastAsia="Cambria" w:hAnsi="Cambria" w:cs="Cambria"/>
          <w:color w:val="16365D"/>
          <w:spacing w:val="-5"/>
          <w:position w:val="-2"/>
          <w:sz w:val="40"/>
          <w:szCs w:val="40"/>
        </w:rPr>
        <w:t>r</w:t>
      </w:r>
      <w:r w:rsidR="00DF722D">
        <w:rPr>
          <w:rFonts w:ascii="Cambria" w:eastAsia="Cambria" w:hAnsi="Cambria" w:cs="Cambria"/>
          <w:color w:val="16365D"/>
          <w:spacing w:val="6"/>
          <w:position w:val="-2"/>
          <w:sz w:val="40"/>
          <w:szCs w:val="40"/>
        </w:rPr>
        <w:t>a</w:t>
      </w:r>
      <w:r w:rsidR="00DF722D">
        <w:rPr>
          <w:rFonts w:ascii="Cambria" w:eastAsia="Cambria" w:hAnsi="Cambria" w:cs="Cambria"/>
          <w:color w:val="16365D"/>
          <w:spacing w:val="4"/>
          <w:position w:val="-2"/>
          <w:sz w:val="40"/>
          <w:szCs w:val="40"/>
        </w:rPr>
        <w:t>lia</w:t>
      </w:r>
      <w:r w:rsidR="00DF722D">
        <w:rPr>
          <w:rFonts w:ascii="Cambria" w:eastAsia="Cambria" w:hAnsi="Cambria" w:cs="Cambria"/>
          <w:color w:val="16365D"/>
          <w:position w:val="-2"/>
          <w:sz w:val="40"/>
          <w:szCs w:val="40"/>
        </w:rPr>
        <w:t>n</w:t>
      </w:r>
      <w:r w:rsidR="00DF722D">
        <w:rPr>
          <w:rFonts w:ascii="Cambria" w:eastAsia="Cambria" w:hAnsi="Cambria" w:cs="Cambria"/>
          <w:color w:val="16365D"/>
          <w:spacing w:val="10"/>
          <w:position w:val="-2"/>
          <w:sz w:val="40"/>
          <w:szCs w:val="40"/>
        </w:rPr>
        <w:t xml:space="preserve"> </w:t>
      </w:r>
      <w:r w:rsidR="00DF722D">
        <w:rPr>
          <w:rFonts w:ascii="Cambria" w:eastAsia="Cambria" w:hAnsi="Cambria" w:cs="Cambria"/>
          <w:color w:val="16365D"/>
          <w:spacing w:val="2"/>
          <w:position w:val="-2"/>
          <w:sz w:val="40"/>
          <w:szCs w:val="40"/>
        </w:rPr>
        <w:t>A</w:t>
      </w:r>
      <w:r w:rsidR="00DF722D">
        <w:rPr>
          <w:rFonts w:ascii="Cambria" w:eastAsia="Cambria" w:hAnsi="Cambria" w:cs="Cambria"/>
          <w:color w:val="16365D"/>
          <w:spacing w:val="6"/>
          <w:position w:val="-2"/>
          <w:sz w:val="40"/>
          <w:szCs w:val="40"/>
        </w:rPr>
        <w:t>c</w:t>
      </w:r>
      <w:r w:rsidR="00DF722D">
        <w:rPr>
          <w:rFonts w:ascii="Cambria" w:eastAsia="Cambria" w:hAnsi="Cambria" w:cs="Cambria"/>
          <w:color w:val="16365D"/>
          <w:spacing w:val="4"/>
          <w:position w:val="-2"/>
          <w:sz w:val="40"/>
          <w:szCs w:val="40"/>
        </w:rPr>
        <w:t>a</w:t>
      </w:r>
      <w:r w:rsidR="00DF722D">
        <w:rPr>
          <w:rFonts w:ascii="Cambria" w:eastAsia="Cambria" w:hAnsi="Cambria" w:cs="Cambria"/>
          <w:color w:val="16365D"/>
          <w:spacing w:val="6"/>
          <w:position w:val="-2"/>
          <w:sz w:val="40"/>
          <w:szCs w:val="40"/>
        </w:rPr>
        <w:t>d</w:t>
      </w:r>
      <w:r w:rsidR="00DF722D">
        <w:rPr>
          <w:rFonts w:ascii="Cambria" w:eastAsia="Cambria" w:hAnsi="Cambria" w:cs="Cambria"/>
          <w:color w:val="16365D"/>
          <w:spacing w:val="4"/>
          <w:position w:val="-2"/>
          <w:sz w:val="40"/>
          <w:szCs w:val="40"/>
        </w:rPr>
        <w:t>e</w:t>
      </w:r>
      <w:r w:rsidR="00DF722D">
        <w:rPr>
          <w:rFonts w:ascii="Cambria" w:eastAsia="Cambria" w:hAnsi="Cambria" w:cs="Cambria"/>
          <w:color w:val="16365D"/>
          <w:spacing w:val="-2"/>
          <w:position w:val="-2"/>
          <w:sz w:val="40"/>
          <w:szCs w:val="40"/>
        </w:rPr>
        <w:t>m</w:t>
      </w:r>
      <w:r w:rsidR="00DF722D">
        <w:rPr>
          <w:rFonts w:ascii="Cambria" w:eastAsia="Cambria" w:hAnsi="Cambria" w:cs="Cambria"/>
          <w:color w:val="16365D"/>
          <w:position w:val="-2"/>
          <w:sz w:val="40"/>
          <w:szCs w:val="40"/>
        </w:rPr>
        <w:t>y</w:t>
      </w:r>
      <w:r w:rsidR="00DF722D">
        <w:rPr>
          <w:rFonts w:ascii="Cambria" w:eastAsia="Cambria" w:hAnsi="Cambria" w:cs="Cambria"/>
          <w:color w:val="16365D"/>
          <w:spacing w:val="8"/>
          <w:position w:val="-2"/>
          <w:sz w:val="40"/>
          <w:szCs w:val="40"/>
        </w:rPr>
        <w:t xml:space="preserve"> </w:t>
      </w:r>
      <w:r w:rsidR="00DF722D">
        <w:rPr>
          <w:rFonts w:ascii="Cambria" w:eastAsia="Cambria" w:hAnsi="Cambria" w:cs="Cambria"/>
          <w:color w:val="16365D"/>
          <w:spacing w:val="6"/>
          <w:position w:val="-2"/>
          <w:sz w:val="40"/>
          <w:szCs w:val="40"/>
        </w:rPr>
        <w:t>o</w:t>
      </w:r>
      <w:r w:rsidR="00DF722D">
        <w:rPr>
          <w:rFonts w:ascii="Cambria" w:eastAsia="Cambria" w:hAnsi="Cambria" w:cs="Cambria"/>
          <w:color w:val="16365D"/>
          <w:position w:val="-2"/>
          <w:sz w:val="40"/>
          <w:szCs w:val="40"/>
        </w:rPr>
        <w:t>f</w:t>
      </w:r>
      <w:r w:rsidR="00DF722D">
        <w:rPr>
          <w:rFonts w:ascii="Cambria" w:eastAsia="Cambria" w:hAnsi="Cambria" w:cs="Cambria"/>
          <w:color w:val="16365D"/>
          <w:spacing w:val="9"/>
          <w:position w:val="-2"/>
          <w:sz w:val="40"/>
          <w:szCs w:val="40"/>
        </w:rPr>
        <w:t xml:space="preserve"> </w:t>
      </w:r>
      <w:r w:rsidR="00DF722D">
        <w:rPr>
          <w:rFonts w:ascii="Cambria" w:eastAsia="Cambria" w:hAnsi="Cambria" w:cs="Cambria"/>
          <w:color w:val="16365D"/>
          <w:spacing w:val="5"/>
          <w:position w:val="-2"/>
          <w:sz w:val="40"/>
          <w:szCs w:val="40"/>
        </w:rPr>
        <w:t>S</w:t>
      </w:r>
      <w:r w:rsidR="00DF722D">
        <w:rPr>
          <w:rFonts w:ascii="Cambria" w:eastAsia="Cambria" w:hAnsi="Cambria" w:cs="Cambria"/>
          <w:color w:val="16365D"/>
          <w:spacing w:val="6"/>
          <w:position w:val="-2"/>
          <w:sz w:val="40"/>
          <w:szCs w:val="40"/>
        </w:rPr>
        <w:t>c</w:t>
      </w:r>
      <w:r w:rsidR="00DF722D">
        <w:rPr>
          <w:rFonts w:ascii="Cambria" w:eastAsia="Cambria" w:hAnsi="Cambria" w:cs="Cambria"/>
          <w:color w:val="16365D"/>
          <w:spacing w:val="4"/>
          <w:position w:val="-2"/>
          <w:sz w:val="40"/>
          <w:szCs w:val="40"/>
        </w:rPr>
        <w:t>ien</w:t>
      </w:r>
      <w:r w:rsidR="00DF722D">
        <w:rPr>
          <w:rFonts w:ascii="Cambria" w:eastAsia="Cambria" w:hAnsi="Cambria" w:cs="Cambria"/>
          <w:color w:val="16365D"/>
          <w:spacing w:val="6"/>
          <w:position w:val="-2"/>
          <w:sz w:val="40"/>
          <w:szCs w:val="40"/>
        </w:rPr>
        <w:t>c</w:t>
      </w:r>
      <w:r w:rsidR="00DF722D">
        <w:rPr>
          <w:rFonts w:ascii="Cambria" w:eastAsia="Cambria" w:hAnsi="Cambria" w:cs="Cambria"/>
          <w:color w:val="16365D"/>
          <w:position w:val="-2"/>
          <w:sz w:val="40"/>
          <w:szCs w:val="40"/>
        </w:rPr>
        <w:t>e</w:t>
      </w:r>
    </w:p>
    <w:p w14:paraId="44469B60" w14:textId="77777777" w:rsidR="00997560" w:rsidRDefault="00997560">
      <w:pPr>
        <w:spacing w:line="200" w:lineRule="exact"/>
      </w:pPr>
    </w:p>
    <w:p w14:paraId="44469B61" w14:textId="77777777" w:rsidR="00997560" w:rsidRDefault="00997560">
      <w:pPr>
        <w:spacing w:line="200" w:lineRule="exact"/>
      </w:pPr>
    </w:p>
    <w:p w14:paraId="44469B62" w14:textId="77777777" w:rsidR="00997560" w:rsidRDefault="00997560">
      <w:pPr>
        <w:spacing w:line="200" w:lineRule="exact"/>
      </w:pPr>
    </w:p>
    <w:p w14:paraId="44469B63" w14:textId="77777777" w:rsidR="00997560" w:rsidRDefault="00997560">
      <w:pPr>
        <w:spacing w:line="200" w:lineRule="exact"/>
      </w:pPr>
    </w:p>
    <w:p w14:paraId="44469B64" w14:textId="77777777" w:rsidR="00997560" w:rsidRDefault="00997560">
      <w:pPr>
        <w:spacing w:line="200" w:lineRule="exact"/>
      </w:pPr>
    </w:p>
    <w:p w14:paraId="44469B65" w14:textId="77777777" w:rsidR="00997560" w:rsidRDefault="00997560">
      <w:pPr>
        <w:spacing w:line="200" w:lineRule="exact"/>
      </w:pPr>
    </w:p>
    <w:p w14:paraId="44469B66" w14:textId="77777777" w:rsidR="00997560" w:rsidRDefault="00997560">
      <w:pPr>
        <w:spacing w:before="13" w:line="280" w:lineRule="exact"/>
        <w:rPr>
          <w:sz w:val="28"/>
          <w:szCs w:val="28"/>
        </w:rPr>
      </w:pPr>
    </w:p>
    <w:p w14:paraId="44469B67" w14:textId="77777777" w:rsidR="00997560" w:rsidRDefault="00DF722D">
      <w:pPr>
        <w:spacing w:before="29"/>
        <w:ind w:left="113" w:right="644"/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itus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Dr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ill Vin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nt, Dr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x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ssor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itus D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Holton on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Aust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ce.</w:t>
      </w:r>
    </w:p>
    <w:p w14:paraId="44469B68" w14:textId="77777777" w:rsidR="00997560" w:rsidRDefault="00997560">
      <w:pPr>
        <w:spacing w:before="8" w:line="100" w:lineRule="exact"/>
        <w:rPr>
          <w:sz w:val="10"/>
          <w:szCs w:val="10"/>
        </w:rPr>
      </w:pPr>
    </w:p>
    <w:p w14:paraId="44469B69" w14:textId="77777777" w:rsidR="00997560" w:rsidRDefault="00997560">
      <w:pPr>
        <w:spacing w:line="200" w:lineRule="exact"/>
      </w:pPr>
    </w:p>
    <w:p w14:paraId="44469B6A" w14:textId="77777777" w:rsidR="00997560" w:rsidRDefault="00997560">
      <w:pPr>
        <w:spacing w:line="200" w:lineRule="exact"/>
      </w:pPr>
    </w:p>
    <w:p w14:paraId="44469B6B" w14:textId="77777777" w:rsidR="00997560" w:rsidRDefault="00997560">
      <w:pPr>
        <w:spacing w:line="200" w:lineRule="exact"/>
      </w:pPr>
    </w:p>
    <w:p w14:paraId="44469B6C" w14:textId="77777777" w:rsidR="00997560" w:rsidRDefault="00997560">
      <w:pPr>
        <w:spacing w:line="200" w:lineRule="exact"/>
      </w:pPr>
    </w:p>
    <w:p w14:paraId="44469B6D" w14:textId="77777777" w:rsidR="00997560" w:rsidRDefault="00997560">
      <w:pPr>
        <w:spacing w:line="200" w:lineRule="exact"/>
      </w:pPr>
    </w:p>
    <w:p w14:paraId="44469B6E" w14:textId="77777777" w:rsidR="00997560" w:rsidRDefault="00997560">
      <w:pPr>
        <w:spacing w:line="200" w:lineRule="exact"/>
      </w:pPr>
    </w:p>
    <w:p w14:paraId="44469B6F" w14:textId="77777777" w:rsidR="00997560" w:rsidRDefault="00997560">
      <w:pPr>
        <w:spacing w:line="200" w:lineRule="exact"/>
      </w:pPr>
    </w:p>
    <w:p w14:paraId="44469B70" w14:textId="77777777" w:rsidR="00997560" w:rsidRDefault="00997560">
      <w:pPr>
        <w:spacing w:line="200" w:lineRule="exact"/>
      </w:pPr>
    </w:p>
    <w:p w14:paraId="44469B71" w14:textId="77777777" w:rsidR="00997560" w:rsidRDefault="00997560">
      <w:pPr>
        <w:spacing w:line="200" w:lineRule="exact"/>
      </w:pPr>
    </w:p>
    <w:p w14:paraId="44469B72" w14:textId="77777777" w:rsidR="00997560" w:rsidRDefault="00997560">
      <w:pPr>
        <w:spacing w:line="200" w:lineRule="exact"/>
      </w:pPr>
    </w:p>
    <w:p w14:paraId="44469B73" w14:textId="77777777" w:rsidR="00997560" w:rsidRDefault="00997560">
      <w:pPr>
        <w:spacing w:line="200" w:lineRule="exact"/>
      </w:pPr>
    </w:p>
    <w:p w14:paraId="44469B74" w14:textId="77777777" w:rsidR="00997560" w:rsidRDefault="00997560">
      <w:pPr>
        <w:spacing w:line="200" w:lineRule="exact"/>
      </w:pPr>
    </w:p>
    <w:p w14:paraId="44469B75" w14:textId="77777777" w:rsidR="00997560" w:rsidRDefault="00997560">
      <w:pPr>
        <w:spacing w:line="200" w:lineRule="exact"/>
      </w:pPr>
    </w:p>
    <w:p w14:paraId="44469B76" w14:textId="77777777" w:rsidR="00997560" w:rsidRDefault="00997560">
      <w:pPr>
        <w:spacing w:line="200" w:lineRule="exact"/>
      </w:pPr>
    </w:p>
    <w:p w14:paraId="44469B77" w14:textId="77777777" w:rsidR="00997560" w:rsidRDefault="00997560">
      <w:pPr>
        <w:spacing w:line="200" w:lineRule="exact"/>
      </w:pPr>
    </w:p>
    <w:p w14:paraId="44469B78" w14:textId="77777777" w:rsidR="00997560" w:rsidRDefault="00997560">
      <w:pPr>
        <w:spacing w:line="200" w:lineRule="exact"/>
      </w:pPr>
    </w:p>
    <w:p w14:paraId="44469B79" w14:textId="77777777" w:rsidR="00997560" w:rsidRDefault="00997560">
      <w:pPr>
        <w:spacing w:line="200" w:lineRule="exact"/>
      </w:pPr>
    </w:p>
    <w:p w14:paraId="44469B7A" w14:textId="77777777" w:rsidR="00997560" w:rsidRDefault="00997560">
      <w:pPr>
        <w:spacing w:line="200" w:lineRule="exact"/>
      </w:pPr>
    </w:p>
    <w:p w14:paraId="44469B7B" w14:textId="77777777" w:rsidR="00997560" w:rsidRDefault="00997560">
      <w:pPr>
        <w:spacing w:line="200" w:lineRule="exact"/>
      </w:pPr>
    </w:p>
    <w:p w14:paraId="44469B7C" w14:textId="77777777" w:rsidR="00997560" w:rsidRDefault="00997560">
      <w:pPr>
        <w:spacing w:line="200" w:lineRule="exact"/>
      </w:pPr>
    </w:p>
    <w:p w14:paraId="44469B7D" w14:textId="77777777" w:rsidR="00997560" w:rsidRDefault="00997560">
      <w:pPr>
        <w:spacing w:line="200" w:lineRule="exact"/>
      </w:pPr>
    </w:p>
    <w:p w14:paraId="44469B7E" w14:textId="77777777" w:rsidR="00997560" w:rsidRDefault="00997560">
      <w:pPr>
        <w:spacing w:line="200" w:lineRule="exact"/>
      </w:pPr>
    </w:p>
    <w:p w14:paraId="44469B7F" w14:textId="77777777" w:rsidR="00997560" w:rsidRDefault="00997560">
      <w:pPr>
        <w:spacing w:line="200" w:lineRule="exact"/>
      </w:pPr>
    </w:p>
    <w:p w14:paraId="44469B80" w14:textId="77777777" w:rsidR="00997560" w:rsidRDefault="00997560">
      <w:pPr>
        <w:spacing w:line="200" w:lineRule="exact"/>
      </w:pPr>
    </w:p>
    <w:p w14:paraId="44469B81" w14:textId="77777777" w:rsidR="00997560" w:rsidRDefault="00997560">
      <w:pPr>
        <w:spacing w:line="200" w:lineRule="exact"/>
      </w:pPr>
    </w:p>
    <w:p w14:paraId="44469B82" w14:textId="77777777" w:rsidR="00997560" w:rsidRDefault="00997560">
      <w:pPr>
        <w:spacing w:line="200" w:lineRule="exact"/>
      </w:pPr>
    </w:p>
    <w:p w14:paraId="44469B83" w14:textId="77777777" w:rsidR="00997560" w:rsidRDefault="00997560">
      <w:pPr>
        <w:spacing w:line="200" w:lineRule="exact"/>
      </w:pPr>
    </w:p>
    <w:p w14:paraId="44469B84" w14:textId="77777777" w:rsidR="00997560" w:rsidRDefault="00DF722D">
      <w:pPr>
        <w:ind w:left="113"/>
        <w:rPr>
          <w:sz w:val="24"/>
          <w:szCs w:val="24"/>
        </w:rPr>
      </w:pPr>
      <w:r>
        <w:rPr>
          <w:sz w:val="24"/>
          <w:szCs w:val="24"/>
        </w:rPr>
        <w:t>© Aust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2015</w:t>
      </w:r>
    </w:p>
    <w:p w14:paraId="44469B85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B86" w14:textId="77777777" w:rsidR="00997560" w:rsidRDefault="00DF722D">
      <w:pPr>
        <w:ind w:left="113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ox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783,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nb</w:t>
      </w:r>
      <w:r>
        <w:rPr>
          <w:spacing w:val="-1"/>
          <w:sz w:val="24"/>
          <w:szCs w:val="24"/>
        </w:rPr>
        <w:t>erra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 2601</w:t>
      </w:r>
    </w:p>
    <w:p w14:paraId="44469B87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B88" w14:textId="77777777" w:rsidR="00997560" w:rsidRDefault="00DF722D">
      <w:pPr>
        <w:ind w:left="113" w:right="296"/>
        <w:rPr>
          <w:sz w:val="24"/>
          <w:szCs w:val="24"/>
        </w:rPr>
      </w:pPr>
      <w:r>
        <w:rPr>
          <w:sz w:val="24"/>
          <w:szCs w:val="24"/>
        </w:rPr>
        <w:t>This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k is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ht. 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ht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1968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mits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2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h,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ws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cr</w:t>
      </w:r>
      <w:r>
        <w:rPr>
          <w:sz w:val="24"/>
          <w:szCs w:val="24"/>
        </w:rPr>
        <w:t>iti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ism or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w.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ms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pu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knowl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is 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jor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rac</w:t>
      </w:r>
      <w:r>
        <w:rPr>
          <w:sz w:val="24"/>
          <w:szCs w:val="24"/>
        </w:rPr>
        <w:t>ts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nti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not be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 wit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out 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mission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publish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.</w:t>
      </w:r>
    </w:p>
    <w:p w14:paraId="44469B89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B8A" w14:textId="77777777" w:rsidR="00997560" w:rsidRDefault="00DF722D">
      <w:pPr>
        <w:ind w:left="113"/>
        <w:rPr>
          <w:sz w:val="24"/>
          <w:szCs w:val="24"/>
        </w:rPr>
        <w:sectPr w:rsidR="00997560">
          <w:footerReference w:type="default" r:id="rId14"/>
          <w:pgSz w:w="11920" w:h="16840"/>
          <w:pgMar w:top="1560" w:right="1680" w:bottom="280" w:left="1020" w:header="0" w:footer="890" w:gutter="0"/>
          <w:pgNumType w:start="1"/>
          <w:cols w:space="720"/>
        </w:sectPr>
      </w:pPr>
      <w:r>
        <w:rPr>
          <w:sz w:val="24"/>
          <w:szCs w:val="24"/>
        </w:rPr>
        <w:t>This publi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tion is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lso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online</w:t>
      </w:r>
      <w:r>
        <w:rPr>
          <w:spacing w:val="-1"/>
          <w:sz w:val="24"/>
          <w:szCs w:val="24"/>
        </w:rPr>
        <w:t xml:space="preserve"> a</w:t>
      </w:r>
      <w:hyperlink r:id="rId15">
        <w:r>
          <w:rPr>
            <w:sz w:val="24"/>
            <w:szCs w:val="24"/>
          </w:rPr>
          <w:t>t: www.</w:t>
        </w:r>
        <w:r>
          <w:rPr>
            <w:spacing w:val="3"/>
            <w:sz w:val="24"/>
            <w:szCs w:val="24"/>
          </w:rPr>
          <w:t>s</w:t>
        </w:r>
        <w:r>
          <w:rPr>
            <w:spacing w:val="-1"/>
            <w:sz w:val="24"/>
            <w:szCs w:val="24"/>
          </w:rPr>
          <w:t>c</w:t>
        </w:r>
        <w:r>
          <w:rPr>
            <w:sz w:val="24"/>
            <w:szCs w:val="24"/>
          </w:rPr>
          <w:t>i</w:t>
        </w:r>
        <w:r>
          <w:rPr>
            <w:spacing w:val="-1"/>
            <w:sz w:val="24"/>
            <w:szCs w:val="24"/>
          </w:rPr>
          <w:t>e</w:t>
        </w:r>
        <w:r>
          <w:rPr>
            <w:sz w:val="24"/>
            <w:szCs w:val="24"/>
          </w:rPr>
          <w:t>n</w:t>
        </w:r>
        <w:r>
          <w:rPr>
            <w:spacing w:val="-1"/>
            <w:sz w:val="24"/>
            <w:szCs w:val="24"/>
          </w:rPr>
          <w:t>ce</w:t>
        </w:r>
        <w:r>
          <w:rPr>
            <w:sz w:val="24"/>
            <w:szCs w:val="24"/>
          </w:rPr>
          <w:t>.</w:t>
        </w:r>
        <w:r>
          <w:rPr>
            <w:spacing w:val="2"/>
            <w:sz w:val="24"/>
            <w:szCs w:val="24"/>
          </w:rPr>
          <w:t>or</w:t>
        </w:r>
        <w:r>
          <w:rPr>
            <w:spacing w:val="-2"/>
            <w:sz w:val="24"/>
            <w:szCs w:val="24"/>
          </w:rPr>
          <w:t>g</w:t>
        </w:r>
        <w:r>
          <w:rPr>
            <w:sz w:val="24"/>
            <w:szCs w:val="24"/>
          </w:rPr>
          <w:t>.</w:t>
        </w:r>
        <w:r>
          <w:rPr>
            <w:spacing w:val="-1"/>
            <w:sz w:val="24"/>
            <w:szCs w:val="24"/>
          </w:rPr>
          <w:t>au</w:t>
        </w:r>
      </w:hyperlink>
    </w:p>
    <w:p w14:paraId="44469B8B" w14:textId="77777777" w:rsidR="00997560" w:rsidRDefault="00997560">
      <w:pPr>
        <w:spacing w:before="6" w:line="240" w:lineRule="exact"/>
        <w:rPr>
          <w:sz w:val="24"/>
          <w:szCs w:val="24"/>
        </w:rPr>
      </w:pPr>
    </w:p>
    <w:p w14:paraId="44469B8C" w14:textId="77777777" w:rsidR="00997560" w:rsidRDefault="00F94E32">
      <w:pPr>
        <w:spacing w:before="18"/>
        <w:ind w:left="113"/>
        <w:rPr>
          <w:sz w:val="32"/>
          <w:szCs w:val="32"/>
        </w:rPr>
      </w:pPr>
      <w:r>
        <w:pict w14:anchorId="44469E45">
          <v:group id="_x0000_s1241" style="position:absolute;left:0;text-align:left;margin-left:55.2pt;margin-top:20.65pt;width:442.3pt;height:0;z-index:-1144;mso-position-horizontal-relative:page" coordorigin="1104,413" coordsize="8846,0">
            <v:shape id="_x0000_s1242" style="position:absolute;left:1104;top:413;width:8846;height:0" coordorigin="1104,413" coordsize="8846,0" path="m1104,413r8846,e" filled="f" strokeweight=".20497mm">
              <v:path arrowok="t"/>
            </v:shape>
            <w10:wrap anchorx="page"/>
          </v:group>
        </w:pict>
      </w:r>
      <w:r w:rsidR="00DF722D">
        <w:rPr>
          <w:b/>
          <w:sz w:val="32"/>
          <w:szCs w:val="32"/>
        </w:rPr>
        <w:t>C</w:t>
      </w:r>
      <w:r w:rsidR="00DF722D">
        <w:rPr>
          <w:b/>
          <w:spacing w:val="-1"/>
          <w:sz w:val="32"/>
          <w:szCs w:val="32"/>
        </w:rPr>
        <w:t>O</w:t>
      </w:r>
      <w:r w:rsidR="00DF722D">
        <w:rPr>
          <w:b/>
          <w:sz w:val="32"/>
          <w:szCs w:val="32"/>
        </w:rPr>
        <w:t>N</w:t>
      </w:r>
      <w:r w:rsidR="00DF722D">
        <w:rPr>
          <w:b/>
          <w:spacing w:val="1"/>
          <w:sz w:val="32"/>
          <w:szCs w:val="32"/>
        </w:rPr>
        <w:t>TE</w:t>
      </w:r>
      <w:r w:rsidR="00DF722D">
        <w:rPr>
          <w:b/>
          <w:sz w:val="32"/>
          <w:szCs w:val="32"/>
        </w:rPr>
        <w:t>N</w:t>
      </w:r>
      <w:r w:rsidR="00DF722D">
        <w:rPr>
          <w:b/>
          <w:spacing w:val="3"/>
          <w:sz w:val="32"/>
          <w:szCs w:val="32"/>
        </w:rPr>
        <w:t>T</w:t>
      </w:r>
      <w:r w:rsidR="00DF722D">
        <w:rPr>
          <w:b/>
          <w:sz w:val="32"/>
          <w:szCs w:val="32"/>
        </w:rPr>
        <w:t>S</w:t>
      </w:r>
    </w:p>
    <w:p w14:paraId="44469B8D" w14:textId="77777777" w:rsidR="00997560" w:rsidRDefault="00997560">
      <w:pPr>
        <w:spacing w:line="200" w:lineRule="exact"/>
      </w:pPr>
    </w:p>
    <w:p w14:paraId="44469B8E" w14:textId="77777777" w:rsidR="00997560" w:rsidRDefault="00997560">
      <w:pPr>
        <w:spacing w:line="200" w:lineRule="exact"/>
      </w:pPr>
    </w:p>
    <w:p w14:paraId="44469B8F" w14:textId="77777777" w:rsidR="00997560" w:rsidRDefault="00997560">
      <w:pPr>
        <w:spacing w:line="200" w:lineRule="exact"/>
      </w:pPr>
    </w:p>
    <w:p w14:paraId="44469B90" w14:textId="77777777" w:rsidR="00997560" w:rsidRDefault="00997560">
      <w:pPr>
        <w:spacing w:before="15" w:line="220" w:lineRule="exact"/>
        <w:rPr>
          <w:sz w:val="22"/>
          <w:szCs w:val="22"/>
        </w:rPr>
      </w:pPr>
    </w:p>
    <w:p w14:paraId="44469B91" w14:textId="77777777" w:rsidR="00997560" w:rsidRDefault="00DF722D">
      <w:pPr>
        <w:ind w:left="113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...............................................................................................................................</w:t>
      </w:r>
      <w:r>
        <w:rPr>
          <w:spacing w:val="12"/>
          <w:sz w:val="24"/>
          <w:szCs w:val="24"/>
        </w:rPr>
        <w:t>.</w:t>
      </w:r>
      <w:r>
        <w:rPr>
          <w:sz w:val="24"/>
          <w:szCs w:val="24"/>
        </w:rPr>
        <w:t>3</w:t>
      </w:r>
    </w:p>
    <w:p w14:paraId="44469B92" w14:textId="77777777" w:rsidR="00997560" w:rsidRDefault="00997560">
      <w:pPr>
        <w:spacing w:before="1" w:line="100" w:lineRule="exact"/>
        <w:rPr>
          <w:sz w:val="10"/>
          <w:szCs w:val="10"/>
        </w:rPr>
      </w:pPr>
    </w:p>
    <w:p w14:paraId="44469B93" w14:textId="77777777" w:rsidR="00997560" w:rsidRDefault="00DF722D">
      <w:pPr>
        <w:ind w:left="113"/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utive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umm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..............................................................................................................</w:t>
      </w:r>
      <w:r>
        <w:rPr>
          <w:spacing w:val="12"/>
          <w:sz w:val="24"/>
          <w:szCs w:val="24"/>
        </w:rPr>
        <w:t>.</w:t>
      </w:r>
      <w:r>
        <w:rPr>
          <w:sz w:val="24"/>
          <w:szCs w:val="24"/>
        </w:rPr>
        <w:t>4</w:t>
      </w:r>
    </w:p>
    <w:p w14:paraId="44469B94" w14:textId="77777777" w:rsidR="00997560" w:rsidRDefault="00DF722D">
      <w:pPr>
        <w:spacing w:before="98"/>
        <w:ind w:left="115"/>
        <w:rPr>
          <w:sz w:val="24"/>
          <w:szCs w:val="24"/>
        </w:rPr>
      </w:pP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tion</w:t>
      </w:r>
      <w:r>
        <w:rPr>
          <w:spacing w:val="-38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...........................................................................................................................</w:t>
      </w:r>
      <w:r>
        <w:rPr>
          <w:spacing w:val="12"/>
          <w:sz w:val="24"/>
          <w:szCs w:val="24"/>
        </w:rPr>
        <w:t>.</w:t>
      </w:r>
      <w:r>
        <w:rPr>
          <w:sz w:val="24"/>
          <w:szCs w:val="24"/>
        </w:rPr>
        <w:t>6</w:t>
      </w:r>
    </w:p>
    <w:p w14:paraId="44469B95" w14:textId="77777777" w:rsidR="00997560" w:rsidRDefault="00997560">
      <w:pPr>
        <w:spacing w:before="1" w:line="100" w:lineRule="exact"/>
        <w:rPr>
          <w:sz w:val="10"/>
          <w:szCs w:val="10"/>
        </w:rPr>
      </w:pPr>
    </w:p>
    <w:p w14:paraId="44469B96" w14:textId="77777777" w:rsidR="00997560" w:rsidRDefault="00DF722D">
      <w:pPr>
        <w:ind w:left="113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og</w:t>
      </w:r>
      <w:r>
        <w:rPr>
          <w:sz w:val="24"/>
          <w:szCs w:val="24"/>
        </w:rPr>
        <w:t>y</w:t>
      </w:r>
      <w:r>
        <w:rPr>
          <w:spacing w:val="-4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...............................................................................................................................</w:t>
      </w:r>
      <w:r>
        <w:rPr>
          <w:spacing w:val="12"/>
          <w:sz w:val="24"/>
          <w:szCs w:val="24"/>
        </w:rPr>
        <w:t>.</w:t>
      </w:r>
      <w:r>
        <w:rPr>
          <w:sz w:val="24"/>
          <w:szCs w:val="24"/>
        </w:rPr>
        <w:t>8</w:t>
      </w:r>
    </w:p>
    <w:p w14:paraId="44469B97" w14:textId="77777777" w:rsidR="00997560" w:rsidRDefault="00997560">
      <w:pPr>
        <w:spacing w:before="1" w:line="100" w:lineRule="exact"/>
        <w:rPr>
          <w:sz w:val="10"/>
          <w:szCs w:val="10"/>
        </w:rPr>
      </w:pPr>
    </w:p>
    <w:p w14:paraId="44469B98" w14:textId="77777777" w:rsidR="00997560" w:rsidRDefault="00DF722D">
      <w:pPr>
        <w:ind w:left="113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ulum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(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stions 6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12)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</w:t>
      </w:r>
      <w:r>
        <w:rPr>
          <w:spacing w:val="12"/>
          <w:sz w:val="24"/>
          <w:szCs w:val="24"/>
        </w:rPr>
        <w:t>.</w:t>
      </w:r>
      <w:r>
        <w:rPr>
          <w:sz w:val="24"/>
          <w:szCs w:val="24"/>
        </w:rPr>
        <w:t>20</w:t>
      </w:r>
    </w:p>
    <w:p w14:paraId="44469B99" w14:textId="77777777" w:rsidR="00997560" w:rsidRDefault="00DF722D">
      <w:pPr>
        <w:spacing w:before="98"/>
        <w:ind w:left="113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sis of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isting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...................................................................</w:t>
      </w:r>
      <w:r>
        <w:rPr>
          <w:spacing w:val="12"/>
          <w:sz w:val="24"/>
          <w:szCs w:val="24"/>
        </w:rPr>
        <w:t>.</w:t>
      </w:r>
      <w:r>
        <w:rPr>
          <w:sz w:val="24"/>
          <w:szCs w:val="24"/>
        </w:rPr>
        <w:t>29</w:t>
      </w:r>
    </w:p>
    <w:p w14:paraId="44469B9A" w14:textId="77777777" w:rsidR="00997560" w:rsidRDefault="00997560">
      <w:pPr>
        <w:spacing w:before="1" w:line="100" w:lineRule="exact"/>
        <w:rPr>
          <w:sz w:val="10"/>
          <w:szCs w:val="10"/>
        </w:rPr>
      </w:pPr>
    </w:p>
    <w:p w14:paraId="44469B9B" w14:textId="77777777" w:rsidR="00997560" w:rsidRDefault="00DF722D">
      <w:pPr>
        <w:ind w:left="113"/>
        <w:rPr>
          <w:sz w:val="24"/>
          <w:szCs w:val="24"/>
        </w:rPr>
      </w:pP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omm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tion</w:t>
      </w:r>
      <w:r>
        <w:rPr>
          <w:spacing w:val="-38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..........................................................................................................</w:t>
      </w:r>
      <w:r>
        <w:rPr>
          <w:spacing w:val="12"/>
          <w:sz w:val="24"/>
          <w:szCs w:val="24"/>
        </w:rPr>
        <w:t>.</w:t>
      </w:r>
      <w:r>
        <w:rPr>
          <w:sz w:val="24"/>
          <w:szCs w:val="24"/>
        </w:rPr>
        <w:t>33</w:t>
      </w:r>
    </w:p>
    <w:p w14:paraId="44469B9C" w14:textId="77777777" w:rsidR="00997560" w:rsidRDefault="00997560">
      <w:pPr>
        <w:spacing w:before="1" w:line="100" w:lineRule="exact"/>
        <w:rPr>
          <w:sz w:val="10"/>
          <w:szCs w:val="10"/>
        </w:rPr>
      </w:pPr>
    </w:p>
    <w:p w14:paraId="44469B9D" w14:textId="77777777" w:rsidR="00997560" w:rsidRDefault="00DF722D">
      <w:pPr>
        <w:ind w:left="113"/>
        <w:rPr>
          <w:sz w:val="24"/>
          <w:szCs w:val="24"/>
        </w:rPr>
        <w:sectPr w:rsidR="00997560">
          <w:pgSz w:w="11920" w:h="16840"/>
          <w:pgMar w:top="1560" w:right="1680" w:bottom="280" w:left="1020" w:header="0" w:footer="890" w:gutter="0"/>
          <w:cols w:space="720"/>
        </w:sectPr>
      </w:pP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efere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...........................................................................................................................</w:t>
      </w:r>
      <w:r>
        <w:rPr>
          <w:spacing w:val="12"/>
          <w:sz w:val="24"/>
          <w:szCs w:val="24"/>
        </w:rPr>
        <w:t>.</w:t>
      </w:r>
      <w:r>
        <w:rPr>
          <w:sz w:val="24"/>
          <w:szCs w:val="24"/>
        </w:rPr>
        <w:t>36</w:t>
      </w:r>
    </w:p>
    <w:p w14:paraId="44469B9E" w14:textId="77777777" w:rsidR="00997560" w:rsidRDefault="00997560">
      <w:pPr>
        <w:spacing w:before="6" w:line="240" w:lineRule="exact"/>
        <w:rPr>
          <w:sz w:val="24"/>
          <w:szCs w:val="24"/>
        </w:rPr>
      </w:pPr>
    </w:p>
    <w:p w14:paraId="44469B9F" w14:textId="77777777" w:rsidR="00997560" w:rsidRDefault="00F94E32">
      <w:pPr>
        <w:spacing w:before="18"/>
        <w:ind w:left="113"/>
        <w:rPr>
          <w:sz w:val="32"/>
          <w:szCs w:val="32"/>
        </w:rPr>
      </w:pPr>
      <w:r>
        <w:pict w14:anchorId="44469E46">
          <v:group id="_x0000_s1239" style="position:absolute;left:0;text-align:left;margin-left:55.2pt;margin-top:20.65pt;width:442.3pt;height:0;z-index:-1143;mso-position-horizontal-relative:page" coordorigin="1104,413" coordsize="8846,0">
            <v:shape id="_x0000_s1240" style="position:absolute;left:1104;top:413;width:8846;height:0" coordorigin="1104,413" coordsize="8846,0" path="m1104,413r8846,e" filled="f" strokeweight=".20497mm">
              <v:path arrowok="t"/>
            </v:shape>
            <w10:wrap anchorx="page"/>
          </v:group>
        </w:pict>
      </w:r>
      <w:r w:rsidR="00DF722D">
        <w:rPr>
          <w:b/>
          <w:spacing w:val="-1"/>
          <w:sz w:val="32"/>
          <w:szCs w:val="32"/>
        </w:rPr>
        <w:t>FO</w:t>
      </w:r>
      <w:r w:rsidR="00DF722D">
        <w:rPr>
          <w:b/>
          <w:sz w:val="32"/>
          <w:szCs w:val="32"/>
        </w:rPr>
        <w:t>R</w:t>
      </w:r>
      <w:r w:rsidR="00DF722D">
        <w:rPr>
          <w:b/>
          <w:spacing w:val="3"/>
          <w:sz w:val="32"/>
          <w:szCs w:val="32"/>
        </w:rPr>
        <w:t>E</w:t>
      </w:r>
      <w:r w:rsidR="00DF722D">
        <w:rPr>
          <w:b/>
          <w:sz w:val="32"/>
          <w:szCs w:val="32"/>
        </w:rPr>
        <w:t>W</w:t>
      </w:r>
      <w:r w:rsidR="00DF722D">
        <w:rPr>
          <w:b/>
          <w:spacing w:val="1"/>
          <w:sz w:val="32"/>
          <w:szCs w:val="32"/>
        </w:rPr>
        <w:t>O</w:t>
      </w:r>
      <w:r w:rsidR="00DF722D">
        <w:rPr>
          <w:b/>
          <w:sz w:val="32"/>
          <w:szCs w:val="32"/>
        </w:rPr>
        <w:t>RD</w:t>
      </w:r>
    </w:p>
    <w:p w14:paraId="44469BA0" w14:textId="77777777" w:rsidR="00997560" w:rsidRDefault="00997560">
      <w:pPr>
        <w:spacing w:before="10" w:line="140" w:lineRule="exact"/>
        <w:rPr>
          <w:sz w:val="15"/>
          <w:szCs w:val="15"/>
        </w:rPr>
      </w:pPr>
    </w:p>
    <w:p w14:paraId="44469BA1" w14:textId="77777777" w:rsidR="00997560" w:rsidRDefault="00997560">
      <w:pPr>
        <w:spacing w:line="200" w:lineRule="exact"/>
      </w:pPr>
    </w:p>
    <w:p w14:paraId="44469BA2" w14:textId="77777777" w:rsidR="00997560" w:rsidRDefault="00DF722D">
      <w:pPr>
        <w:ind w:left="113" w:right="336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Aust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nm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ommission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the Aust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ktop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re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ps in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rre</w:t>
      </w:r>
      <w:r>
        <w:rPr>
          <w:sz w:val="24"/>
          <w:szCs w:val="24"/>
        </w:rPr>
        <w:t xml:space="preserve">nt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ning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to in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nqui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initi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As 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h,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to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 its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of</w:t>
      </w:r>
      <w:r>
        <w:rPr>
          <w:spacing w:val="-1"/>
          <w:sz w:val="24"/>
          <w:szCs w:val="24"/>
        </w:rPr>
        <w:t xml:space="preserve"> re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ons 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ts of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og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ds this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its insight into the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ps in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ac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l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in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in Aust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a.</w:t>
      </w:r>
    </w:p>
    <w:p w14:paraId="44469BA3" w14:textId="77777777" w:rsidR="00997560" w:rsidRDefault="00997560">
      <w:pPr>
        <w:spacing w:before="16" w:line="260" w:lineRule="exact"/>
        <w:rPr>
          <w:sz w:val="26"/>
          <w:szCs w:val="26"/>
        </w:rPr>
      </w:pPr>
    </w:p>
    <w:p w14:paraId="44469BA4" w14:textId="77777777" w:rsidR="00997560" w:rsidRDefault="00DF722D">
      <w:pPr>
        <w:ind w:left="113"/>
        <w:rPr>
          <w:sz w:val="24"/>
          <w:szCs w:val="24"/>
        </w:rPr>
      </w:pPr>
      <w:r>
        <w:rPr>
          <w:sz w:val="24"/>
          <w:szCs w:val="24"/>
        </w:rPr>
        <w:t>Dr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vid Atkins</w:t>
      </w:r>
    </w:p>
    <w:p w14:paraId="44469BA5" w14:textId="77777777" w:rsidR="00997560" w:rsidRDefault="00DF722D">
      <w:pPr>
        <w:ind w:left="113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er</w:t>
      </w:r>
    </w:p>
    <w:p w14:paraId="44469BA6" w14:textId="77777777" w:rsidR="00997560" w:rsidRDefault="00DF722D">
      <w:pPr>
        <w:ind w:left="113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ulum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ning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</w:p>
    <w:p w14:paraId="44469BA7" w14:textId="77777777" w:rsidR="00997560" w:rsidRDefault="00DF722D">
      <w:pPr>
        <w:ind w:left="113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</w:p>
    <w:p w14:paraId="44469BA8" w14:textId="77777777" w:rsidR="00997560" w:rsidRDefault="00DF722D">
      <w:pPr>
        <w:ind w:left="113"/>
        <w:rPr>
          <w:sz w:val="24"/>
          <w:szCs w:val="24"/>
        </w:rPr>
        <w:sectPr w:rsidR="00997560">
          <w:pgSz w:w="11920" w:h="16840"/>
          <w:pgMar w:top="1560" w:right="1680" w:bottom="280" w:left="1020" w:header="0" w:footer="890" w:gutter="0"/>
          <w:cols w:space="720"/>
        </w:sectPr>
      </w:pPr>
      <w:r>
        <w:rPr>
          <w:sz w:val="24"/>
          <w:szCs w:val="24"/>
        </w:rPr>
        <w:t>18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2015</w:t>
      </w:r>
    </w:p>
    <w:p w14:paraId="44469BA9" w14:textId="77777777" w:rsidR="00997560" w:rsidRDefault="00997560">
      <w:pPr>
        <w:spacing w:before="6" w:line="240" w:lineRule="exact"/>
        <w:rPr>
          <w:sz w:val="24"/>
          <w:szCs w:val="24"/>
        </w:rPr>
      </w:pPr>
    </w:p>
    <w:p w14:paraId="44469BAA" w14:textId="77777777" w:rsidR="00997560" w:rsidRDefault="00F94E32">
      <w:pPr>
        <w:spacing w:before="18"/>
        <w:ind w:left="113"/>
        <w:rPr>
          <w:sz w:val="32"/>
          <w:szCs w:val="32"/>
        </w:rPr>
      </w:pPr>
      <w:r>
        <w:pict w14:anchorId="44469E47">
          <v:group id="_x0000_s1237" style="position:absolute;left:0;text-align:left;margin-left:55.2pt;margin-top:20.65pt;width:442.3pt;height:0;z-index:-1142;mso-position-horizontal-relative:page" coordorigin="1104,413" coordsize="8846,0">
            <v:shape id="_x0000_s1238" style="position:absolute;left:1104;top:413;width:8846;height:0" coordorigin="1104,413" coordsize="8846,0" path="m1104,413r8846,e" filled="f" strokeweight=".20497mm">
              <v:path arrowok="t"/>
            </v:shape>
            <w10:wrap anchorx="page"/>
          </v:group>
        </w:pict>
      </w:r>
      <w:r w:rsidR="00DF722D">
        <w:rPr>
          <w:b/>
          <w:spacing w:val="1"/>
          <w:sz w:val="32"/>
          <w:szCs w:val="32"/>
        </w:rPr>
        <w:t>E</w:t>
      </w:r>
      <w:r w:rsidR="00DF722D">
        <w:rPr>
          <w:b/>
          <w:spacing w:val="-2"/>
          <w:sz w:val="32"/>
          <w:szCs w:val="32"/>
        </w:rPr>
        <w:t>X</w:t>
      </w:r>
      <w:r w:rsidR="00DF722D">
        <w:rPr>
          <w:b/>
          <w:spacing w:val="1"/>
          <w:sz w:val="32"/>
          <w:szCs w:val="32"/>
        </w:rPr>
        <w:t>E</w:t>
      </w:r>
      <w:r w:rsidR="00DF722D">
        <w:rPr>
          <w:b/>
          <w:spacing w:val="2"/>
          <w:sz w:val="32"/>
          <w:szCs w:val="32"/>
        </w:rPr>
        <w:t>C</w:t>
      </w:r>
      <w:r w:rsidR="00DF722D">
        <w:rPr>
          <w:b/>
          <w:sz w:val="32"/>
          <w:szCs w:val="32"/>
        </w:rPr>
        <w:t>U</w:t>
      </w:r>
      <w:r w:rsidR="00DF722D">
        <w:rPr>
          <w:b/>
          <w:spacing w:val="1"/>
          <w:sz w:val="32"/>
          <w:szCs w:val="32"/>
        </w:rPr>
        <w:t>TI</w:t>
      </w:r>
      <w:r w:rsidR="00DF722D">
        <w:rPr>
          <w:b/>
          <w:sz w:val="32"/>
          <w:szCs w:val="32"/>
        </w:rPr>
        <w:t>VE</w:t>
      </w:r>
      <w:r w:rsidR="00DF722D">
        <w:rPr>
          <w:b/>
          <w:spacing w:val="-19"/>
          <w:sz w:val="32"/>
          <w:szCs w:val="32"/>
        </w:rPr>
        <w:t xml:space="preserve"> </w:t>
      </w:r>
      <w:r w:rsidR="00DF722D">
        <w:rPr>
          <w:b/>
          <w:spacing w:val="3"/>
          <w:sz w:val="32"/>
          <w:szCs w:val="32"/>
        </w:rPr>
        <w:t>S</w:t>
      </w:r>
      <w:r w:rsidR="00DF722D">
        <w:rPr>
          <w:b/>
          <w:spacing w:val="2"/>
          <w:sz w:val="32"/>
          <w:szCs w:val="32"/>
        </w:rPr>
        <w:t>U</w:t>
      </w:r>
      <w:r w:rsidR="00DF722D">
        <w:rPr>
          <w:b/>
          <w:spacing w:val="1"/>
          <w:sz w:val="32"/>
          <w:szCs w:val="32"/>
        </w:rPr>
        <w:t>MM</w:t>
      </w:r>
      <w:r w:rsidR="00DF722D">
        <w:rPr>
          <w:b/>
          <w:sz w:val="32"/>
          <w:szCs w:val="32"/>
        </w:rPr>
        <w:t>ARY</w:t>
      </w:r>
    </w:p>
    <w:p w14:paraId="44469BAB" w14:textId="77777777" w:rsidR="00997560" w:rsidRDefault="00997560">
      <w:pPr>
        <w:spacing w:before="8" w:line="120" w:lineRule="exact"/>
        <w:rPr>
          <w:sz w:val="12"/>
          <w:szCs w:val="12"/>
        </w:rPr>
      </w:pPr>
    </w:p>
    <w:p w14:paraId="44469BAC" w14:textId="77777777" w:rsidR="00997560" w:rsidRDefault="00DF722D">
      <w:pPr>
        <w:ind w:left="113" w:right="423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nds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position w:val="9"/>
          <w:sz w:val="16"/>
          <w:szCs w:val="16"/>
        </w:rPr>
        <w:t>st</w:t>
      </w:r>
      <w:r>
        <w:rPr>
          <w:spacing w:val="19"/>
          <w:position w:val="9"/>
          <w:sz w:val="16"/>
          <w:szCs w:val="16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ntu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 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al a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ntion to 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Aus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a’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us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 num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ull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of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outlin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Aust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ulum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), 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solv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soni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tive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disposition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the</w:t>
      </w:r>
      <w:r>
        <w:rPr>
          <w:spacing w:val="-1"/>
          <w:sz w:val="24"/>
          <w:szCs w:val="24"/>
        </w:rPr>
        <w:t xml:space="preserve"> acc</w:t>
      </w:r>
      <w:r>
        <w:rPr>
          <w:sz w:val="24"/>
          <w:szCs w:val="24"/>
        </w:rPr>
        <w:t>omp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AC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biliti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must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 to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biliti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 p</w:t>
      </w:r>
      <w:r>
        <w:rPr>
          <w:spacing w:val="-1"/>
          <w:sz w:val="24"/>
          <w:szCs w:val="24"/>
        </w:rPr>
        <w:t>erce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pow</w:t>
      </w:r>
      <w:r>
        <w:rPr>
          <w:spacing w:val="-1"/>
          <w:sz w:val="24"/>
          <w:szCs w:val="24"/>
        </w:rPr>
        <w:t>erf</w:t>
      </w:r>
      <w:r>
        <w:rPr>
          <w:sz w:val="24"/>
          <w:szCs w:val="24"/>
        </w:rPr>
        <w:t xml:space="preserve">ul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nuin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ef</w:t>
      </w:r>
      <w:r>
        <w:rPr>
          <w:sz w:val="24"/>
          <w:szCs w:val="24"/>
        </w:rPr>
        <w:t>ul in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utu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, th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 l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o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opp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uniti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plo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tion,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tivi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 This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but it must now be</w:t>
      </w:r>
      <w:r>
        <w:rPr>
          <w:spacing w:val="-1"/>
          <w:sz w:val="24"/>
          <w:szCs w:val="24"/>
        </w:rPr>
        <w:t xml:space="preserve"> ac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most of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 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tion. 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 qui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 Att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ntion is 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 to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 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44469BAD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BAE" w14:textId="77777777" w:rsidR="00997560" w:rsidRDefault="00DF722D">
      <w:pPr>
        <w:ind w:left="113" w:right="381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inds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ull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of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 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ption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spi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it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inqui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og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Q.2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lthou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hing inqui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within </w:t>
      </w:r>
      <w:r>
        <w:rPr>
          <w:spacing w:val="-1"/>
          <w:sz w:val="24"/>
          <w:szCs w:val="24"/>
        </w:rPr>
        <w:t>‘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>-e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ere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’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situ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sson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ts.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 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Q.1)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 d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, build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 solve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ms </w:t>
      </w:r>
      <w:r>
        <w:rPr>
          <w:spacing w:val="-1"/>
          <w:sz w:val="24"/>
          <w:szCs w:val="24"/>
        </w:rPr>
        <w:t>cr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tiv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lop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ff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viou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nitive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in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those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und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erf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ming 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ps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Q.5</w:t>
      </w:r>
      <w:r>
        <w:rPr>
          <w:spacing w:val="-1"/>
          <w:sz w:val="24"/>
          <w:szCs w:val="24"/>
        </w:rPr>
        <w:t>))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ssons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will </w:t>
      </w:r>
      <w:r>
        <w:rPr>
          <w:spacing w:val="-1"/>
          <w:sz w:val="24"/>
          <w:szCs w:val="24"/>
        </w:rPr>
        <w:t>fre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tw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sp</w:t>
      </w:r>
      <w:r>
        <w:rPr>
          <w:spacing w:val="-1"/>
          <w:sz w:val="24"/>
          <w:szCs w:val="24"/>
        </w:rPr>
        <w:t>ec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obj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ts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Q.1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 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</w:p>
    <w:p w14:paraId="44469BAF" w14:textId="77777777" w:rsidR="00997560" w:rsidRDefault="00DF722D">
      <w:pPr>
        <w:ind w:left="113" w:right="275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thods 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 to be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so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ving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soni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with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tus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Q.3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ount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erf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top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show how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solving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soni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built into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ssons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Q.4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 multiple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s, th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lso show how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 long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ms wo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with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ulum,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rce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ning.</w:t>
      </w:r>
    </w:p>
    <w:p w14:paraId="44469BB0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BB1" w14:textId="77777777" w:rsidR="00997560" w:rsidRDefault="00DF722D">
      <w:pPr>
        <w:ind w:left="113" w:right="309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inds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is quite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 suppo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link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but th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 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rce</w:t>
      </w:r>
      <w:r>
        <w:rPr>
          <w:sz w:val="24"/>
          <w:szCs w:val="24"/>
        </w:rPr>
        <w:t>s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og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 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rce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in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hools,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pth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Aust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ulum is miss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Q6–13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 This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to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solving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soni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bili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 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to solve</w:t>
      </w:r>
      <w:r>
        <w:rPr>
          <w:spacing w:val="-1"/>
          <w:sz w:val="24"/>
          <w:szCs w:val="24"/>
        </w:rPr>
        <w:t xml:space="preserve">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kle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some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omp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. Ad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this li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hind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tions. Addition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 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th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ps in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s. </w:t>
      </w:r>
      <w:r>
        <w:rPr>
          <w:spacing w:val="1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ond this, 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>arc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 in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mbling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 xml:space="preserve">nt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ms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 disp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 of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most k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 xml:space="preserve">lt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 with insu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knowl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dge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s.</w:t>
      </w:r>
    </w:p>
    <w:p w14:paraId="44469BB2" w14:textId="77777777" w:rsidR="00997560" w:rsidRDefault="00997560">
      <w:pPr>
        <w:spacing w:before="7" w:line="200" w:lineRule="exact"/>
      </w:pPr>
    </w:p>
    <w:p w14:paraId="44469BB3" w14:textId="77777777" w:rsidR="00997560" w:rsidRDefault="00DF722D">
      <w:pPr>
        <w:ind w:left="113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spacing w:val="-1"/>
          <w:sz w:val="26"/>
          <w:szCs w:val="26"/>
        </w:rPr>
        <w:t>B</w:t>
      </w:r>
      <w:r>
        <w:rPr>
          <w:rFonts w:ascii="Cambria" w:eastAsia="Cambria" w:hAnsi="Cambria" w:cs="Cambria"/>
          <w:b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a</w:t>
      </w:r>
      <w:r>
        <w:rPr>
          <w:rFonts w:ascii="Cambria" w:eastAsia="Cambria" w:hAnsi="Cambria" w:cs="Cambria"/>
          <w:b/>
          <w:sz w:val="26"/>
          <w:szCs w:val="26"/>
        </w:rPr>
        <w:t>d</w:t>
      </w:r>
      <w:r>
        <w:rPr>
          <w:rFonts w:ascii="Cambria" w:eastAsia="Cambria" w:hAnsi="Cambria" w:cs="Cambria"/>
          <w:b/>
          <w:spacing w:val="-8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c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m</w:t>
      </w:r>
      <w:r>
        <w:rPr>
          <w:rFonts w:ascii="Cambria" w:eastAsia="Cambria" w:hAnsi="Cambria" w:cs="Cambria"/>
          <w:b/>
          <w:sz w:val="26"/>
          <w:szCs w:val="26"/>
        </w:rPr>
        <w:t>m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d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>n</w:t>
      </w:r>
    </w:p>
    <w:p w14:paraId="44469BB4" w14:textId="77777777" w:rsidR="00997560" w:rsidRDefault="00997560">
      <w:pPr>
        <w:spacing w:before="4" w:line="100" w:lineRule="exact"/>
        <w:rPr>
          <w:sz w:val="11"/>
          <w:szCs w:val="11"/>
        </w:rPr>
      </w:pPr>
    </w:p>
    <w:p w14:paraId="44469BB5" w14:textId="77777777" w:rsidR="00997560" w:rsidRDefault="00DF722D">
      <w:pPr>
        <w:ind w:left="113" w:right="523"/>
        <w:rPr>
          <w:sz w:val="24"/>
          <w:szCs w:val="24"/>
        </w:rPr>
        <w:sectPr w:rsidR="00997560">
          <w:pgSz w:w="11920" w:h="16840"/>
          <w:pgMar w:top="1560" w:right="1680" w:bottom="280" w:left="1020" w:header="0" w:footer="890" w:gutter="0"/>
          <w:cols w:space="720"/>
        </w:sect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nstitute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 Au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tion, 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ning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wi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 in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tion.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ithin 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is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m, 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inqui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 solving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soni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 multiple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s.</w:t>
      </w:r>
    </w:p>
    <w:p w14:paraId="44469BB6" w14:textId="77777777" w:rsidR="00997560" w:rsidRDefault="00997560">
      <w:pPr>
        <w:spacing w:before="2" w:line="240" w:lineRule="exact"/>
        <w:rPr>
          <w:sz w:val="24"/>
          <w:szCs w:val="24"/>
        </w:rPr>
      </w:pPr>
    </w:p>
    <w:p w14:paraId="44469BB7" w14:textId="77777777" w:rsidR="00997560" w:rsidRDefault="00DF722D">
      <w:pPr>
        <w:spacing w:before="23"/>
        <w:ind w:left="113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spacing w:val="-1"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p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f</w:t>
      </w:r>
      <w:r>
        <w:rPr>
          <w:rFonts w:ascii="Cambria" w:eastAsia="Cambria" w:hAnsi="Cambria" w:cs="Cambria"/>
          <w:b/>
          <w:sz w:val="26"/>
          <w:szCs w:val="26"/>
        </w:rPr>
        <w:t>ic</w:t>
      </w:r>
      <w:r>
        <w:rPr>
          <w:rFonts w:ascii="Cambria" w:eastAsia="Cambria" w:hAnsi="Cambria" w:cs="Cambria"/>
          <w:b/>
          <w:spacing w:val="-8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c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m</w:t>
      </w:r>
      <w:r>
        <w:rPr>
          <w:rFonts w:ascii="Cambria" w:eastAsia="Cambria" w:hAnsi="Cambria" w:cs="Cambria"/>
          <w:b/>
          <w:sz w:val="26"/>
          <w:szCs w:val="26"/>
        </w:rPr>
        <w:t>m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da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>ns</w:t>
      </w:r>
    </w:p>
    <w:p w14:paraId="44469BB8" w14:textId="77777777" w:rsidR="00997560" w:rsidRDefault="00997560">
      <w:pPr>
        <w:spacing w:before="2" w:line="100" w:lineRule="exact"/>
        <w:rPr>
          <w:sz w:val="11"/>
          <w:szCs w:val="11"/>
        </w:rPr>
      </w:pPr>
    </w:p>
    <w:p w14:paraId="44469BB9" w14:textId="77777777" w:rsidR="00997560" w:rsidRDefault="00DF722D">
      <w:pPr>
        <w:ind w:left="113" w:right="374"/>
        <w:rPr>
          <w:sz w:val="24"/>
          <w:szCs w:val="24"/>
        </w:rPr>
      </w:pP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jor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8 sm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ts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, within this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initi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f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omm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tions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M. The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 xml:space="preserve">ull list of </w:t>
      </w:r>
      <w:r>
        <w:rPr>
          <w:spacing w:val="-1"/>
          <w:sz w:val="24"/>
          <w:szCs w:val="24"/>
        </w:rPr>
        <w:t>rec</w:t>
      </w:r>
      <w:r>
        <w:rPr>
          <w:sz w:val="24"/>
          <w:szCs w:val="24"/>
        </w:rPr>
        <w:t>omm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tions is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nd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this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t.</w:t>
      </w:r>
    </w:p>
    <w:p w14:paraId="44469BBA" w14:textId="77777777" w:rsidR="00997560" w:rsidRDefault="00997560">
      <w:pPr>
        <w:spacing w:line="140" w:lineRule="exact"/>
        <w:rPr>
          <w:sz w:val="14"/>
          <w:szCs w:val="14"/>
        </w:rPr>
      </w:pPr>
    </w:p>
    <w:p w14:paraId="44469BBB" w14:textId="77777777" w:rsidR="00997560" w:rsidRDefault="00DF722D">
      <w:pPr>
        <w:tabs>
          <w:tab w:val="left" w:pos="820"/>
        </w:tabs>
        <w:ind w:left="833" w:right="339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jor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 1 on solving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ld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ms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ill a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to </w:t>
      </w:r>
      <w:r>
        <w:rPr>
          <w:spacing w:val="3"/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s su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lit</w:t>
      </w:r>
      <w:r>
        <w:rPr>
          <w:spacing w:val="-1"/>
          <w:sz w:val="24"/>
          <w:szCs w:val="24"/>
        </w:rPr>
        <w:t>era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with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ssons l</w:t>
      </w:r>
      <w:r>
        <w:rPr>
          <w:spacing w:val="-1"/>
          <w:sz w:val="24"/>
          <w:szCs w:val="24"/>
        </w:rPr>
        <w:t>ear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 hi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ount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14:paraId="44469BBC" w14:textId="77777777" w:rsidR="00997560" w:rsidRDefault="00997560">
      <w:pPr>
        <w:spacing w:line="140" w:lineRule="exact"/>
        <w:rPr>
          <w:sz w:val="14"/>
          <w:szCs w:val="14"/>
        </w:rPr>
      </w:pPr>
    </w:p>
    <w:p w14:paraId="44469BBD" w14:textId="77777777" w:rsidR="00997560" w:rsidRDefault="00DF722D">
      <w:pPr>
        <w:tabs>
          <w:tab w:val="left" w:pos="820"/>
        </w:tabs>
        <w:ind w:left="833" w:right="443" w:hanging="360"/>
        <w:jc w:val="both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jor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 2 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rce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onsolid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d,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fre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or</w:t>
      </w:r>
      <w:r>
        <w:rPr>
          <w:spacing w:val="-1"/>
          <w:sz w:val="24"/>
          <w:szCs w:val="24"/>
        </w:rPr>
        <w:t xml:space="preserve"> cr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solving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oning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14:paraId="44469BBE" w14:textId="77777777" w:rsidR="00997560" w:rsidRDefault="00997560">
      <w:pPr>
        <w:spacing w:line="140" w:lineRule="exact"/>
        <w:rPr>
          <w:sz w:val="14"/>
          <w:szCs w:val="14"/>
        </w:rPr>
      </w:pPr>
    </w:p>
    <w:p w14:paraId="44469BBF" w14:textId="77777777" w:rsidR="00997560" w:rsidRDefault="00DF722D">
      <w:pPr>
        <w:tabs>
          <w:tab w:val="left" w:pos="820"/>
        </w:tabs>
        <w:ind w:left="833" w:right="373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jor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 3 d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ws to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to build 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s’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kn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b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f</w:t>
      </w:r>
      <w:r>
        <w:rPr>
          <w:sz w:val="24"/>
          <w:szCs w:val="24"/>
        </w:rPr>
        <w:t>ound to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min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ef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ss. Out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f-f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 t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oups.</w:t>
      </w:r>
    </w:p>
    <w:p w14:paraId="44469BC0" w14:textId="77777777" w:rsidR="00997560" w:rsidRDefault="00997560">
      <w:pPr>
        <w:spacing w:line="140" w:lineRule="exact"/>
        <w:rPr>
          <w:sz w:val="14"/>
          <w:szCs w:val="14"/>
        </w:rPr>
      </w:pPr>
    </w:p>
    <w:p w14:paraId="44469BC1" w14:textId="77777777" w:rsidR="00997560" w:rsidRDefault="00DF722D">
      <w:pPr>
        <w:tabs>
          <w:tab w:val="left" w:pos="820"/>
        </w:tabs>
        <w:ind w:left="833" w:right="374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ts 4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7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ws of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ms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in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nous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nts, so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rac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sound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to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ls to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ssist in 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ision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king.</w:t>
      </w:r>
    </w:p>
    <w:p w14:paraId="44469BC2" w14:textId="77777777" w:rsidR="00997560" w:rsidRDefault="00997560">
      <w:pPr>
        <w:spacing w:before="9" w:line="120" w:lineRule="exact"/>
        <w:rPr>
          <w:sz w:val="13"/>
          <w:szCs w:val="13"/>
        </w:rPr>
      </w:pPr>
    </w:p>
    <w:p w14:paraId="44469BC3" w14:textId="77777777" w:rsidR="00997560" w:rsidRDefault="00DF722D">
      <w:pPr>
        <w:tabs>
          <w:tab w:val="left" w:pos="820"/>
        </w:tabs>
        <w:ind w:left="833" w:right="511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ts 5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8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ill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ps 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s, both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lising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on 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 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s.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soning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; using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e)</w:t>
      </w:r>
      <w:r>
        <w:rPr>
          <w:sz w:val="24"/>
          <w:szCs w:val="24"/>
        </w:rPr>
        <w:t>.</w:t>
      </w:r>
    </w:p>
    <w:p w14:paraId="44469BC4" w14:textId="77777777" w:rsidR="00997560" w:rsidRDefault="00997560">
      <w:pPr>
        <w:spacing w:line="140" w:lineRule="exact"/>
        <w:rPr>
          <w:sz w:val="14"/>
          <w:szCs w:val="14"/>
        </w:rPr>
      </w:pPr>
    </w:p>
    <w:p w14:paraId="44469BC5" w14:textId="77777777" w:rsidR="00997560" w:rsidRDefault="00DF722D">
      <w:pPr>
        <w:tabs>
          <w:tab w:val="left" w:pos="820"/>
        </w:tabs>
        <w:ind w:left="833" w:right="524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 6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supp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c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whole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 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ms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 the ov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lmi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multitude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sou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ef</w:t>
      </w:r>
      <w:r>
        <w:rPr>
          <w:sz w:val="24"/>
          <w:szCs w:val="24"/>
        </w:rPr>
        <w:t>ul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oto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ols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ting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will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14:paraId="44469BC6" w14:textId="77777777" w:rsidR="00997560" w:rsidRDefault="00997560">
      <w:pPr>
        <w:spacing w:before="4" w:line="140" w:lineRule="exact"/>
        <w:rPr>
          <w:sz w:val="14"/>
          <w:szCs w:val="14"/>
        </w:rPr>
      </w:pPr>
    </w:p>
    <w:p w14:paraId="44469BC7" w14:textId="77777777" w:rsidR="00997560" w:rsidRDefault="00DF722D">
      <w:pPr>
        <w:tabs>
          <w:tab w:val="left" w:pos="820"/>
        </w:tabs>
        <w:spacing w:line="260" w:lineRule="exact"/>
        <w:ind w:left="833" w:right="403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 9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ims to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t</w:t>
      </w:r>
      <w:r>
        <w:rPr>
          <w:spacing w:val="-1"/>
          <w:sz w:val="24"/>
          <w:szCs w:val="24"/>
        </w:rPr>
        <w:t>eac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44469BC8" w14:textId="77777777" w:rsidR="00997560" w:rsidRDefault="00997560">
      <w:pPr>
        <w:spacing w:before="1" w:line="140" w:lineRule="exact"/>
        <w:rPr>
          <w:sz w:val="14"/>
          <w:szCs w:val="14"/>
        </w:rPr>
      </w:pPr>
    </w:p>
    <w:p w14:paraId="44469BC9" w14:textId="77777777" w:rsidR="00997560" w:rsidRDefault="00DF722D">
      <w:pPr>
        <w:tabs>
          <w:tab w:val="left" w:pos="820"/>
        </w:tabs>
        <w:spacing w:line="260" w:lineRule="exact"/>
        <w:ind w:left="833" w:right="1243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 10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owi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arc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s.</w:t>
      </w:r>
    </w:p>
    <w:p w14:paraId="44469BCA" w14:textId="77777777" w:rsidR="00997560" w:rsidRDefault="00997560">
      <w:pPr>
        <w:spacing w:before="7" w:line="120" w:lineRule="exact"/>
        <w:rPr>
          <w:sz w:val="13"/>
          <w:szCs w:val="13"/>
        </w:rPr>
      </w:pPr>
    </w:p>
    <w:p w14:paraId="44469BCB" w14:textId="77777777" w:rsidR="00997560" w:rsidRDefault="00DF722D">
      <w:pPr>
        <w:tabs>
          <w:tab w:val="left" w:pos="820"/>
        </w:tabs>
        <w:ind w:left="833" w:right="392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 11 is to </w:t>
      </w:r>
      <w:r>
        <w:rPr>
          <w:spacing w:val="-1"/>
          <w:sz w:val="24"/>
          <w:szCs w:val="24"/>
        </w:rPr>
        <w:t>crea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-f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 th</w:t>
      </w:r>
      <w:r>
        <w:rPr>
          <w:spacing w:val="-1"/>
          <w:sz w:val="24"/>
          <w:szCs w:val="24"/>
        </w:rPr>
        <w:t>at 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 on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 und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 to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l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n those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>ea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44469BCC" w14:textId="77777777" w:rsidR="00997560" w:rsidRDefault="00997560">
      <w:pPr>
        <w:spacing w:before="9" w:line="120" w:lineRule="exact"/>
        <w:rPr>
          <w:sz w:val="13"/>
          <w:szCs w:val="13"/>
        </w:rPr>
      </w:pPr>
    </w:p>
    <w:p w14:paraId="44469BCD" w14:textId="77777777" w:rsidR="00997560" w:rsidRDefault="00DF722D">
      <w:pPr>
        <w:ind w:left="473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rec</w:t>
      </w:r>
      <w:r>
        <w:rPr>
          <w:sz w:val="24"/>
          <w:szCs w:val="24"/>
        </w:rPr>
        <w:t>omm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:</w:t>
      </w:r>
    </w:p>
    <w:p w14:paraId="44469BCE" w14:textId="77777777" w:rsidR="00997560" w:rsidRDefault="00997560">
      <w:pPr>
        <w:spacing w:before="8" w:line="100" w:lineRule="exact"/>
        <w:rPr>
          <w:sz w:val="11"/>
          <w:szCs w:val="11"/>
        </w:rPr>
      </w:pPr>
    </w:p>
    <w:p w14:paraId="44469BCF" w14:textId="77777777" w:rsidR="00997560" w:rsidRDefault="00DF722D">
      <w:pPr>
        <w:ind w:left="1193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tic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w,</w:t>
      </w:r>
    </w:p>
    <w:p w14:paraId="44469BD0" w14:textId="77777777" w:rsidR="00997560" w:rsidRDefault="00997560">
      <w:pPr>
        <w:spacing w:before="3" w:line="100" w:lineRule="exact"/>
        <w:rPr>
          <w:sz w:val="10"/>
          <w:szCs w:val="10"/>
        </w:rPr>
      </w:pPr>
    </w:p>
    <w:p w14:paraId="44469BD1" w14:textId="77777777" w:rsidR="00997560" w:rsidRDefault="00DF722D">
      <w:pPr>
        <w:spacing w:line="260" w:lineRule="exact"/>
        <w:ind w:left="1553" w:right="568" w:hanging="360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>imp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cr</w:t>
      </w:r>
      <w:r>
        <w:rPr>
          <w:sz w:val="24"/>
          <w:szCs w:val="24"/>
        </w:rPr>
        <w:t>iption of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solving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soning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</w:p>
    <w:p w14:paraId="44469BD2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BD3" w14:textId="77777777" w:rsidR="00997560" w:rsidRDefault="00DF722D">
      <w:pPr>
        <w:spacing w:line="260" w:lineRule="exact"/>
        <w:ind w:left="1553" w:right="606" w:hanging="360"/>
        <w:rPr>
          <w:sz w:val="24"/>
          <w:szCs w:val="24"/>
        </w:rPr>
        <w:sectPr w:rsidR="00997560">
          <w:pgSz w:w="11920" w:h="16840"/>
          <w:pgMar w:top="1560" w:right="1680" w:bottom="280" w:left="1020" w:header="0" w:footer="890" w:gutter="0"/>
          <w:cols w:space="720"/>
        </w:sect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tting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up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sk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lt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on 21</w:t>
      </w:r>
      <w:r>
        <w:rPr>
          <w:position w:val="9"/>
          <w:sz w:val="16"/>
          <w:szCs w:val="16"/>
        </w:rPr>
        <w:t>st</w:t>
      </w:r>
      <w:r>
        <w:rPr>
          <w:spacing w:val="21"/>
          <w:position w:val="9"/>
          <w:sz w:val="16"/>
          <w:szCs w:val="16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ur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tions.</w:t>
      </w:r>
    </w:p>
    <w:p w14:paraId="44469BD4" w14:textId="77777777" w:rsidR="00997560" w:rsidRDefault="00997560">
      <w:pPr>
        <w:spacing w:before="6" w:line="240" w:lineRule="exact"/>
        <w:rPr>
          <w:sz w:val="24"/>
          <w:szCs w:val="24"/>
        </w:rPr>
      </w:pPr>
    </w:p>
    <w:p w14:paraId="44469BD5" w14:textId="77777777" w:rsidR="00997560" w:rsidRDefault="00F94E32">
      <w:pPr>
        <w:spacing w:before="18"/>
        <w:ind w:left="113"/>
        <w:rPr>
          <w:sz w:val="32"/>
          <w:szCs w:val="32"/>
        </w:rPr>
      </w:pPr>
      <w:r>
        <w:pict w14:anchorId="44469E48">
          <v:group id="_x0000_s1235" style="position:absolute;left:0;text-align:left;margin-left:55.2pt;margin-top:20.65pt;width:442.3pt;height:0;z-index:-1141;mso-position-horizontal-relative:page" coordorigin="1104,413" coordsize="8846,0">
            <v:shape id="_x0000_s1236" style="position:absolute;left:1104;top:413;width:8846;height:0" coordorigin="1104,413" coordsize="8846,0" path="m1104,413r8846,e" filled="f" strokeweight=".20497mm">
              <v:path arrowok="t"/>
            </v:shape>
            <w10:wrap anchorx="page"/>
          </v:group>
        </w:pict>
      </w:r>
      <w:r w:rsidR="00DF722D">
        <w:rPr>
          <w:b/>
          <w:spacing w:val="1"/>
          <w:sz w:val="32"/>
          <w:szCs w:val="32"/>
        </w:rPr>
        <w:t>I</w:t>
      </w:r>
      <w:r w:rsidR="00DF722D">
        <w:rPr>
          <w:b/>
          <w:sz w:val="32"/>
          <w:szCs w:val="32"/>
        </w:rPr>
        <w:t>N</w:t>
      </w:r>
      <w:r w:rsidR="00DF722D">
        <w:rPr>
          <w:b/>
          <w:spacing w:val="1"/>
          <w:sz w:val="32"/>
          <w:szCs w:val="32"/>
        </w:rPr>
        <w:t>T</w:t>
      </w:r>
      <w:r w:rsidR="00DF722D">
        <w:rPr>
          <w:b/>
          <w:sz w:val="32"/>
          <w:szCs w:val="32"/>
        </w:rPr>
        <w:t>R</w:t>
      </w:r>
      <w:r w:rsidR="00DF722D">
        <w:rPr>
          <w:b/>
          <w:spacing w:val="-1"/>
          <w:sz w:val="32"/>
          <w:szCs w:val="32"/>
        </w:rPr>
        <w:t>O</w:t>
      </w:r>
      <w:r w:rsidR="00DF722D">
        <w:rPr>
          <w:b/>
          <w:spacing w:val="2"/>
          <w:sz w:val="32"/>
          <w:szCs w:val="32"/>
        </w:rPr>
        <w:t>D</w:t>
      </w:r>
      <w:r w:rsidR="00DF722D">
        <w:rPr>
          <w:b/>
          <w:sz w:val="32"/>
          <w:szCs w:val="32"/>
        </w:rPr>
        <w:t>UC</w:t>
      </w:r>
      <w:r w:rsidR="00DF722D">
        <w:rPr>
          <w:b/>
          <w:spacing w:val="1"/>
          <w:sz w:val="32"/>
          <w:szCs w:val="32"/>
        </w:rPr>
        <w:t>T</w:t>
      </w:r>
      <w:r w:rsidR="00DF722D">
        <w:rPr>
          <w:b/>
          <w:spacing w:val="3"/>
          <w:sz w:val="32"/>
          <w:szCs w:val="32"/>
        </w:rPr>
        <w:t>I</w:t>
      </w:r>
      <w:r w:rsidR="00DF722D">
        <w:rPr>
          <w:b/>
          <w:spacing w:val="1"/>
          <w:sz w:val="32"/>
          <w:szCs w:val="32"/>
        </w:rPr>
        <w:t>O</w:t>
      </w:r>
      <w:r w:rsidR="00DF722D">
        <w:rPr>
          <w:b/>
          <w:sz w:val="32"/>
          <w:szCs w:val="32"/>
        </w:rPr>
        <w:t>N</w:t>
      </w:r>
    </w:p>
    <w:p w14:paraId="44469BD6" w14:textId="77777777" w:rsidR="00997560" w:rsidRDefault="00997560">
      <w:pPr>
        <w:spacing w:before="7" w:line="140" w:lineRule="exact"/>
        <w:rPr>
          <w:sz w:val="14"/>
          <w:szCs w:val="14"/>
        </w:rPr>
      </w:pPr>
    </w:p>
    <w:p w14:paraId="44469BD7" w14:textId="77777777" w:rsidR="00997560" w:rsidRDefault="00DF722D">
      <w:pPr>
        <w:spacing w:line="260" w:lineRule="exact"/>
        <w:ind w:left="113" w:right="459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21st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ntu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know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dge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ono</w:t>
      </w:r>
      <w:r>
        <w:rPr>
          <w:spacing w:val="3"/>
          <w:sz w:val="24"/>
          <w:szCs w:val="24"/>
        </w:rPr>
        <w:t>m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osp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ous 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rea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ef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. 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ns 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ople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ls of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rce 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lik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 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 m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pacing w:val="12"/>
          <w:sz w:val="24"/>
          <w:szCs w:val="24"/>
        </w:rPr>
        <w:t>l</w:t>
      </w:r>
      <w:r>
        <w:rPr>
          <w:position w:val="9"/>
          <w:sz w:val="16"/>
          <w:szCs w:val="16"/>
        </w:rPr>
        <w:t>1</w:t>
      </w:r>
      <w:r>
        <w:rPr>
          <w:spacing w:val="21"/>
          <w:position w:val="9"/>
          <w:sz w:val="16"/>
          <w:szCs w:val="16"/>
        </w:rPr>
        <w:t xml:space="preserve"> </w:t>
      </w:r>
      <w:r>
        <w:rPr>
          <w:sz w:val="24"/>
          <w:szCs w:val="24"/>
        </w:rPr>
        <w:t>skills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.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kholm 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tion: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position w:val="9"/>
          <w:sz w:val="16"/>
          <w:szCs w:val="16"/>
        </w:rPr>
        <w:t>st</w:t>
      </w:r>
      <w:r>
        <w:rPr>
          <w:spacing w:val="23"/>
          <w:position w:val="9"/>
          <w:sz w:val="16"/>
          <w:szCs w:val="16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ntu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ulum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n, 2013)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und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nti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a </w:t>
      </w:r>
      <w:r>
        <w:rPr>
          <w:spacing w:val="-1"/>
          <w:sz w:val="24"/>
          <w:szCs w:val="24"/>
        </w:rPr>
        <w:t>cr</w:t>
      </w:r>
      <w:r>
        <w:rPr>
          <w:sz w:val="24"/>
          <w:szCs w:val="24"/>
        </w:rPr>
        <w:t>iti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;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so 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the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use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to 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o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s;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a 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tic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long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think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topi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in the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ulum.</w:t>
      </w:r>
    </w:p>
    <w:p w14:paraId="44469BD8" w14:textId="77777777" w:rsidR="00997560" w:rsidRDefault="00997560">
      <w:pPr>
        <w:spacing w:before="7" w:line="100" w:lineRule="exact"/>
        <w:rPr>
          <w:sz w:val="11"/>
          <w:szCs w:val="11"/>
        </w:rPr>
      </w:pPr>
    </w:p>
    <w:p w14:paraId="44469BD9" w14:textId="77777777" w:rsidR="00997560" w:rsidRDefault="00DF722D">
      <w:pPr>
        <w:ind w:left="113" w:right="363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 line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with this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ll, this 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it is time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the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ntion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 num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is 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quite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arr</w:t>
      </w:r>
      <w:r>
        <w:rPr>
          <w:sz w:val="24"/>
          <w:szCs w:val="24"/>
        </w:rPr>
        <w:t>ow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ull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out in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Aust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ulum: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M)</w:t>
      </w:r>
      <w:r>
        <w:rPr>
          <w:spacing w:val="-1"/>
          <w:sz w:val="24"/>
          <w:szCs w:val="24"/>
        </w:rPr>
        <w:t xml:space="preserve"> 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 int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 Addition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AC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(e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thinkin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will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ibute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the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hild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’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thou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ul, 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tive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b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ond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hool. This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long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 in Aust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lia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int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but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d.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ith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Aust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 wide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doption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M,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eff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 moving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ond nu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is tim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 This will involve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ption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doing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ll is </w:t>
      </w:r>
      <w:r>
        <w:rPr>
          <w:i/>
          <w:sz w:val="24"/>
          <w:szCs w:val="24"/>
        </w:rPr>
        <w:t xml:space="preserve">just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ble to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ollow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to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s to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bit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sho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erc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qui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 xml:space="preserve">ch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erce</w:t>
      </w:r>
      <w:r>
        <w:rPr>
          <w:sz w:val="24"/>
          <w:szCs w:val="24"/>
        </w:rPr>
        <w:t xml:space="preserve">ptions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rre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ld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p</w:t>
      </w:r>
      <w:r>
        <w:rPr>
          <w:spacing w:val="-1"/>
          <w:sz w:val="24"/>
          <w:szCs w:val="24"/>
        </w:rPr>
        <w:t>are</w:t>
      </w:r>
      <w:r>
        <w:rPr>
          <w:sz w:val="24"/>
          <w:szCs w:val="24"/>
        </w:rPr>
        <w:t xml:space="preserve">nts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some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in some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must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 to</w:t>
      </w:r>
    </w:p>
    <w:p w14:paraId="44469BDA" w14:textId="77777777" w:rsidR="00997560" w:rsidRDefault="00DF722D">
      <w:pPr>
        <w:ind w:left="113" w:right="299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biliti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ear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po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 xml:space="preserve">ul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nuin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 us</w:t>
      </w:r>
      <w:r>
        <w:rPr>
          <w:spacing w:val="-1"/>
          <w:sz w:val="24"/>
          <w:szCs w:val="24"/>
        </w:rPr>
        <w:t>ef</w:t>
      </w:r>
      <w:r>
        <w:rPr>
          <w:sz w:val="24"/>
          <w:szCs w:val="24"/>
        </w:rPr>
        <w:t>ul in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utu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, th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 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ound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to be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ffer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oppo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tuniti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plo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tion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crea</w:t>
      </w:r>
      <w:r>
        <w:rPr>
          <w:sz w:val="24"/>
          <w:szCs w:val="24"/>
        </w:rPr>
        <w:t>tivit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This is a</w:t>
      </w:r>
    </w:p>
    <w:p w14:paraId="44469BDB" w14:textId="77777777" w:rsidR="00997560" w:rsidRDefault="00DF722D">
      <w:pPr>
        <w:spacing w:before="1" w:line="260" w:lineRule="exact"/>
        <w:ind w:left="113" w:right="423"/>
        <w:rPr>
          <w:sz w:val="24"/>
          <w:szCs w:val="24"/>
        </w:rPr>
      </w:pPr>
      <w:r>
        <w:rPr>
          <w:sz w:val="24"/>
          <w:szCs w:val="24"/>
        </w:rPr>
        <w:t>lon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without qui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ntion is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qui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cr</w:t>
      </w:r>
      <w:r>
        <w:rPr>
          <w:sz w:val="24"/>
          <w:szCs w:val="24"/>
        </w:rPr>
        <w:t>oss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tion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m.</w:t>
      </w:r>
    </w:p>
    <w:p w14:paraId="44469BDC" w14:textId="77777777" w:rsidR="00997560" w:rsidRDefault="00997560">
      <w:pPr>
        <w:spacing w:before="7" w:line="100" w:lineRule="exact"/>
        <w:rPr>
          <w:sz w:val="11"/>
          <w:szCs w:val="11"/>
        </w:rPr>
      </w:pPr>
    </w:p>
    <w:p w14:paraId="44469BDD" w14:textId="77777777" w:rsidR="00997560" w:rsidRDefault="00DF722D">
      <w:pPr>
        <w:ind w:left="113" w:right="325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nvolv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int</w:t>
      </w:r>
      <w:r>
        <w:rPr>
          <w:spacing w:val="-1"/>
          <w:sz w:val="24"/>
          <w:szCs w:val="24"/>
        </w:rPr>
        <w:t>er-</w:t>
      </w:r>
      <w:r>
        <w:rPr>
          <w:sz w:val="24"/>
          <w:szCs w:val="24"/>
        </w:rPr>
        <w:t>twin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but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ffere</w:t>
      </w:r>
      <w:r>
        <w:rPr>
          <w:sz w:val="24"/>
          <w:szCs w:val="24"/>
        </w:rPr>
        <w:t xml:space="preserve">nt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ollowi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M,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: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i)</w:t>
      </w:r>
      <w:r>
        <w:rPr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on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ptual und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rstanding </w:t>
      </w:r>
      <w:r>
        <w:rPr>
          <w:spacing w:val="-1"/>
          <w:sz w:val="24"/>
          <w:szCs w:val="24"/>
        </w:rPr>
        <w:t>ref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 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nowl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obj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the</w:t>
      </w:r>
      <w:r>
        <w:rPr>
          <w:spacing w:val="-1"/>
          <w:sz w:val="24"/>
          <w:szCs w:val="24"/>
        </w:rPr>
        <w:t xml:space="preserve"> 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bs of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onn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 th</w:t>
      </w:r>
      <w:r>
        <w:rPr>
          <w:spacing w:val="-1"/>
          <w:sz w:val="24"/>
          <w:szCs w:val="24"/>
        </w:rPr>
        <w:t>em (</w:t>
      </w:r>
      <w:r>
        <w:rPr>
          <w:sz w:val="24"/>
          <w:szCs w:val="24"/>
        </w:rPr>
        <w:t>ii)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pro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dural flu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cy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bili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do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phs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acc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qui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iii)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probl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 sol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 xml:space="preserve">ing 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 solving simple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ms th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 to</w:t>
      </w:r>
    </w:p>
    <w:p w14:paraId="44469BDE" w14:textId="77777777" w:rsidR="00997560" w:rsidRDefault="00DF722D">
      <w:pPr>
        <w:ind w:left="113" w:right="362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skills to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non</w:t>
      </w:r>
      <w:r>
        <w:rPr>
          <w:spacing w:val="-1"/>
          <w:sz w:val="24"/>
          <w:szCs w:val="24"/>
        </w:rPr>
        <w:t>-r</w:t>
      </w:r>
      <w:r>
        <w:rPr>
          <w:sz w:val="24"/>
          <w:szCs w:val="24"/>
        </w:rPr>
        <w:t>outine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inv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 to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ls to solve</w:t>
      </w:r>
      <w:r>
        <w:rPr>
          <w:spacing w:val="-1"/>
          <w:sz w:val="24"/>
          <w:szCs w:val="24"/>
        </w:rPr>
        <w:t xml:space="preserve"> rea</w:t>
      </w:r>
      <w:r>
        <w:rPr>
          <w:sz w:val="24"/>
          <w:szCs w:val="24"/>
        </w:rPr>
        <w:t>l wo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)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>s</w:t>
      </w:r>
      <w:r>
        <w:rPr>
          <w:i/>
          <w:sz w:val="24"/>
          <w:szCs w:val="24"/>
        </w:rPr>
        <w:t xml:space="preserve">oning, </w:t>
      </w:r>
      <w:r>
        <w:rPr>
          <w:sz w:val="24"/>
          <w:szCs w:val="24"/>
        </w:rPr>
        <w:t>so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rec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ot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bit</w:t>
      </w:r>
      <w:r>
        <w:rPr>
          <w:spacing w:val="-1"/>
          <w:sz w:val="24"/>
          <w:szCs w:val="24"/>
        </w:rPr>
        <w:t>ra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but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so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thinking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ddition, l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ning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ll,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illing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 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it </w:t>
      </w:r>
      <w:r>
        <w:rPr>
          <w:spacing w:val="-1"/>
          <w:sz w:val="24"/>
          <w:szCs w:val="24"/>
        </w:rPr>
        <w:t>eff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tiv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 b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ond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hool,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qui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pr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du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disposition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Kilp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k,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aff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rd</w:t>
      </w:r>
    </w:p>
    <w:p w14:paraId="44469BDF" w14:textId="77777777" w:rsidR="00997560" w:rsidRDefault="00DF722D">
      <w:pPr>
        <w:ind w:left="113" w:right="580"/>
        <w:rPr>
          <w:sz w:val="24"/>
          <w:szCs w:val="24"/>
        </w:rPr>
      </w:pP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ll, 2001, p.116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All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our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disposition 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ntion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Aust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within 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ould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14:paraId="44469BE0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BE1" w14:textId="77777777" w:rsidR="00997560" w:rsidRDefault="00F94E32">
      <w:pPr>
        <w:ind w:left="113" w:right="357"/>
        <w:rPr>
          <w:sz w:val="24"/>
          <w:szCs w:val="24"/>
        </w:rPr>
      </w:pPr>
      <w:r>
        <w:pict w14:anchorId="44469E49">
          <v:group id="_x0000_s1233" style="position:absolute;left:0;text-align:left;margin-left:56.65pt;margin-top:57.95pt;width:2in;height:0;z-index:-1140;mso-position-horizontal-relative:page" coordorigin="1133,1159" coordsize="2880,0">
            <v:shape id="_x0000_s1234" style="position:absolute;left:1133;top:1159;width:2880;height:0" coordorigin="1133,1159" coordsize="2880,0" path="m1133,1159r2880,e" filled="f" strokeweight=".7pt">
              <v:path arrowok="t"/>
            </v:shape>
            <w10:wrap anchorx="page"/>
          </v:group>
        </w:pict>
      </w:r>
      <w:r w:rsidR="00DF722D">
        <w:rPr>
          <w:spacing w:val="-3"/>
          <w:sz w:val="24"/>
          <w:szCs w:val="24"/>
        </w:rPr>
        <w:t>I</w:t>
      </w:r>
      <w:r w:rsidR="00DF722D">
        <w:rPr>
          <w:sz w:val="24"/>
          <w:szCs w:val="24"/>
        </w:rPr>
        <w:t>n the</w:t>
      </w:r>
      <w:r w:rsidR="00DF722D">
        <w:rPr>
          <w:spacing w:val="-1"/>
          <w:sz w:val="24"/>
          <w:szCs w:val="24"/>
        </w:rPr>
        <w:t xml:space="preserve"> </w:t>
      </w:r>
      <w:r w:rsidR="00DF722D">
        <w:rPr>
          <w:spacing w:val="2"/>
          <w:sz w:val="24"/>
          <w:szCs w:val="24"/>
        </w:rPr>
        <w:t>p</w:t>
      </w:r>
      <w:r w:rsidR="00DF722D">
        <w:rPr>
          <w:spacing w:val="-1"/>
          <w:sz w:val="24"/>
          <w:szCs w:val="24"/>
        </w:rPr>
        <w:t>r</w:t>
      </w:r>
      <w:r w:rsidR="00DF722D">
        <w:rPr>
          <w:sz w:val="24"/>
          <w:szCs w:val="24"/>
        </w:rPr>
        <w:t>o</w:t>
      </w:r>
      <w:r w:rsidR="00DF722D">
        <w:rPr>
          <w:spacing w:val="1"/>
          <w:sz w:val="24"/>
          <w:szCs w:val="24"/>
        </w:rPr>
        <w:t>c</w:t>
      </w:r>
      <w:r w:rsidR="00DF722D">
        <w:rPr>
          <w:spacing w:val="-1"/>
          <w:sz w:val="24"/>
          <w:szCs w:val="24"/>
        </w:rPr>
        <w:t>e</w:t>
      </w:r>
      <w:r w:rsidR="00DF722D">
        <w:rPr>
          <w:sz w:val="24"/>
          <w:szCs w:val="24"/>
        </w:rPr>
        <w:t>ss of</w:t>
      </w:r>
      <w:r w:rsidR="00DF722D">
        <w:rPr>
          <w:spacing w:val="-1"/>
          <w:sz w:val="24"/>
          <w:szCs w:val="24"/>
        </w:rPr>
        <w:t xml:space="preserve"> </w:t>
      </w:r>
      <w:r w:rsidR="00DF722D">
        <w:rPr>
          <w:sz w:val="24"/>
          <w:szCs w:val="24"/>
        </w:rPr>
        <w:t xml:space="preserve">this </w:t>
      </w:r>
      <w:r w:rsidR="00DF722D">
        <w:rPr>
          <w:spacing w:val="-1"/>
          <w:sz w:val="24"/>
          <w:szCs w:val="24"/>
        </w:rPr>
        <w:t>re</w:t>
      </w:r>
      <w:r w:rsidR="00DF722D">
        <w:rPr>
          <w:sz w:val="24"/>
          <w:szCs w:val="24"/>
        </w:rPr>
        <w:t>v</w:t>
      </w:r>
      <w:r w:rsidR="00DF722D">
        <w:rPr>
          <w:spacing w:val="3"/>
          <w:sz w:val="24"/>
          <w:szCs w:val="24"/>
        </w:rPr>
        <w:t>i</w:t>
      </w:r>
      <w:r w:rsidR="00DF722D">
        <w:rPr>
          <w:spacing w:val="-1"/>
          <w:sz w:val="24"/>
          <w:szCs w:val="24"/>
        </w:rPr>
        <w:t>e</w:t>
      </w:r>
      <w:r w:rsidR="00DF722D">
        <w:rPr>
          <w:sz w:val="24"/>
          <w:szCs w:val="24"/>
        </w:rPr>
        <w:t>w we</w:t>
      </w:r>
      <w:r w:rsidR="00DF722D">
        <w:rPr>
          <w:spacing w:val="-1"/>
          <w:sz w:val="24"/>
          <w:szCs w:val="24"/>
        </w:rPr>
        <w:t xml:space="preserve"> </w:t>
      </w:r>
      <w:r w:rsidR="00DF722D">
        <w:rPr>
          <w:spacing w:val="2"/>
          <w:sz w:val="24"/>
          <w:szCs w:val="24"/>
        </w:rPr>
        <w:t>h</w:t>
      </w:r>
      <w:r w:rsidR="00DF722D">
        <w:rPr>
          <w:spacing w:val="-1"/>
          <w:sz w:val="24"/>
          <w:szCs w:val="24"/>
        </w:rPr>
        <w:t>a</w:t>
      </w:r>
      <w:r w:rsidR="00DF722D">
        <w:rPr>
          <w:sz w:val="24"/>
          <w:szCs w:val="24"/>
        </w:rPr>
        <w:t>ve</w:t>
      </w:r>
      <w:r w:rsidR="00DF722D">
        <w:rPr>
          <w:spacing w:val="-1"/>
          <w:sz w:val="24"/>
          <w:szCs w:val="24"/>
        </w:rPr>
        <w:t xml:space="preserve"> </w:t>
      </w:r>
      <w:r w:rsidR="00DF722D">
        <w:rPr>
          <w:sz w:val="24"/>
          <w:szCs w:val="24"/>
        </w:rPr>
        <w:t>id</w:t>
      </w:r>
      <w:r w:rsidR="00DF722D">
        <w:rPr>
          <w:spacing w:val="-1"/>
          <w:sz w:val="24"/>
          <w:szCs w:val="24"/>
        </w:rPr>
        <w:t>e</w:t>
      </w:r>
      <w:r w:rsidR="00DF722D">
        <w:rPr>
          <w:sz w:val="24"/>
          <w:szCs w:val="24"/>
        </w:rPr>
        <w:t>nti</w:t>
      </w:r>
      <w:r w:rsidR="00DF722D">
        <w:rPr>
          <w:spacing w:val="-1"/>
          <w:sz w:val="24"/>
          <w:szCs w:val="24"/>
        </w:rPr>
        <w:t>f</w:t>
      </w:r>
      <w:r w:rsidR="00DF722D">
        <w:rPr>
          <w:sz w:val="24"/>
          <w:szCs w:val="24"/>
        </w:rPr>
        <w:t>i</w:t>
      </w:r>
      <w:r w:rsidR="00DF722D">
        <w:rPr>
          <w:spacing w:val="-1"/>
          <w:sz w:val="24"/>
          <w:szCs w:val="24"/>
        </w:rPr>
        <w:t>e</w:t>
      </w:r>
      <w:r w:rsidR="00DF722D">
        <w:rPr>
          <w:sz w:val="24"/>
          <w:szCs w:val="24"/>
        </w:rPr>
        <w:t>d</w:t>
      </w:r>
      <w:r w:rsidR="00DF722D">
        <w:rPr>
          <w:spacing w:val="2"/>
          <w:sz w:val="24"/>
          <w:szCs w:val="24"/>
        </w:rPr>
        <w:t xml:space="preserve"> </w:t>
      </w:r>
      <w:r w:rsidR="00DF722D">
        <w:rPr>
          <w:sz w:val="24"/>
          <w:szCs w:val="24"/>
        </w:rPr>
        <w:t>a</w:t>
      </w:r>
      <w:r w:rsidR="00DF722D">
        <w:rPr>
          <w:spacing w:val="-1"/>
          <w:sz w:val="24"/>
          <w:szCs w:val="24"/>
        </w:rPr>
        <w:t xml:space="preserve"> </w:t>
      </w:r>
      <w:r w:rsidR="00DF722D">
        <w:rPr>
          <w:spacing w:val="3"/>
          <w:sz w:val="24"/>
          <w:szCs w:val="24"/>
        </w:rPr>
        <w:t>s</w:t>
      </w:r>
      <w:r w:rsidR="00DF722D">
        <w:rPr>
          <w:sz w:val="24"/>
          <w:szCs w:val="24"/>
        </w:rPr>
        <w:t>t</w:t>
      </w:r>
      <w:r w:rsidR="00DF722D">
        <w:rPr>
          <w:spacing w:val="-1"/>
          <w:sz w:val="24"/>
          <w:szCs w:val="24"/>
        </w:rPr>
        <w:t>r</w:t>
      </w:r>
      <w:r w:rsidR="00DF722D">
        <w:rPr>
          <w:sz w:val="24"/>
          <w:szCs w:val="24"/>
        </w:rPr>
        <w:t>ong</w:t>
      </w:r>
      <w:r w:rsidR="00DF722D">
        <w:rPr>
          <w:spacing w:val="-2"/>
          <w:sz w:val="24"/>
          <w:szCs w:val="24"/>
        </w:rPr>
        <w:t xml:space="preserve"> </w:t>
      </w:r>
      <w:r w:rsidR="00DF722D">
        <w:rPr>
          <w:spacing w:val="-1"/>
          <w:sz w:val="24"/>
          <w:szCs w:val="24"/>
        </w:rPr>
        <w:t>c</w:t>
      </w:r>
      <w:r w:rsidR="00DF722D">
        <w:rPr>
          <w:sz w:val="24"/>
          <w:szCs w:val="24"/>
        </w:rPr>
        <w:t>on</w:t>
      </w:r>
      <w:r w:rsidR="00DF722D">
        <w:rPr>
          <w:spacing w:val="3"/>
          <w:sz w:val="24"/>
          <w:szCs w:val="24"/>
        </w:rPr>
        <w:t>s</w:t>
      </w:r>
      <w:r w:rsidR="00DF722D">
        <w:rPr>
          <w:spacing w:val="-1"/>
          <w:sz w:val="24"/>
          <w:szCs w:val="24"/>
        </w:rPr>
        <w:t>e</w:t>
      </w:r>
      <w:r w:rsidR="00DF722D">
        <w:rPr>
          <w:sz w:val="24"/>
          <w:szCs w:val="24"/>
        </w:rPr>
        <w:t>nsus th</w:t>
      </w:r>
      <w:r w:rsidR="00DF722D">
        <w:rPr>
          <w:spacing w:val="-1"/>
          <w:sz w:val="24"/>
          <w:szCs w:val="24"/>
        </w:rPr>
        <w:t>a</w:t>
      </w:r>
      <w:r w:rsidR="00DF722D">
        <w:rPr>
          <w:sz w:val="24"/>
          <w:szCs w:val="24"/>
        </w:rPr>
        <w:t>t p</w:t>
      </w:r>
      <w:r w:rsidR="00DF722D">
        <w:rPr>
          <w:spacing w:val="-1"/>
          <w:sz w:val="24"/>
          <w:szCs w:val="24"/>
        </w:rPr>
        <w:t>r</w:t>
      </w:r>
      <w:r w:rsidR="00DF722D">
        <w:rPr>
          <w:spacing w:val="2"/>
          <w:sz w:val="24"/>
          <w:szCs w:val="24"/>
        </w:rPr>
        <w:t>o</w:t>
      </w:r>
      <w:r w:rsidR="00DF722D">
        <w:rPr>
          <w:sz w:val="24"/>
          <w:szCs w:val="24"/>
        </w:rPr>
        <w:t>bl</w:t>
      </w:r>
      <w:r w:rsidR="00DF722D">
        <w:rPr>
          <w:spacing w:val="-1"/>
          <w:sz w:val="24"/>
          <w:szCs w:val="24"/>
        </w:rPr>
        <w:t>e</w:t>
      </w:r>
      <w:r w:rsidR="00DF722D">
        <w:rPr>
          <w:sz w:val="24"/>
          <w:szCs w:val="24"/>
        </w:rPr>
        <w:t xml:space="preserve">m solving </w:t>
      </w:r>
      <w:r w:rsidR="00DF722D">
        <w:rPr>
          <w:spacing w:val="-1"/>
          <w:sz w:val="24"/>
          <w:szCs w:val="24"/>
        </w:rPr>
        <w:t>a</w:t>
      </w:r>
      <w:r w:rsidR="00DF722D">
        <w:rPr>
          <w:sz w:val="24"/>
          <w:szCs w:val="24"/>
        </w:rPr>
        <w:t xml:space="preserve">nd </w:t>
      </w:r>
      <w:r w:rsidR="00DF722D">
        <w:rPr>
          <w:spacing w:val="-1"/>
          <w:sz w:val="24"/>
          <w:szCs w:val="24"/>
        </w:rPr>
        <w:t>rea</w:t>
      </w:r>
      <w:r w:rsidR="00DF722D">
        <w:rPr>
          <w:sz w:val="24"/>
          <w:szCs w:val="24"/>
        </w:rPr>
        <w:t>soni</w:t>
      </w:r>
      <w:r w:rsidR="00DF722D">
        <w:rPr>
          <w:spacing w:val="2"/>
          <w:sz w:val="24"/>
          <w:szCs w:val="24"/>
        </w:rPr>
        <w:t>n</w:t>
      </w:r>
      <w:r w:rsidR="00DF722D">
        <w:rPr>
          <w:sz w:val="24"/>
          <w:szCs w:val="24"/>
        </w:rPr>
        <w:t>g</w:t>
      </w:r>
      <w:r w:rsidR="00DF722D">
        <w:rPr>
          <w:spacing w:val="-2"/>
          <w:sz w:val="24"/>
          <w:szCs w:val="24"/>
        </w:rPr>
        <w:t xml:space="preserve"> </w:t>
      </w:r>
      <w:r w:rsidR="00DF722D">
        <w:rPr>
          <w:spacing w:val="2"/>
          <w:sz w:val="24"/>
          <w:szCs w:val="24"/>
        </w:rPr>
        <w:t>p</w:t>
      </w:r>
      <w:r w:rsidR="00DF722D">
        <w:rPr>
          <w:spacing w:val="-1"/>
          <w:sz w:val="24"/>
          <w:szCs w:val="24"/>
        </w:rPr>
        <w:t>r</w:t>
      </w:r>
      <w:r w:rsidR="00DF722D">
        <w:rPr>
          <w:sz w:val="24"/>
          <w:szCs w:val="24"/>
        </w:rPr>
        <w:t>o</w:t>
      </w:r>
      <w:r w:rsidR="00DF722D">
        <w:rPr>
          <w:spacing w:val="-1"/>
          <w:sz w:val="24"/>
          <w:szCs w:val="24"/>
        </w:rPr>
        <w:t>f</w:t>
      </w:r>
      <w:r w:rsidR="00DF722D">
        <w:rPr>
          <w:sz w:val="24"/>
          <w:szCs w:val="24"/>
        </w:rPr>
        <w:t>i</w:t>
      </w:r>
      <w:r w:rsidR="00DF722D">
        <w:rPr>
          <w:spacing w:val="-1"/>
          <w:sz w:val="24"/>
          <w:szCs w:val="24"/>
        </w:rPr>
        <w:t>c</w:t>
      </w:r>
      <w:r w:rsidR="00DF722D">
        <w:rPr>
          <w:sz w:val="24"/>
          <w:szCs w:val="24"/>
        </w:rPr>
        <w:t>i</w:t>
      </w:r>
      <w:r w:rsidR="00DF722D">
        <w:rPr>
          <w:spacing w:val="-1"/>
          <w:sz w:val="24"/>
          <w:szCs w:val="24"/>
        </w:rPr>
        <w:t>e</w:t>
      </w:r>
      <w:r w:rsidR="00DF722D">
        <w:rPr>
          <w:spacing w:val="2"/>
          <w:sz w:val="24"/>
          <w:szCs w:val="24"/>
        </w:rPr>
        <w:t>n</w:t>
      </w:r>
      <w:r w:rsidR="00DF722D">
        <w:rPr>
          <w:spacing w:val="-1"/>
          <w:sz w:val="24"/>
          <w:szCs w:val="24"/>
        </w:rPr>
        <w:t>c</w:t>
      </w:r>
      <w:r w:rsidR="00DF722D">
        <w:rPr>
          <w:sz w:val="24"/>
          <w:szCs w:val="24"/>
        </w:rPr>
        <w:t>i</w:t>
      </w:r>
      <w:r w:rsidR="00DF722D">
        <w:rPr>
          <w:spacing w:val="-1"/>
          <w:sz w:val="24"/>
          <w:szCs w:val="24"/>
        </w:rPr>
        <w:t>e</w:t>
      </w:r>
      <w:r w:rsidR="00DF722D">
        <w:rPr>
          <w:sz w:val="24"/>
          <w:szCs w:val="24"/>
        </w:rPr>
        <w:t xml:space="preserve">s </w:t>
      </w:r>
      <w:r w:rsidR="00DF722D">
        <w:rPr>
          <w:spacing w:val="-1"/>
          <w:sz w:val="24"/>
          <w:szCs w:val="24"/>
        </w:rPr>
        <w:t>ar</w:t>
      </w:r>
      <w:r w:rsidR="00DF722D">
        <w:rPr>
          <w:sz w:val="24"/>
          <w:szCs w:val="24"/>
        </w:rPr>
        <w:t>e</w:t>
      </w:r>
      <w:r w:rsidR="00DF722D">
        <w:rPr>
          <w:spacing w:val="-1"/>
          <w:sz w:val="24"/>
          <w:szCs w:val="24"/>
        </w:rPr>
        <w:t xml:space="preserve"> </w:t>
      </w:r>
      <w:r w:rsidR="00DF722D">
        <w:rPr>
          <w:sz w:val="24"/>
          <w:szCs w:val="24"/>
        </w:rPr>
        <w:t>t</w:t>
      </w:r>
      <w:r w:rsidR="00DF722D">
        <w:rPr>
          <w:spacing w:val="2"/>
          <w:sz w:val="24"/>
          <w:szCs w:val="24"/>
        </w:rPr>
        <w:t>h</w:t>
      </w:r>
      <w:r w:rsidR="00DF722D">
        <w:rPr>
          <w:sz w:val="24"/>
          <w:szCs w:val="24"/>
        </w:rPr>
        <w:t>e</w:t>
      </w:r>
      <w:r w:rsidR="00DF722D">
        <w:rPr>
          <w:spacing w:val="-1"/>
          <w:sz w:val="24"/>
          <w:szCs w:val="24"/>
        </w:rPr>
        <w:t xml:space="preserve"> </w:t>
      </w:r>
      <w:r w:rsidR="00DF722D">
        <w:rPr>
          <w:sz w:val="24"/>
          <w:szCs w:val="24"/>
        </w:rPr>
        <w:t>hi</w:t>
      </w:r>
      <w:r w:rsidR="00DF722D">
        <w:rPr>
          <w:spacing w:val="-2"/>
          <w:sz w:val="24"/>
          <w:szCs w:val="24"/>
        </w:rPr>
        <w:t>g</w:t>
      </w:r>
      <w:r w:rsidR="00DF722D">
        <w:rPr>
          <w:spacing w:val="2"/>
          <w:sz w:val="24"/>
          <w:szCs w:val="24"/>
        </w:rPr>
        <w:t>h</w:t>
      </w:r>
      <w:r w:rsidR="00DF722D">
        <w:rPr>
          <w:spacing w:val="-1"/>
          <w:sz w:val="24"/>
          <w:szCs w:val="24"/>
        </w:rPr>
        <w:t>e</w:t>
      </w:r>
      <w:r w:rsidR="00DF722D">
        <w:rPr>
          <w:sz w:val="24"/>
          <w:szCs w:val="24"/>
        </w:rPr>
        <w:t>st p</w:t>
      </w:r>
      <w:r w:rsidR="00DF722D">
        <w:rPr>
          <w:spacing w:val="-1"/>
          <w:sz w:val="24"/>
          <w:szCs w:val="24"/>
        </w:rPr>
        <w:t>r</w:t>
      </w:r>
      <w:r w:rsidR="00DF722D">
        <w:rPr>
          <w:sz w:val="24"/>
          <w:szCs w:val="24"/>
        </w:rPr>
        <w:t>io</w:t>
      </w:r>
      <w:r w:rsidR="00DF722D">
        <w:rPr>
          <w:spacing w:val="-1"/>
          <w:sz w:val="24"/>
          <w:szCs w:val="24"/>
        </w:rPr>
        <w:t>r</w:t>
      </w:r>
      <w:r w:rsidR="00DF722D">
        <w:rPr>
          <w:sz w:val="24"/>
          <w:szCs w:val="24"/>
        </w:rPr>
        <w:t>iti</w:t>
      </w:r>
      <w:r w:rsidR="00DF722D">
        <w:rPr>
          <w:spacing w:val="-1"/>
          <w:sz w:val="24"/>
          <w:szCs w:val="24"/>
        </w:rPr>
        <w:t>e</w:t>
      </w:r>
      <w:r w:rsidR="00DF722D">
        <w:rPr>
          <w:sz w:val="24"/>
          <w:szCs w:val="24"/>
        </w:rPr>
        <w:t>s, with hi</w:t>
      </w:r>
      <w:r w:rsidR="00DF722D">
        <w:rPr>
          <w:spacing w:val="-2"/>
          <w:sz w:val="24"/>
          <w:szCs w:val="24"/>
        </w:rPr>
        <w:t>g</w:t>
      </w:r>
      <w:r w:rsidR="00DF722D">
        <w:rPr>
          <w:sz w:val="24"/>
          <w:szCs w:val="24"/>
        </w:rPr>
        <w:t>h p</w:t>
      </w:r>
      <w:r w:rsidR="00DF722D">
        <w:rPr>
          <w:spacing w:val="-1"/>
          <w:sz w:val="24"/>
          <w:szCs w:val="24"/>
        </w:rPr>
        <w:t>r</w:t>
      </w:r>
      <w:r w:rsidR="00DF722D">
        <w:rPr>
          <w:sz w:val="24"/>
          <w:szCs w:val="24"/>
        </w:rPr>
        <w:t>io</w:t>
      </w:r>
      <w:r w:rsidR="00DF722D">
        <w:rPr>
          <w:spacing w:val="-1"/>
          <w:sz w:val="24"/>
          <w:szCs w:val="24"/>
        </w:rPr>
        <w:t>r</w:t>
      </w:r>
      <w:r w:rsidR="00DF722D">
        <w:rPr>
          <w:sz w:val="24"/>
          <w:szCs w:val="24"/>
        </w:rPr>
        <w:t>i</w:t>
      </w:r>
      <w:r w:rsidR="00DF722D">
        <w:rPr>
          <w:spacing w:val="5"/>
          <w:sz w:val="24"/>
          <w:szCs w:val="24"/>
        </w:rPr>
        <w:t>t</w:t>
      </w:r>
      <w:r w:rsidR="00DF722D">
        <w:rPr>
          <w:sz w:val="24"/>
          <w:szCs w:val="24"/>
        </w:rPr>
        <w:t>y</w:t>
      </w:r>
      <w:r w:rsidR="00DF722D">
        <w:rPr>
          <w:spacing w:val="-5"/>
          <w:sz w:val="24"/>
          <w:szCs w:val="24"/>
        </w:rPr>
        <w:t xml:space="preserve"> </w:t>
      </w:r>
      <w:r w:rsidR="00DF722D">
        <w:rPr>
          <w:sz w:val="24"/>
          <w:szCs w:val="24"/>
        </w:rPr>
        <w:t>sp</w:t>
      </w:r>
      <w:r w:rsidR="00DF722D">
        <w:rPr>
          <w:spacing w:val="1"/>
          <w:sz w:val="24"/>
          <w:szCs w:val="24"/>
        </w:rPr>
        <w:t>e</w:t>
      </w:r>
      <w:r w:rsidR="00DF722D">
        <w:rPr>
          <w:spacing w:val="-1"/>
          <w:sz w:val="24"/>
          <w:szCs w:val="24"/>
        </w:rPr>
        <w:t>c</w:t>
      </w:r>
      <w:r w:rsidR="00DF722D">
        <w:rPr>
          <w:sz w:val="24"/>
          <w:szCs w:val="24"/>
        </w:rPr>
        <w:t>i</w:t>
      </w:r>
      <w:r w:rsidR="00DF722D">
        <w:rPr>
          <w:spacing w:val="-1"/>
          <w:sz w:val="24"/>
          <w:szCs w:val="24"/>
        </w:rPr>
        <w:t>f</w:t>
      </w:r>
      <w:r w:rsidR="00DF722D">
        <w:rPr>
          <w:sz w:val="24"/>
          <w:szCs w:val="24"/>
        </w:rPr>
        <w:t>ic</w:t>
      </w:r>
      <w:r w:rsidR="00DF722D">
        <w:rPr>
          <w:spacing w:val="-1"/>
          <w:sz w:val="24"/>
          <w:szCs w:val="24"/>
        </w:rPr>
        <w:t xml:space="preserve"> </w:t>
      </w:r>
      <w:r w:rsidR="00DF722D">
        <w:rPr>
          <w:sz w:val="24"/>
          <w:szCs w:val="24"/>
        </w:rPr>
        <w:t>n</w:t>
      </w:r>
      <w:r w:rsidR="00DF722D">
        <w:rPr>
          <w:spacing w:val="-1"/>
          <w:sz w:val="24"/>
          <w:szCs w:val="24"/>
        </w:rPr>
        <w:t>ee</w:t>
      </w:r>
      <w:r w:rsidR="00DF722D">
        <w:rPr>
          <w:sz w:val="24"/>
          <w:szCs w:val="24"/>
        </w:rPr>
        <w:t>ds</w:t>
      </w:r>
      <w:r w:rsidR="00DF722D">
        <w:rPr>
          <w:spacing w:val="3"/>
          <w:sz w:val="24"/>
          <w:szCs w:val="24"/>
        </w:rPr>
        <w:t xml:space="preserve"> </w:t>
      </w:r>
      <w:r w:rsidR="00DF722D">
        <w:rPr>
          <w:spacing w:val="-1"/>
          <w:sz w:val="24"/>
          <w:szCs w:val="24"/>
        </w:rPr>
        <w:t>a</w:t>
      </w:r>
      <w:r w:rsidR="00DF722D">
        <w:rPr>
          <w:sz w:val="24"/>
          <w:szCs w:val="24"/>
        </w:rPr>
        <w:t>lso id</w:t>
      </w:r>
      <w:r w:rsidR="00DF722D">
        <w:rPr>
          <w:spacing w:val="-1"/>
          <w:sz w:val="24"/>
          <w:szCs w:val="24"/>
        </w:rPr>
        <w:t>e</w:t>
      </w:r>
      <w:r w:rsidR="00DF722D">
        <w:rPr>
          <w:sz w:val="24"/>
          <w:szCs w:val="24"/>
        </w:rPr>
        <w:t>nti</w:t>
      </w:r>
      <w:r w:rsidR="00DF722D">
        <w:rPr>
          <w:spacing w:val="-1"/>
          <w:sz w:val="24"/>
          <w:szCs w:val="24"/>
        </w:rPr>
        <w:t>f</w:t>
      </w:r>
      <w:r w:rsidR="00DF722D">
        <w:rPr>
          <w:sz w:val="24"/>
          <w:szCs w:val="24"/>
        </w:rPr>
        <w:t>i</w:t>
      </w:r>
      <w:r w:rsidR="00DF722D">
        <w:rPr>
          <w:spacing w:val="-1"/>
          <w:sz w:val="24"/>
          <w:szCs w:val="24"/>
        </w:rPr>
        <w:t>e</w:t>
      </w:r>
      <w:r w:rsidR="00DF722D">
        <w:rPr>
          <w:sz w:val="24"/>
          <w:szCs w:val="24"/>
        </w:rPr>
        <w:t xml:space="preserve">d </w:t>
      </w:r>
      <w:r w:rsidR="00DF722D">
        <w:rPr>
          <w:spacing w:val="-1"/>
          <w:sz w:val="24"/>
          <w:szCs w:val="24"/>
        </w:rPr>
        <w:t>f</w:t>
      </w:r>
      <w:r w:rsidR="00DF722D">
        <w:rPr>
          <w:sz w:val="24"/>
          <w:szCs w:val="24"/>
        </w:rPr>
        <w:t>or</w:t>
      </w:r>
      <w:r w:rsidR="00DF722D">
        <w:rPr>
          <w:spacing w:val="-1"/>
          <w:sz w:val="24"/>
          <w:szCs w:val="24"/>
        </w:rPr>
        <w:t xml:space="preserve"> c</w:t>
      </w:r>
      <w:r w:rsidR="00DF722D">
        <w:rPr>
          <w:sz w:val="24"/>
          <w:szCs w:val="24"/>
        </w:rPr>
        <w:t>o</w:t>
      </w:r>
      <w:r w:rsidR="00DF722D">
        <w:rPr>
          <w:spacing w:val="2"/>
          <w:sz w:val="24"/>
          <w:szCs w:val="24"/>
        </w:rPr>
        <w:t>n</w:t>
      </w:r>
      <w:r w:rsidR="00DF722D">
        <w:rPr>
          <w:spacing w:val="-1"/>
          <w:sz w:val="24"/>
          <w:szCs w:val="24"/>
        </w:rPr>
        <w:t>ce</w:t>
      </w:r>
      <w:r w:rsidR="00DF722D">
        <w:rPr>
          <w:sz w:val="24"/>
          <w:szCs w:val="24"/>
        </w:rPr>
        <w:t>ptu</w:t>
      </w:r>
      <w:r w:rsidR="00DF722D">
        <w:rPr>
          <w:spacing w:val="-1"/>
          <w:sz w:val="24"/>
          <w:szCs w:val="24"/>
        </w:rPr>
        <w:t>a</w:t>
      </w:r>
      <w:r w:rsidR="00DF722D">
        <w:rPr>
          <w:sz w:val="24"/>
          <w:szCs w:val="24"/>
        </w:rPr>
        <w:t>l</w:t>
      </w:r>
      <w:r w:rsidR="00DF722D">
        <w:rPr>
          <w:spacing w:val="3"/>
          <w:sz w:val="24"/>
          <w:szCs w:val="24"/>
        </w:rPr>
        <w:t xml:space="preserve"> </w:t>
      </w:r>
      <w:r w:rsidR="00DF722D">
        <w:rPr>
          <w:sz w:val="24"/>
          <w:szCs w:val="24"/>
        </w:rPr>
        <w:t>und</w:t>
      </w:r>
      <w:r w:rsidR="00DF722D">
        <w:rPr>
          <w:spacing w:val="-1"/>
          <w:sz w:val="24"/>
          <w:szCs w:val="24"/>
        </w:rPr>
        <w:t>er</w:t>
      </w:r>
      <w:r w:rsidR="00DF722D">
        <w:rPr>
          <w:sz w:val="24"/>
          <w:szCs w:val="24"/>
        </w:rPr>
        <w:t>st</w:t>
      </w:r>
      <w:r w:rsidR="00DF722D">
        <w:rPr>
          <w:spacing w:val="-1"/>
          <w:sz w:val="24"/>
          <w:szCs w:val="24"/>
        </w:rPr>
        <w:t>a</w:t>
      </w:r>
      <w:r w:rsidR="00DF722D">
        <w:rPr>
          <w:sz w:val="24"/>
          <w:szCs w:val="24"/>
        </w:rPr>
        <w:t>ndi</w:t>
      </w:r>
      <w:r w:rsidR="00DF722D">
        <w:rPr>
          <w:spacing w:val="2"/>
          <w:sz w:val="24"/>
          <w:szCs w:val="24"/>
        </w:rPr>
        <w:t>n</w:t>
      </w:r>
      <w:r w:rsidR="00DF722D">
        <w:rPr>
          <w:sz w:val="24"/>
          <w:szCs w:val="24"/>
        </w:rPr>
        <w:t>g</w:t>
      </w:r>
      <w:r w:rsidR="00DF722D">
        <w:rPr>
          <w:spacing w:val="-2"/>
          <w:sz w:val="24"/>
          <w:szCs w:val="24"/>
        </w:rPr>
        <w:t xml:space="preserve"> </w:t>
      </w:r>
      <w:r w:rsidR="00DF722D">
        <w:rPr>
          <w:spacing w:val="-1"/>
          <w:sz w:val="24"/>
          <w:szCs w:val="24"/>
        </w:rPr>
        <w:t>a</w:t>
      </w:r>
      <w:r w:rsidR="00DF722D">
        <w:rPr>
          <w:sz w:val="24"/>
          <w:szCs w:val="24"/>
        </w:rPr>
        <w:t xml:space="preserve">nd </w:t>
      </w:r>
      <w:r w:rsidR="00DF722D">
        <w:rPr>
          <w:spacing w:val="-1"/>
          <w:sz w:val="24"/>
          <w:szCs w:val="24"/>
        </w:rPr>
        <w:t>f</w:t>
      </w:r>
      <w:r w:rsidR="00DF722D">
        <w:rPr>
          <w:spacing w:val="2"/>
          <w:sz w:val="24"/>
          <w:szCs w:val="24"/>
        </w:rPr>
        <w:t>o</w:t>
      </w:r>
      <w:r w:rsidR="00DF722D">
        <w:rPr>
          <w:sz w:val="24"/>
          <w:szCs w:val="24"/>
        </w:rPr>
        <w:t>r</w:t>
      </w:r>
      <w:r w:rsidR="00DF722D">
        <w:rPr>
          <w:spacing w:val="-1"/>
          <w:sz w:val="24"/>
          <w:szCs w:val="24"/>
        </w:rPr>
        <w:t xml:space="preserve"> c</w:t>
      </w:r>
      <w:r w:rsidR="00DF722D">
        <w:rPr>
          <w:spacing w:val="2"/>
          <w:sz w:val="24"/>
          <w:szCs w:val="24"/>
        </w:rPr>
        <w:t>u</w:t>
      </w:r>
      <w:r w:rsidR="00DF722D">
        <w:rPr>
          <w:spacing w:val="-1"/>
          <w:sz w:val="24"/>
          <w:szCs w:val="24"/>
        </w:rPr>
        <w:t>rr</w:t>
      </w:r>
      <w:r w:rsidR="00DF722D">
        <w:rPr>
          <w:sz w:val="24"/>
          <w:szCs w:val="24"/>
        </w:rPr>
        <w:t>i</w:t>
      </w:r>
      <w:r w:rsidR="00DF722D">
        <w:rPr>
          <w:spacing w:val="-1"/>
          <w:sz w:val="24"/>
          <w:szCs w:val="24"/>
        </w:rPr>
        <w:t>c</w:t>
      </w:r>
      <w:r w:rsidR="00DF722D">
        <w:rPr>
          <w:sz w:val="24"/>
          <w:szCs w:val="24"/>
        </w:rPr>
        <w:t xml:space="preserve">ulum </w:t>
      </w:r>
      <w:r w:rsidR="00DF722D">
        <w:rPr>
          <w:spacing w:val="-1"/>
          <w:sz w:val="24"/>
          <w:szCs w:val="24"/>
        </w:rPr>
        <w:t>re</w:t>
      </w:r>
      <w:r w:rsidR="00DF722D">
        <w:rPr>
          <w:sz w:val="24"/>
          <w:szCs w:val="24"/>
        </w:rPr>
        <w:t>vi</w:t>
      </w:r>
      <w:r w:rsidR="00DF722D">
        <w:rPr>
          <w:spacing w:val="-1"/>
          <w:sz w:val="24"/>
          <w:szCs w:val="24"/>
        </w:rPr>
        <w:t>e</w:t>
      </w:r>
      <w:r w:rsidR="00DF722D">
        <w:rPr>
          <w:sz w:val="24"/>
          <w:szCs w:val="24"/>
        </w:rPr>
        <w:t>w.</w:t>
      </w:r>
      <w:r w:rsidR="00DF722D">
        <w:rPr>
          <w:spacing w:val="2"/>
          <w:sz w:val="24"/>
          <w:szCs w:val="24"/>
        </w:rPr>
        <w:t xml:space="preserve"> </w:t>
      </w:r>
      <w:r w:rsidR="00DF722D">
        <w:rPr>
          <w:sz w:val="24"/>
          <w:szCs w:val="24"/>
        </w:rPr>
        <w:t>Th</w:t>
      </w:r>
      <w:r w:rsidR="00DF722D">
        <w:rPr>
          <w:spacing w:val="-1"/>
          <w:sz w:val="24"/>
          <w:szCs w:val="24"/>
        </w:rPr>
        <w:t>e</w:t>
      </w:r>
      <w:r w:rsidR="00DF722D">
        <w:rPr>
          <w:spacing w:val="2"/>
          <w:sz w:val="24"/>
          <w:szCs w:val="24"/>
        </w:rPr>
        <w:t>r</w:t>
      </w:r>
      <w:r w:rsidR="00DF722D">
        <w:rPr>
          <w:sz w:val="24"/>
          <w:szCs w:val="24"/>
        </w:rPr>
        <w:t>e</w:t>
      </w:r>
      <w:r w:rsidR="00DF722D">
        <w:rPr>
          <w:spacing w:val="-1"/>
          <w:sz w:val="24"/>
          <w:szCs w:val="24"/>
        </w:rPr>
        <w:t xml:space="preserve"> </w:t>
      </w:r>
      <w:r w:rsidR="00DF722D">
        <w:rPr>
          <w:sz w:val="24"/>
          <w:szCs w:val="24"/>
        </w:rPr>
        <w:t xml:space="preserve">is </w:t>
      </w:r>
      <w:r w:rsidR="00DF722D">
        <w:rPr>
          <w:spacing w:val="-2"/>
          <w:sz w:val="24"/>
          <w:szCs w:val="24"/>
        </w:rPr>
        <w:t>g</w:t>
      </w:r>
      <w:r w:rsidR="00DF722D">
        <w:rPr>
          <w:spacing w:val="2"/>
          <w:sz w:val="24"/>
          <w:szCs w:val="24"/>
        </w:rPr>
        <w:t>r</w:t>
      </w:r>
      <w:r w:rsidR="00DF722D">
        <w:rPr>
          <w:spacing w:val="-1"/>
          <w:sz w:val="24"/>
          <w:szCs w:val="24"/>
        </w:rPr>
        <w:t>ea</w:t>
      </w:r>
      <w:r w:rsidR="00DF722D">
        <w:rPr>
          <w:sz w:val="24"/>
          <w:szCs w:val="24"/>
        </w:rPr>
        <w:t xml:space="preserve">t </w:t>
      </w:r>
      <w:r w:rsidR="00DF722D">
        <w:rPr>
          <w:spacing w:val="-1"/>
          <w:sz w:val="24"/>
          <w:szCs w:val="24"/>
        </w:rPr>
        <w:t>e</w:t>
      </w:r>
      <w:r w:rsidR="00DF722D">
        <w:rPr>
          <w:spacing w:val="2"/>
          <w:sz w:val="24"/>
          <w:szCs w:val="24"/>
        </w:rPr>
        <w:t>n</w:t>
      </w:r>
      <w:r w:rsidR="00DF722D">
        <w:rPr>
          <w:spacing w:val="-1"/>
          <w:sz w:val="24"/>
          <w:szCs w:val="24"/>
        </w:rPr>
        <w:t>e</w:t>
      </w:r>
      <w:r w:rsidR="00DF722D">
        <w:rPr>
          <w:spacing w:val="2"/>
          <w:sz w:val="24"/>
          <w:szCs w:val="24"/>
        </w:rPr>
        <w:t>rg</w:t>
      </w:r>
      <w:r w:rsidR="00DF722D">
        <w:rPr>
          <w:sz w:val="24"/>
          <w:szCs w:val="24"/>
        </w:rPr>
        <w:t>y</w:t>
      </w:r>
    </w:p>
    <w:p w14:paraId="44469BE2" w14:textId="77777777" w:rsidR="00997560" w:rsidRDefault="00997560">
      <w:pPr>
        <w:spacing w:line="200" w:lineRule="exact"/>
      </w:pPr>
    </w:p>
    <w:p w14:paraId="44469BE3" w14:textId="77777777" w:rsidR="00997560" w:rsidRDefault="00997560">
      <w:pPr>
        <w:spacing w:before="16" w:line="280" w:lineRule="exact"/>
        <w:rPr>
          <w:sz w:val="28"/>
          <w:szCs w:val="28"/>
        </w:rPr>
      </w:pPr>
    </w:p>
    <w:p w14:paraId="44469BE4" w14:textId="77777777" w:rsidR="00997560" w:rsidRDefault="00DF722D">
      <w:pPr>
        <w:ind w:left="113"/>
        <w:sectPr w:rsidR="00997560">
          <w:pgSz w:w="11920" w:h="16840"/>
          <w:pgMar w:top="1560" w:right="1680" w:bottom="280" w:left="1020" w:header="0" w:footer="890" w:gutter="0"/>
          <w:cols w:space="720"/>
        </w:sectPr>
      </w:pPr>
      <w:r>
        <w:rPr>
          <w:position w:val="7"/>
          <w:sz w:val="13"/>
          <w:szCs w:val="13"/>
        </w:rPr>
        <w:t>1</w:t>
      </w:r>
      <w:r>
        <w:t>As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C</w:t>
      </w:r>
      <w:r>
        <w:rPr>
          <w:spacing w:val="1"/>
        </w:rPr>
        <w:t>M</w:t>
      </w:r>
      <w:r>
        <w:t>,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2"/>
        </w:rPr>
        <w:t>i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do</w:t>
      </w:r>
      <w:r>
        <w:t>c</w:t>
      </w:r>
      <w:r>
        <w:rPr>
          <w:spacing w:val="1"/>
        </w:rPr>
        <w:t>u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us</w:t>
      </w:r>
      <w:r>
        <w:t>es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or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‘</w:t>
      </w:r>
      <w:r>
        <w:rPr>
          <w:spacing w:val="-1"/>
        </w:rPr>
        <w:t>m</w:t>
      </w:r>
      <w:r>
        <w:t>at</w:t>
      </w:r>
      <w:r>
        <w:rPr>
          <w:spacing w:val="-1"/>
        </w:rPr>
        <w:t>h</w:t>
      </w:r>
      <w:r>
        <w:rPr>
          <w:spacing w:val="3"/>
        </w:rPr>
        <w:t>e</w:t>
      </w:r>
      <w:r>
        <w:rPr>
          <w:spacing w:val="-1"/>
        </w:rPr>
        <w:t>m</w:t>
      </w:r>
      <w:r>
        <w:t>ati</w:t>
      </w:r>
      <w:r>
        <w:rPr>
          <w:spacing w:val="3"/>
        </w:rPr>
        <w:t>c</w:t>
      </w:r>
      <w:r>
        <w:rPr>
          <w:spacing w:val="2"/>
        </w:rPr>
        <w:t>s</w:t>
      </w:r>
      <w:r>
        <w:t>’</w:t>
      </w:r>
      <w:r>
        <w:rPr>
          <w:spacing w:val="-12"/>
        </w:rPr>
        <w:t xml:space="preserve"> </w:t>
      </w:r>
      <w:r>
        <w:rPr>
          <w:spacing w:val="2"/>
        </w:rPr>
        <w:t>t</w:t>
      </w:r>
      <w:r>
        <w:t>o i</w:t>
      </w:r>
      <w:r>
        <w:rPr>
          <w:spacing w:val="-1"/>
        </w:rPr>
        <w:t>n</w:t>
      </w:r>
      <w:r>
        <w:t>cl</w:t>
      </w:r>
      <w:r>
        <w:rPr>
          <w:spacing w:val="-1"/>
        </w:rPr>
        <w:t>u</w:t>
      </w:r>
      <w:r>
        <w:rPr>
          <w:spacing w:val="1"/>
        </w:rPr>
        <w:t>d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ta</w:t>
      </w:r>
      <w:r>
        <w:rPr>
          <w:spacing w:val="2"/>
        </w:rPr>
        <w:t>t</w:t>
      </w:r>
      <w:r>
        <w:t>i</w:t>
      </w:r>
      <w:r>
        <w:rPr>
          <w:spacing w:val="-1"/>
        </w:rPr>
        <w:t>s</w:t>
      </w:r>
      <w:r>
        <w:t>ti</w:t>
      </w:r>
      <w:r>
        <w:rPr>
          <w:spacing w:val="3"/>
        </w:rPr>
        <w:t>c</w:t>
      </w:r>
      <w:r>
        <w:rPr>
          <w:spacing w:val="-1"/>
        </w:rPr>
        <w:t>s</w:t>
      </w:r>
      <w:r>
        <w:t>.</w:t>
      </w:r>
    </w:p>
    <w:p w14:paraId="44469BE5" w14:textId="77777777" w:rsidR="00997560" w:rsidRDefault="00997560">
      <w:pPr>
        <w:spacing w:before="8" w:line="220" w:lineRule="exact"/>
        <w:rPr>
          <w:sz w:val="22"/>
          <w:szCs w:val="22"/>
        </w:rPr>
      </w:pPr>
    </w:p>
    <w:p w14:paraId="44469BE6" w14:textId="77777777" w:rsidR="00997560" w:rsidRDefault="00DF722D">
      <w:pPr>
        <w:spacing w:before="29"/>
        <w:ind w:left="113" w:right="337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nthusi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sm put into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ols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mous numb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rce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lth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 some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d to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d. This,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ombin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with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nline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ult,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inning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out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f-f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ld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s, to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sson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siv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lso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ound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v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 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ms 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 b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 a</w:t>
      </w:r>
      <w:r>
        <w:rPr>
          <w:spacing w:val="-1"/>
          <w:sz w:val="24"/>
          <w:szCs w:val="24"/>
        </w:rPr>
        <w:t xml:space="preserve"> r</w:t>
      </w:r>
      <w:r>
        <w:rPr>
          <w:sz w:val="24"/>
          <w:szCs w:val="24"/>
        </w:rPr>
        <w:t>obu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 w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44469BE7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BE8" w14:textId="77777777" w:rsidR="00997560" w:rsidRDefault="00DF722D">
      <w:pPr>
        <w:ind w:left="113" w:right="268"/>
        <w:rPr>
          <w:sz w:val="24"/>
          <w:szCs w:val="24"/>
        </w:rPr>
      </w:pPr>
      <w:r>
        <w:rPr>
          <w:sz w:val="24"/>
          <w:szCs w:val="24"/>
        </w:rPr>
        <w:t>Our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-a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hing </w:t>
      </w:r>
      <w:r>
        <w:rPr>
          <w:spacing w:val="-1"/>
          <w:sz w:val="24"/>
          <w:szCs w:val="24"/>
        </w:rPr>
        <w:t>rec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 is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2"/>
          <w:sz w:val="24"/>
          <w:szCs w:val="24"/>
        </w:rPr>
        <w:t>-f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 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>-e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Q.4)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monst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is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sults in a</w:t>
      </w:r>
      <w:r>
        <w:rPr>
          <w:spacing w:val="-1"/>
          <w:sz w:val="24"/>
          <w:szCs w:val="24"/>
        </w:rPr>
        <w:t xml:space="preserve"> fe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m. The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-1"/>
          <w:sz w:val="24"/>
          <w:szCs w:val="24"/>
        </w:rPr>
        <w:t>(a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onsolid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disp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rce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ii)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</w:p>
    <w:p w14:paraId="44469BE9" w14:textId="77777777" w:rsidR="00997560" w:rsidRDefault="00DF722D">
      <w:pPr>
        <w:ind w:left="113" w:right="379"/>
        <w:rPr>
          <w:sz w:val="24"/>
          <w:szCs w:val="24"/>
        </w:rPr>
        <w:sectPr w:rsidR="00997560">
          <w:pgSz w:w="11920" w:h="16840"/>
          <w:pgMar w:top="1560" w:right="1680" w:bottom="280" w:left="1020" w:header="0" w:footer="890" w:gutter="0"/>
          <w:cols w:space="720"/>
        </w:sectPr>
      </w:pPr>
      <w:r>
        <w:rPr>
          <w:sz w:val="24"/>
          <w:szCs w:val="24"/>
        </w:rPr>
        <w:t>to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og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iii)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vo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 dupli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tion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on wh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 xml:space="preserve">ists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iv)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m p</w:t>
      </w:r>
      <w:r>
        <w:rPr>
          <w:spacing w:val="-1"/>
          <w:sz w:val="24"/>
          <w:szCs w:val="24"/>
        </w:rPr>
        <w:t>rac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a.</w:t>
      </w:r>
    </w:p>
    <w:p w14:paraId="44469BEA" w14:textId="77777777" w:rsidR="00997560" w:rsidRDefault="00997560">
      <w:pPr>
        <w:spacing w:before="6" w:line="240" w:lineRule="exact"/>
        <w:rPr>
          <w:sz w:val="24"/>
          <w:szCs w:val="24"/>
        </w:rPr>
      </w:pPr>
    </w:p>
    <w:p w14:paraId="44469BEB" w14:textId="77777777" w:rsidR="00997560" w:rsidRDefault="00F94E32">
      <w:pPr>
        <w:spacing w:before="18"/>
        <w:ind w:left="113"/>
        <w:rPr>
          <w:sz w:val="32"/>
          <w:szCs w:val="32"/>
        </w:rPr>
      </w:pPr>
      <w:r>
        <w:pict w14:anchorId="44469E4A">
          <v:group id="_x0000_s1231" style="position:absolute;left:0;text-align:left;margin-left:55.2pt;margin-top:20.65pt;width:442.3pt;height:0;z-index:-1139;mso-position-horizontal-relative:page" coordorigin="1104,413" coordsize="8846,0">
            <v:shape id="_x0000_s1232" style="position:absolute;left:1104;top:413;width:8846;height:0" coordorigin="1104,413" coordsize="8846,0" path="m1104,413r8846,e" filled="f" strokeweight=".20497mm">
              <v:path arrowok="t"/>
            </v:shape>
            <w10:wrap anchorx="page"/>
          </v:group>
        </w:pict>
      </w:r>
      <w:r w:rsidR="00DF722D">
        <w:rPr>
          <w:b/>
          <w:spacing w:val="-1"/>
          <w:sz w:val="32"/>
          <w:szCs w:val="32"/>
        </w:rPr>
        <w:t>P</w:t>
      </w:r>
      <w:r w:rsidR="00DF722D">
        <w:rPr>
          <w:b/>
          <w:spacing w:val="1"/>
          <w:sz w:val="32"/>
          <w:szCs w:val="32"/>
        </w:rPr>
        <w:t>E</w:t>
      </w:r>
      <w:r w:rsidR="00DF722D">
        <w:rPr>
          <w:b/>
          <w:sz w:val="32"/>
          <w:szCs w:val="32"/>
        </w:rPr>
        <w:t>D</w:t>
      </w:r>
      <w:r w:rsidR="00DF722D">
        <w:rPr>
          <w:b/>
          <w:spacing w:val="2"/>
          <w:sz w:val="32"/>
          <w:szCs w:val="32"/>
        </w:rPr>
        <w:t>A</w:t>
      </w:r>
      <w:r w:rsidR="00DF722D">
        <w:rPr>
          <w:b/>
          <w:spacing w:val="-1"/>
          <w:sz w:val="32"/>
          <w:szCs w:val="32"/>
        </w:rPr>
        <w:t>G</w:t>
      </w:r>
      <w:r w:rsidR="00DF722D">
        <w:rPr>
          <w:b/>
          <w:spacing w:val="1"/>
          <w:sz w:val="32"/>
          <w:szCs w:val="32"/>
        </w:rPr>
        <w:t>O</w:t>
      </w:r>
      <w:r w:rsidR="00DF722D">
        <w:rPr>
          <w:b/>
          <w:spacing w:val="-1"/>
          <w:sz w:val="32"/>
          <w:szCs w:val="32"/>
        </w:rPr>
        <w:t>G</w:t>
      </w:r>
      <w:r w:rsidR="00DF722D">
        <w:rPr>
          <w:b/>
          <w:sz w:val="32"/>
          <w:szCs w:val="32"/>
        </w:rPr>
        <w:t>Y</w:t>
      </w:r>
    </w:p>
    <w:p w14:paraId="44469BEC" w14:textId="77777777" w:rsidR="00997560" w:rsidRDefault="00997560">
      <w:pPr>
        <w:spacing w:before="11" w:line="220" w:lineRule="exact"/>
        <w:rPr>
          <w:sz w:val="22"/>
          <w:szCs w:val="22"/>
        </w:rPr>
      </w:pPr>
    </w:p>
    <w:p w14:paraId="44469BED" w14:textId="77777777" w:rsidR="00997560" w:rsidRDefault="00DF722D">
      <w:pPr>
        <w:ind w:left="113" w:right="431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Q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u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-1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 xml:space="preserve">1: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r</w:t>
      </w:r>
      <w:r>
        <w:rPr>
          <w:rFonts w:ascii="Cambria" w:eastAsia="Cambria" w:hAnsi="Cambria" w:cs="Cambria"/>
          <w:b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-2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h</w:t>
      </w:r>
      <w:r>
        <w:rPr>
          <w:rFonts w:ascii="Cambria" w:eastAsia="Cambria" w:hAnsi="Cambria" w:cs="Cambria"/>
          <w:b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-2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u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rr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n</w:t>
      </w:r>
      <w:r>
        <w:rPr>
          <w:rFonts w:ascii="Cambria" w:eastAsia="Cambria" w:hAnsi="Cambria" w:cs="Cambria"/>
          <w:b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-10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p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d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g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>gi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ca</w:t>
      </w:r>
      <w:r>
        <w:rPr>
          <w:rFonts w:ascii="Cambria" w:eastAsia="Cambria" w:hAnsi="Cambria" w:cs="Cambria"/>
          <w:b/>
          <w:sz w:val="26"/>
          <w:szCs w:val="26"/>
        </w:rPr>
        <w:t>l</w:t>
      </w:r>
      <w:r>
        <w:rPr>
          <w:rFonts w:ascii="Cambria" w:eastAsia="Cambria" w:hAnsi="Cambria" w:cs="Cambria"/>
          <w:b/>
          <w:spacing w:val="-12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pp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ach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3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-3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ach</w:t>
      </w:r>
      <w:r>
        <w:rPr>
          <w:rFonts w:ascii="Cambria" w:eastAsia="Cambria" w:hAnsi="Cambria" w:cs="Cambria"/>
          <w:b/>
          <w:sz w:val="26"/>
          <w:szCs w:val="26"/>
        </w:rPr>
        <w:t>ing m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at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h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m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</w:t>
      </w:r>
      <w:r>
        <w:rPr>
          <w:rFonts w:ascii="Cambria" w:eastAsia="Cambria" w:hAnsi="Cambria" w:cs="Cambria"/>
          <w:b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l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ev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a</w:t>
      </w:r>
      <w:r>
        <w:rPr>
          <w:rFonts w:ascii="Cambria" w:eastAsia="Cambria" w:hAnsi="Cambria" w:cs="Cambria"/>
          <w:b/>
          <w:sz w:val="26"/>
          <w:szCs w:val="26"/>
        </w:rPr>
        <w:t>nt</w:t>
      </w:r>
      <w:r>
        <w:rPr>
          <w:rFonts w:ascii="Cambria" w:eastAsia="Cambria" w:hAnsi="Cambria" w:cs="Cambria"/>
          <w:b/>
          <w:spacing w:val="-1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d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/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-8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p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p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ro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p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r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-1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 xml:space="preserve">in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h</w:t>
      </w:r>
      <w:r>
        <w:rPr>
          <w:rFonts w:ascii="Cambria" w:eastAsia="Cambria" w:hAnsi="Cambria" w:cs="Cambria"/>
          <w:b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-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21</w:t>
      </w:r>
      <w:r>
        <w:rPr>
          <w:rFonts w:ascii="Cambria" w:eastAsia="Cambria" w:hAnsi="Cambria" w:cs="Cambria"/>
          <w:b/>
          <w:spacing w:val="1"/>
          <w:position w:val="6"/>
          <w:sz w:val="17"/>
          <w:szCs w:val="17"/>
        </w:rPr>
        <w:t>s</w:t>
      </w:r>
      <w:r>
        <w:rPr>
          <w:rFonts w:ascii="Cambria" w:eastAsia="Cambria" w:hAnsi="Cambria" w:cs="Cambria"/>
          <w:b/>
          <w:position w:val="6"/>
          <w:sz w:val="17"/>
          <w:szCs w:val="17"/>
        </w:rPr>
        <w:t>t</w:t>
      </w:r>
      <w:r>
        <w:rPr>
          <w:rFonts w:ascii="Cambria" w:eastAsia="Cambria" w:hAnsi="Cambria" w:cs="Cambria"/>
          <w:b/>
          <w:spacing w:val="17"/>
          <w:position w:val="6"/>
          <w:sz w:val="17"/>
          <w:szCs w:val="17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tu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r</w:t>
      </w:r>
      <w:r>
        <w:rPr>
          <w:rFonts w:ascii="Cambria" w:eastAsia="Cambria" w:hAnsi="Cambria" w:cs="Cambria"/>
          <w:b/>
          <w:sz w:val="26"/>
          <w:szCs w:val="26"/>
        </w:rPr>
        <w:t>y</w:t>
      </w:r>
      <w:r>
        <w:rPr>
          <w:rFonts w:ascii="Cambria" w:eastAsia="Cambria" w:hAnsi="Cambria" w:cs="Cambria"/>
          <w:b/>
          <w:spacing w:val="-9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k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ow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le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d</w:t>
      </w:r>
      <w:r>
        <w:rPr>
          <w:rFonts w:ascii="Cambria" w:eastAsia="Cambria" w:hAnsi="Cambria" w:cs="Cambria"/>
          <w:b/>
          <w:sz w:val="26"/>
          <w:szCs w:val="26"/>
        </w:rPr>
        <w:t xml:space="preserve">ge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m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y</w:t>
      </w:r>
      <w:r>
        <w:rPr>
          <w:rFonts w:ascii="Cambria" w:eastAsia="Cambria" w:hAnsi="Cambria" w:cs="Cambria"/>
          <w:b/>
          <w:sz w:val="26"/>
          <w:szCs w:val="26"/>
        </w:rPr>
        <w:t>,</w:t>
      </w:r>
      <w:r>
        <w:rPr>
          <w:rFonts w:ascii="Cambria" w:eastAsia="Cambria" w:hAnsi="Cambria" w:cs="Cambria"/>
          <w:b/>
          <w:spacing w:val="-1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in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c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l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u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d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n</w:t>
      </w:r>
      <w:r>
        <w:rPr>
          <w:rFonts w:ascii="Cambria" w:eastAsia="Cambria" w:hAnsi="Cambria" w:cs="Cambria"/>
          <w:b/>
          <w:sz w:val="26"/>
          <w:szCs w:val="26"/>
        </w:rPr>
        <w:t>g</w:t>
      </w:r>
      <w:r>
        <w:rPr>
          <w:rFonts w:ascii="Cambria" w:eastAsia="Cambria" w:hAnsi="Cambria" w:cs="Cambria"/>
          <w:b/>
          <w:spacing w:val="-9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h</w:t>
      </w:r>
      <w:r>
        <w:rPr>
          <w:rFonts w:ascii="Cambria" w:eastAsia="Cambria" w:hAnsi="Cambria" w:cs="Cambria"/>
          <w:b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-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x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te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n</w:t>
      </w:r>
      <w:r>
        <w:rPr>
          <w:rFonts w:ascii="Cambria" w:eastAsia="Cambria" w:hAnsi="Cambria" w:cs="Cambria"/>
          <w:b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-9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-3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w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h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c</w:t>
      </w:r>
      <w:r>
        <w:rPr>
          <w:rFonts w:ascii="Cambria" w:eastAsia="Cambria" w:hAnsi="Cambria" w:cs="Cambria"/>
          <w:b/>
          <w:sz w:val="26"/>
          <w:szCs w:val="26"/>
        </w:rPr>
        <w:t>h</w:t>
      </w:r>
      <w:r>
        <w:rPr>
          <w:rFonts w:ascii="Cambria" w:eastAsia="Cambria" w:hAnsi="Cambria" w:cs="Cambria"/>
          <w:b/>
          <w:spacing w:val="-8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h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y</w:t>
      </w:r>
      <w:r>
        <w:rPr>
          <w:rFonts w:ascii="Cambria" w:eastAsia="Cambria" w:hAnsi="Cambria" w:cs="Cambria"/>
          <w:b/>
          <w:spacing w:val="-5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f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le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c</w:t>
      </w:r>
      <w:r>
        <w:rPr>
          <w:rFonts w:ascii="Cambria" w:eastAsia="Cambria" w:hAnsi="Cambria" w:cs="Cambria"/>
          <w:b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-9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h</w:t>
      </w:r>
      <w:r>
        <w:rPr>
          <w:rFonts w:ascii="Cambria" w:eastAsia="Cambria" w:hAnsi="Cambria" w:cs="Cambria"/>
          <w:b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-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co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m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p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 xml:space="preserve">rary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te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c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h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l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>gy</w:t>
      </w:r>
      <w:r>
        <w:rPr>
          <w:rFonts w:ascii="Cambria" w:eastAsia="Cambria" w:hAnsi="Cambria" w:cs="Cambria"/>
          <w:b/>
          <w:spacing w:val="-13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ri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c</w:t>
      </w:r>
      <w:r>
        <w:rPr>
          <w:rFonts w:ascii="Cambria" w:eastAsia="Cambria" w:hAnsi="Cambria" w:cs="Cambria"/>
          <w:b/>
          <w:sz w:val="26"/>
          <w:szCs w:val="26"/>
        </w:rPr>
        <w:t>h</w:t>
      </w:r>
      <w:r>
        <w:rPr>
          <w:rFonts w:ascii="Cambria" w:eastAsia="Cambria" w:hAnsi="Cambria" w:cs="Cambria"/>
          <w:b/>
          <w:spacing w:val="-6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v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i</w:t>
      </w:r>
      <w:r>
        <w:rPr>
          <w:rFonts w:ascii="Cambria" w:eastAsia="Cambria" w:hAnsi="Cambria" w:cs="Cambria"/>
          <w:b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on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m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t?</w:t>
      </w:r>
    </w:p>
    <w:p w14:paraId="44469BEE" w14:textId="77777777" w:rsidR="00997560" w:rsidRDefault="00997560">
      <w:pPr>
        <w:spacing w:before="5" w:line="100" w:lineRule="exact"/>
        <w:rPr>
          <w:sz w:val="11"/>
          <w:szCs w:val="11"/>
        </w:rPr>
      </w:pPr>
    </w:p>
    <w:p w14:paraId="44469BEF" w14:textId="77777777" w:rsidR="00997560" w:rsidRDefault="00DF722D">
      <w:pPr>
        <w:spacing w:line="260" w:lineRule="exact"/>
        <w:ind w:left="113" w:right="272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rre</w:t>
      </w:r>
      <w:r>
        <w:rPr>
          <w:sz w:val="24"/>
          <w:szCs w:val="24"/>
        </w:rPr>
        <w:t>nt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1"/>
          <w:sz w:val="24"/>
          <w:szCs w:val="24"/>
        </w:rPr>
        <w:t xml:space="preserve"> 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put into p</w:t>
      </w:r>
      <w:r>
        <w:rPr>
          <w:spacing w:val="-1"/>
          <w:sz w:val="24"/>
          <w:szCs w:val="24"/>
        </w:rPr>
        <w:t>rac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ound Aust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lit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position w:val="9"/>
          <w:sz w:val="16"/>
          <w:szCs w:val="16"/>
        </w:rPr>
        <w:t>st</w:t>
      </w:r>
      <w:r>
        <w:rPr>
          <w:spacing w:val="21"/>
          <w:position w:val="9"/>
          <w:sz w:val="16"/>
          <w:szCs w:val="16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ur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How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ll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ts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the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c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ooms in both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hools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 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to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on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arr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n</w:t>
      </w:r>
      <w:r>
        <w:rPr>
          <w:spacing w:val="-1"/>
          <w:sz w:val="24"/>
          <w:szCs w:val="24"/>
        </w:rPr>
        <w:t>arr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is 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utu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ms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our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M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 insu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 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solving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onin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 Aust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hibit a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reat 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cer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in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 to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</w:p>
    <w:p w14:paraId="44469BF0" w14:textId="77777777" w:rsidR="00997560" w:rsidRDefault="00DF722D">
      <w:pPr>
        <w:spacing w:line="260" w:lineRule="exact"/>
        <w:ind w:left="113" w:right="496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k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ounds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ds th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, but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st 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the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utu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 some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both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hools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hools to build on.</w:t>
      </w:r>
    </w:p>
    <w:p w14:paraId="44469BF1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BF2" w14:textId="77777777" w:rsidR="00997560" w:rsidRDefault="00DF722D">
      <w:pPr>
        <w:spacing w:line="260" w:lineRule="exact"/>
        <w:ind w:left="113" w:right="341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il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 of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TM, 2014)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cer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th</w:t>
      </w:r>
      <w:r>
        <w:rPr>
          <w:spacing w:val="-1"/>
          <w:sz w:val="24"/>
          <w:szCs w:val="24"/>
        </w:rPr>
        <w:t xml:space="preserve">at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p l</w:t>
      </w:r>
      <w:r>
        <w:rPr>
          <w:spacing w:val="1"/>
          <w:sz w:val="24"/>
          <w:szCs w:val="24"/>
        </w:rPr>
        <w:t>ea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1</w:t>
      </w:r>
      <w:r>
        <w:rPr>
          <w:position w:val="9"/>
          <w:sz w:val="16"/>
          <w:szCs w:val="16"/>
        </w:rPr>
        <w:t>st</w:t>
      </w:r>
      <w:r>
        <w:rPr>
          <w:spacing w:val="19"/>
          <w:position w:val="9"/>
          <w:sz w:val="16"/>
          <w:szCs w:val="16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ntu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g</w:t>
      </w:r>
      <w:r>
        <w:rPr>
          <w:sz w:val="24"/>
          <w:szCs w:val="24"/>
        </w:rPr>
        <w:t>o 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 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ond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outine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in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ca</w:t>
      </w:r>
      <w:r>
        <w:rPr>
          <w:sz w:val="24"/>
          <w:szCs w:val="24"/>
        </w:rPr>
        <w:t>n now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done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ith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omput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s. 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 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ning is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 in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ooms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sks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thinking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soni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st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ooms wh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sks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r</w:t>
      </w:r>
      <w:r>
        <w:rPr>
          <w:sz w:val="24"/>
          <w:szCs w:val="24"/>
        </w:rPr>
        <w:t>outin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 in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”</w:t>
      </w:r>
      <w:r>
        <w:rPr>
          <w:spacing w:val="-1"/>
          <w:sz w:val="24"/>
          <w:szCs w:val="24"/>
        </w:rPr>
        <w:t xml:space="preserve"> (</w:t>
      </w:r>
      <w:r>
        <w:rPr>
          <w:sz w:val="24"/>
          <w:szCs w:val="24"/>
        </w:rPr>
        <w:t>p.17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 The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 2012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sults indi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te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oom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og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 in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nts’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ive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willin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 to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with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ms: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s’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c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nitiv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 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ivi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to think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 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 no imm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obvious </w:t>
      </w:r>
      <w:r>
        <w:rPr>
          <w:spacing w:val="2"/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ving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solution,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lping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to l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mist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is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with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nts’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era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 to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solvin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”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OE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D, 2013, p. 1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>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illin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 to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with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disposition. 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show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out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iti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ns now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qui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 subst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rre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ommon 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t.</w:t>
      </w:r>
    </w:p>
    <w:p w14:paraId="44469BF3" w14:textId="77777777" w:rsidR="00997560" w:rsidRDefault="00997560">
      <w:pPr>
        <w:spacing w:before="7" w:line="100" w:lineRule="exact"/>
        <w:rPr>
          <w:sz w:val="11"/>
          <w:szCs w:val="11"/>
        </w:rPr>
      </w:pPr>
    </w:p>
    <w:p w14:paraId="44469BF4" w14:textId="77777777" w:rsidR="00997560" w:rsidRDefault="00DF722D">
      <w:pPr>
        <w:ind w:left="113" w:right="391"/>
        <w:rPr>
          <w:sz w:val="24"/>
          <w:szCs w:val="24"/>
        </w:rPr>
        <w:sectPr w:rsidR="00997560">
          <w:pgSz w:w="11920" w:h="16840"/>
          <w:pgMar w:top="1560" w:right="1680" w:bottom="280" w:left="1020" w:header="0" w:footer="890" w:gutter="0"/>
          <w:cols w:space="720"/>
        </w:sectPr>
      </w:pPr>
      <w:r>
        <w:rPr>
          <w:sz w:val="24"/>
          <w:szCs w:val="24"/>
        </w:rPr>
        <w:t>Motiv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to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is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ow </w:t>
      </w:r>
      <w:r>
        <w:rPr>
          <w:spacing w:val="-1"/>
          <w:sz w:val="24"/>
          <w:szCs w:val="24"/>
        </w:rPr>
        <w:t>rec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issue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og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ns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1)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‘</w:t>
      </w:r>
      <w:r>
        <w:rPr>
          <w:sz w:val="24"/>
          <w:szCs w:val="24"/>
        </w:rPr>
        <w:t>in those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ooms wh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 p</w:t>
      </w:r>
      <w:r>
        <w:rPr>
          <w:spacing w:val="-1"/>
          <w:sz w:val="24"/>
          <w:szCs w:val="24"/>
        </w:rPr>
        <w:t>erce</w:t>
      </w:r>
      <w:r>
        <w:rPr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[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l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]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who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ul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s, it is </w:t>
      </w:r>
      <w:r>
        <w:rPr>
          <w:spacing w:val="-1"/>
          <w:sz w:val="24"/>
          <w:szCs w:val="24"/>
        </w:rPr>
        <w:t>ea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those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who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uns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ul to opt out.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those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who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 xml:space="preserve">as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ult or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usi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or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ilu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cr</w:t>
      </w:r>
      <w:r>
        <w:rPr>
          <w:sz w:val="24"/>
          <w:szCs w:val="24"/>
        </w:rPr>
        <w:t>iti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ism,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lik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 lose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 xml:space="preserve">st’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p.1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lso Q.5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ns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utions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‘e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nt’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‘</w:t>
      </w:r>
      <w:r>
        <w:rPr>
          <w:sz w:val="24"/>
          <w:szCs w:val="24"/>
        </w:rPr>
        <w:t>bu</w:t>
      </w:r>
      <w:r>
        <w:rPr>
          <w:spacing w:val="5"/>
          <w:sz w:val="24"/>
          <w:szCs w:val="24"/>
        </w:rPr>
        <w:t>s</w:t>
      </w:r>
      <w:r>
        <w:rPr>
          <w:sz w:val="24"/>
          <w:szCs w:val="24"/>
        </w:rPr>
        <w:t>y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—stud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on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wn, p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with individu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ssist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fr</w:t>
      </w:r>
      <w:r>
        <w:rPr>
          <w:sz w:val="24"/>
          <w:szCs w:val="24"/>
        </w:rPr>
        <w:t>om the 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, to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titious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outine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erc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ksh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ts or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tb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oks.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sks is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to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onn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tions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thinking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it, so the</w:t>
      </w:r>
      <w:r>
        <w:rPr>
          <w:spacing w:val="-1"/>
          <w:sz w:val="24"/>
          <w:szCs w:val="24"/>
        </w:rPr>
        <w:t xml:space="preserve"> ‘</w:t>
      </w:r>
      <w:r>
        <w:rPr>
          <w:sz w:val="24"/>
          <w:szCs w:val="24"/>
        </w:rPr>
        <w:t>bu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or</w:t>
      </w:r>
      <w:r>
        <w:rPr>
          <w:sz w:val="24"/>
          <w:szCs w:val="24"/>
        </w:rPr>
        <w:t>k’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to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 xml:space="preserve">ost. This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with the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indin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 of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oll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2012)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ulliv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2015)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 Q.7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show</w:t>
      </w:r>
    </w:p>
    <w:p w14:paraId="44469BF5" w14:textId="77777777" w:rsidR="00997560" w:rsidRDefault="00997560">
      <w:pPr>
        <w:spacing w:before="8" w:line="220" w:lineRule="exact"/>
        <w:rPr>
          <w:sz w:val="22"/>
          <w:szCs w:val="22"/>
        </w:rPr>
      </w:pPr>
    </w:p>
    <w:p w14:paraId="44469BF6" w14:textId="77777777" w:rsidR="00997560" w:rsidRDefault="00DF722D">
      <w:pPr>
        <w:spacing w:before="29"/>
        <w:ind w:left="113" w:right="404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inqui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can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nt.</w:t>
      </w:r>
    </w:p>
    <w:p w14:paraId="44469BF7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BF8" w14:textId="77777777" w:rsidR="00997560" w:rsidRDefault="00DF722D">
      <w:pPr>
        <w:ind w:left="113" w:right="323"/>
        <w:rPr>
          <w:sz w:val="24"/>
          <w:szCs w:val="24"/>
        </w:rPr>
      </w:pP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lso 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with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 of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l.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2008,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p. 34)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Middle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og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earc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(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PR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 The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st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ple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 d</w:t>
      </w:r>
      <w:r>
        <w:rPr>
          <w:spacing w:val="-1"/>
          <w:sz w:val="24"/>
          <w:szCs w:val="24"/>
        </w:rPr>
        <w:t>ee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ls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;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stioni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plo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tion,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with signi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nt id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rac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 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cr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 l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</w:t>
      </w:r>
      <w:r>
        <w:rPr>
          <w:spacing w:val="-1"/>
          <w:sz w:val="24"/>
          <w:szCs w:val="24"/>
        </w:rPr>
        <w:t>(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omoting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nt)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 a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ood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us on 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soni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solving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44469BF9" w14:textId="77777777" w:rsidR="00997560" w:rsidRDefault="00DF722D">
      <w:pPr>
        <w:ind w:left="113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tl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oss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14:paraId="44469BFA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BFB" w14:textId="77777777" w:rsidR="00997560" w:rsidRDefault="00DF722D">
      <w:pPr>
        <w:ind w:left="113" w:right="270"/>
        <w:rPr>
          <w:sz w:val="24"/>
          <w:szCs w:val="24"/>
        </w:rPr>
      </w:pPr>
      <w:r>
        <w:rPr>
          <w:sz w:val="24"/>
          <w:szCs w:val="24"/>
        </w:rPr>
        <w:t>Moving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tow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ds mo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doption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 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subst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nt. Most </w:t>
      </w:r>
      <w:r>
        <w:rPr>
          <w:spacing w:val="-1"/>
          <w:sz w:val="24"/>
          <w:szCs w:val="24"/>
        </w:rPr>
        <w:t>rece</w:t>
      </w:r>
      <w:r>
        <w:rPr>
          <w:sz w:val="24"/>
          <w:szCs w:val="24"/>
        </w:rPr>
        <w:t xml:space="preserve">nt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h lit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on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nts’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ts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eac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sson 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most impo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hool </w:t>
      </w:r>
      <w:r>
        <w:rPr>
          <w:spacing w:val="-1"/>
          <w:sz w:val="24"/>
          <w:szCs w:val="24"/>
        </w:rPr>
        <w:t>fac</w:t>
      </w:r>
      <w:r>
        <w:rPr>
          <w:sz w:val="24"/>
          <w:szCs w:val="24"/>
        </w:rPr>
        <w:t>tor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l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kn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dge</w:t>
      </w:r>
      <w:r>
        <w:rPr>
          <w:spacing w:val="-1"/>
          <w:sz w:val="24"/>
          <w:szCs w:val="24"/>
        </w:rPr>
        <w:t xml:space="preserve"> (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K,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know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with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dults in 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ssions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knowl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dge</w:t>
      </w:r>
      <w:r>
        <w:rPr>
          <w:spacing w:val="-1"/>
          <w:sz w:val="24"/>
          <w:szCs w:val="24"/>
        </w:rPr>
        <w:t xml:space="preserve"> (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K, the knowl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with t</w:t>
      </w:r>
      <w:r>
        <w:rPr>
          <w:spacing w:val="-1"/>
          <w:sz w:val="24"/>
          <w:szCs w:val="24"/>
        </w:rPr>
        <w:t>eac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</w:p>
    <w:p w14:paraId="44469BFC" w14:textId="77777777" w:rsidR="00997560" w:rsidRDefault="00DF722D">
      <w:pPr>
        <w:ind w:left="113" w:right="276"/>
        <w:rPr>
          <w:sz w:val="24"/>
          <w:szCs w:val="24"/>
        </w:rPr>
      </w:pPr>
      <w:r>
        <w:rPr>
          <w:sz w:val="24"/>
          <w:szCs w:val="24"/>
        </w:rPr>
        <w:t>subj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ts)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b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knowl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kn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dge</w:t>
      </w:r>
      <w:r>
        <w:rPr>
          <w:spacing w:val="-1"/>
          <w:sz w:val="24"/>
          <w:szCs w:val="24"/>
        </w:rPr>
        <w:t xml:space="preserve"> (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PC</w:t>
      </w:r>
      <w:r>
        <w:rPr>
          <w:sz w:val="24"/>
          <w:szCs w:val="24"/>
        </w:rPr>
        <w:t>K)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in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knowl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thinking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w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ys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ood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 As is shown 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stion 3, M</w:t>
      </w:r>
      <w:r>
        <w:rPr>
          <w:spacing w:val="1"/>
          <w:sz w:val="24"/>
          <w:szCs w:val="24"/>
        </w:rPr>
        <w:t>PC</w:t>
      </w:r>
      <w:r>
        <w:rPr>
          <w:sz w:val="24"/>
          <w:szCs w:val="24"/>
        </w:rPr>
        <w:t>K is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ps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 su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but it is 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 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</w:t>
      </w:r>
      <w:r>
        <w:rPr>
          <w:spacing w:val="1"/>
          <w:sz w:val="24"/>
          <w:szCs w:val="24"/>
        </w:rPr>
        <w:t>PC</w:t>
      </w:r>
      <w:r>
        <w:rPr>
          <w:sz w:val="24"/>
          <w:szCs w:val="24"/>
        </w:rPr>
        <w:t>K is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nt.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 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44469BFD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BFE" w14:textId="77777777" w:rsidR="00997560" w:rsidRDefault="00DF722D">
      <w:pPr>
        <w:ind w:left="113" w:right="289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 is impo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 to note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the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our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M summ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ffere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ts of</w:t>
      </w:r>
      <w:r>
        <w:rPr>
          <w:spacing w:val="-1"/>
          <w:sz w:val="24"/>
          <w:szCs w:val="24"/>
        </w:rPr>
        <w:t xml:space="preserve"> r</w:t>
      </w:r>
      <w:r>
        <w:rPr>
          <w:sz w:val="24"/>
          <w:szCs w:val="24"/>
        </w:rPr>
        <w:t>ound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 Di</w:t>
      </w:r>
      <w:r>
        <w:rPr>
          <w:spacing w:val="-1"/>
          <w:sz w:val="24"/>
          <w:szCs w:val="24"/>
        </w:rPr>
        <w:t>ff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nt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sson 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 to 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ff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nt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PC</w:t>
      </w:r>
      <w:r>
        <w:rPr>
          <w:sz w:val="24"/>
          <w:szCs w:val="24"/>
        </w:rPr>
        <w:t>K is to be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ble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op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 di</w:t>
      </w:r>
      <w:r>
        <w:rPr>
          <w:spacing w:val="-1"/>
          <w:sz w:val="24"/>
          <w:szCs w:val="24"/>
        </w:rPr>
        <w:t>ffere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s. 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ood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ol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 xml:space="preserve">nt 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oh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 w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know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would show how 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ools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m.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do not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 di</w:t>
      </w:r>
      <w:r>
        <w:rPr>
          <w:spacing w:val="-1"/>
          <w:sz w:val="24"/>
          <w:szCs w:val="24"/>
        </w:rPr>
        <w:t>rec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 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stions.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d to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ssist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ols to </w:t>
      </w:r>
      <w:r>
        <w:rPr>
          <w:spacing w:val="-1"/>
          <w:sz w:val="24"/>
          <w:szCs w:val="24"/>
        </w:rPr>
        <w:t>crea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ms is </w:t>
      </w:r>
      <w:r>
        <w:rPr>
          <w:spacing w:val="-1"/>
          <w:sz w:val="24"/>
          <w:szCs w:val="24"/>
        </w:rPr>
        <w:t>rec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some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s.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ssue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5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arc</w:t>
      </w:r>
      <w:r>
        <w:rPr>
          <w:sz w:val="24"/>
          <w:szCs w:val="24"/>
        </w:rPr>
        <w:t>h 2015)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ath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mati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al Bridge</w:t>
      </w:r>
      <w:r>
        <w:rPr>
          <w:i/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tion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ommuniti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to</w:t>
      </w:r>
    </w:p>
    <w:p w14:paraId="44469BFF" w14:textId="77777777" w:rsidR="00997560" w:rsidRDefault="00DF722D">
      <w:pPr>
        <w:ind w:left="113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hools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fea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3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4.</w:t>
      </w:r>
    </w:p>
    <w:p w14:paraId="44469C00" w14:textId="77777777" w:rsidR="00997560" w:rsidRDefault="00997560">
      <w:pPr>
        <w:spacing w:before="8" w:line="120" w:lineRule="exact"/>
        <w:rPr>
          <w:sz w:val="12"/>
          <w:szCs w:val="12"/>
        </w:rPr>
      </w:pPr>
    </w:p>
    <w:p w14:paraId="44469C01" w14:textId="77777777" w:rsidR="00997560" w:rsidRDefault="00DF722D">
      <w:pPr>
        <w:ind w:left="11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New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g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ta</w:t>
      </w:r>
      <w:r>
        <w:rPr>
          <w:rFonts w:ascii="Cambria" w:eastAsia="Cambria" w:hAnsi="Cambria" w:cs="Cambria"/>
          <w:b/>
          <w:sz w:val="24"/>
          <w:szCs w:val="24"/>
        </w:rPr>
        <w:t xml:space="preserve">l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ec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olo</w:t>
      </w:r>
      <w:r>
        <w:rPr>
          <w:rFonts w:ascii="Cambria" w:eastAsia="Cambria" w:hAnsi="Cambria" w:cs="Cambria"/>
          <w:b/>
          <w:spacing w:val="-3"/>
          <w:sz w:val="24"/>
          <w:szCs w:val="24"/>
        </w:rPr>
        <w:t>g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es</w:t>
      </w:r>
    </w:p>
    <w:p w14:paraId="44469C02" w14:textId="77777777" w:rsidR="00997560" w:rsidRDefault="00DF722D">
      <w:pPr>
        <w:spacing w:before="96"/>
        <w:ind w:left="113" w:right="278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position w:val="9"/>
          <w:sz w:val="16"/>
          <w:szCs w:val="16"/>
        </w:rPr>
        <w:t>st</w:t>
      </w:r>
      <w:r>
        <w:rPr>
          <w:spacing w:val="23"/>
          <w:position w:val="9"/>
          <w:sz w:val="16"/>
          <w:szCs w:val="16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ntu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must 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es </w:t>
      </w:r>
      <w:r>
        <w:rPr>
          <w:sz w:val="24"/>
          <w:szCs w:val="24"/>
        </w:rPr>
        <w:t>mo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ow, to 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ods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mput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tion, to suppo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to in</w:t>
      </w:r>
      <w:r>
        <w:rPr>
          <w:spacing w:val="-1"/>
          <w:sz w:val="24"/>
          <w:szCs w:val="24"/>
        </w:rPr>
        <w:t>crea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nt. Th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ff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nt impl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hnol</w:t>
      </w:r>
      <w:r>
        <w:rPr>
          <w:spacing w:val="2"/>
          <w:sz w:val="24"/>
          <w:szCs w:val="24"/>
        </w:rPr>
        <w:t>og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oom.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st it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ommuni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tbooks, 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tions,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tion, using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bout d</w:t>
      </w:r>
      <w:r>
        <w:rPr>
          <w:spacing w:val="-1"/>
          <w:sz w:val="24"/>
          <w:szCs w:val="24"/>
        </w:rPr>
        <w:t>ef</w:t>
      </w:r>
      <w:r>
        <w:rPr>
          <w:sz w:val="24"/>
          <w:szCs w:val="24"/>
        </w:rPr>
        <w:t xml:space="preserve">initions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 This use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 sh</w:t>
      </w:r>
      <w:r>
        <w:rPr>
          <w:spacing w:val="-1"/>
          <w:sz w:val="24"/>
          <w:szCs w:val="24"/>
        </w:rPr>
        <w:t>are</w:t>
      </w:r>
      <w:r>
        <w:rPr>
          <w:sz w:val="24"/>
          <w:szCs w:val="24"/>
        </w:rPr>
        <w:t>d with 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subj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not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pt to </w:t>
      </w:r>
      <w:r>
        <w:rPr>
          <w:spacing w:val="-1"/>
          <w:sz w:val="24"/>
          <w:szCs w:val="24"/>
        </w:rPr>
        <w:t>rec</w:t>
      </w:r>
      <w:r>
        <w:rPr>
          <w:sz w:val="24"/>
          <w:szCs w:val="24"/>
        </w:rPr>
        <w:t>omm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ea</w:t>
      </w:r>
      <w:r>
        <w:rPr>
          <w:spacing w:val="5"/>
          <w:sz w:val="24"/>
          <w:szCs w:val="24"/>
        </w:rPr>
        <w:t>s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 to 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pr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solvin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14:paraId="44469C03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C04" w14:textId="77777777" w:rsidR="00997560" w:rsidRDefault="00DF722D">
      <w:pPr>
        <w:ind w:left="113" w:right="583"/>
        <w:jc w:val="both"/>
        <w:rPr>
          <w:sz w:val="24"/>
          <w:szCs w:val="24"/>
        </w:rPr>
        <w:sectPr w:rsidR="00997560">
          <w:pgSz w:w="11920" w:h="16840"/>
          <w:pgMar w:top="1560" w:right="1680" w:bottom="280" w:left="1020" w:header="0" w:footer="89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ond, 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ld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omput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(e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 sp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dsh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ts, 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 xml:space="preserve">ed </w:t>
      </w:r>
      <w:r>
        <w:rPr>
          <w:sz w:val="24"/>
          <w:szCs w:val="24"/>
        </w:rPr>
        <w:t>how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is done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subs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the</w:t>
      </w:r>
      <w:r>
        <w:rPr>
          <w:spacing w:val="-1"/>
          <w:sz w:val="24"/>
          <w:szCs w:val="24"/>
        </w:rPr>
        <w:t xml:space="preserve"> 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ulum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(a</w:t>
      </w:r>
      <w:r>
        <w:rPr>
          <w:sz w:val="24"/>
          <w:szCs w:val="24"/>
        </w:rPr>
        <w:t>ltho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gh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M will 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visi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n in this </w:t>
      </w:r>
      <w:r>
        <w:rPr>
          <w:spacing w:val="-1"/>
          <w:sz w:val="24"/>
          <w:szCs w:val="24"/>
        </w:rPr>
        <w:t>re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Noss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2006)</w:t>
      </w:r>
      <w:r>
        <w:rPr>
          <w:spacing w:val="-1"/>
          <w:sz w:val="24"/>
          <w:szCs w:val="24"/>
        </w:rPr>
        <w:t xml:space="preserve"> re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</w:p>
    <w:p w14:paraId="44469C05" w14:textId="77777777" w:rsidR="00997560" w:rsidRDefault="00F94E32">
      <w:pPr>
        <w:spacing w:before="8" w:line="220" w:lineRule="exact"/>
        <w:rPr>
          <w:sz w:val="22"/>
          <w:szCs w:val="22"/>
        </w:rPr>
      </w:pPr>
      <w:r>
        <w:lastRenderedPageBreak/>
        <w:pict w14:anchorId="44469E4B">
          <v:group id="_x0000_s1222" style="position:absolute;margin-left:50.95pt;margin-top:554.45pt;width:450.9pt;height:66.95pt;z-index:-1138;mso-position-horizontal-relative:page;mso-position-vertical-relative:page" coordorigin="1019,11089" coordsize="9018,1339">
            <v:shape id="_x0000_s1230" style="position:absolute;left:1032;top:11105;width:8995;height:1308" coordorigin="1032,11105" coordsize="8995,1308" path="m1032,12413r8995,l10027,11105r-8995,l1032,12413xe" fillcolor="#b8cbe3" stroked="f">
              <v:path arrowok="t"/>
            </v:shape>
            <v:shape id="_x0000_s1229" style="position:absolute;left:1133;top:11105;width:8791;height:516" coordorigin="1133,11105" coordsize="8791,516" path="m1133,11621r8791,l9924,11105r-8791,l1133,11621xe" fillcolor="#b8cbe3" stroked="f">
              <v:path arrowok="t"/>
            </v:shape>
            <v:shape id="_x0000_s1228" style="position:absolute;left:1133;top:11621;width:8791;height:276" coordorigin="1133,11621" coordsize="8791,276" path="m1133,11897r8791,l9924,11621r-8791,l1133,11897xe" fillcolor="#b8cbe3" stroked="f">
              <v:path arrowok="t"/>
            </v:shape>
            <v:shape id="_x0000_s1227" style="position:absolute;left:1133;top:11897;width:8791;height:516" coordorigin="1133,11897" coordsize="8791,516" path="m1133,12413r8791,l9924,11897r-8791,l1133,12413xe" fillcolor="#b8cbe3" stroked="f">
              <v:path arrowok="t"/>
            </v:shape>
            <v:shape id="_x0000_s1226" style="position:absolute;left:1030;top:11100;width:8995;height:0" coordorigin="1030,11100" coordsize="8995,0" path="m1030,11100r8995,e" filled="f" strokeweight=".20497mm">
              <v:path arrowok="t"/>
            </v:shape>
            <v:shape id="_x0000_s1225" style="position:absolute;left:1025;top:11095;width:0;height:1327" coordorigin="1025,11095" coordsize="0,1327" path="m1025,11095r,1327e" filled="f" strokeweight=".58pt">
              <v:path arrowok="t"/>
            </v:shape>
            <v:shape id="_x0000_s1224" style="position:absolute;left:1030;top:12418;width:8995;height:0" coordorigin="1030,12418" coordsize="8995,0" path="m1030,12418r8995,e" filled="f" strokeweight=".20497mm">
              <v:path arrowok="t"/>
            </v:shape>
            <v:shape id="_x0000_s1223" style="position:absolute;left:10030;top:11095;width:0;height:1327" coordorigin="10030,11095" coordsize="0,1327" path="m10030,11095r,1327e" filled="f" strokeweight=".20497mm">
              <v:path arrowok="t"/>
            </v:shape>
            <w10:wrap anchorx="page" anchory="page"/>
          </v:group>
        </w:pict>
      </w:r>
    </w:p>
    <w:p w14:paraId="44469C06" w14:textId="77777777" w:rsidR="00997560" w:rsidRDefault="00DF722D">
      <w:pPr>
        <w:spacing w:before="29"/>
        <w:ind w:left="113"/>
        <w:rPr>
          <w:sz w:val="24"/>
          <w:szCs w:val="24"/>
        </w:rPr>
      </w:pPr>
      <w:r>
        <w:rPr>
          <w:spacing w:val="-1"/>
          <w:sz w:val="24"/>
          <w:szCs w:val="24"/>
        </w:rPr>
        <w:t>‘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hno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lit</w:t>
      </w:r>
      <w:r>
        <w:rPr>
          <w:spacing w:val="-1"/>
          <w:sz w:val="24"/>
          <w:szCs w:val="24"/>
        </w:rPr>
        <w:t>erac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s’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it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ists in m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n</w:t>
      </w:r>
    </w:p>
    <w:p w14:paraId="44469C07" w14:textId="77777777" w:rsidR="00997560" w:rsidRDefault="00DF722D">
      <w:pPr>
        <w:ind w:left="113" w:right="275"/>
        <w:rPr>
          <w:sz w:val="24"/>
          <w:szCs w:val="24"/>
        </w:rPr>
      </w:pP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kpl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>s.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most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ults, doing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king with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kpl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omput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ms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indivisibl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 do not 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d to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ble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do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ing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 </w:t>
      </w:r>
      <w:r>
        <w:rPr>
          <w:spacing w:val="-1"/>
          <w:sz w:val="24"/>
          <w:szCs w:val="24"/>
        </w:rPr>
        <w:t>(a</w:t>
      </w:r>
      <w:r>
        <w:rPr>
          <w:sz w:val="24"/>
          <w:szCs w:val="24"/>
        </w:rPr>
        <w:t>lthou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ins impo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but 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hind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(f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</w:p>
    <w:p w14:paraId="44469C08" w14:textId="77777777" w:rsidR="00997560" w:rsidRDefault="00DF722D">
      <w:pPr>
        <w:ind w:left="113" w:right="271"/>
        <w:rPr>
          <w:sz w:val="24"/>
          <w:szCs w:val="24"/>
        </w:rPr>
      </w:pPr>
      <w:r>
        <w:rPr>
          <w:sz w:val="24"/>
          <w:szCs w:val="24"/>
        </w:rPr>
        <w:t>out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 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hools, this 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 to use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tw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mput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ts)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ist with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outine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 so th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us on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ms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und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how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mpl</w:t>
      </w:r>
      <w:r>
        <w:rPr>
          <w:spacing w:val="-1"/>
          <w:sz w:val="24"/>
          <w:szCs w:val="24"/>
        </w:rPr>
        <w:t xml:space="preserve">e,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 use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sist in mo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solving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tw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visu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12, 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fe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tools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 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(e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g.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 with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tisti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&amp;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ra)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hnol</w:t>
      </w:r>
      <w:r>
        <w:rPr>
          <w:spacing w:val="2"/>
          <w:sz w:val="24"/>
          <w:szCs w:val="24"/>
        </w:rPr>
        <w:t>og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ed</w:t>
      </w:r>
    </w:p>
    <w:p w14:paraId="44469C09" w14:textId="77777777" w:rsidR="00997560" w:rsidRDefault="00DF722D">
      <w:pPr>
        <w:ind w:left="113" w:right="525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on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going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with 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 is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qui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d to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ssist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to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djust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ulum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 w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solution 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hniqu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h.</w:t>
      </w:r>
    </w:p>
    <w:p w14:paraId="44469C0A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C0B" w14:textId="77777777" w:rsidR="00997560" w:rsidRDefault="00DF722D">
      <w:pPr>
        <w:ind w:left="113" w:right="314"/>
        <w:rPr>
          <w:sz w:val="24"/>
          <w:szCs w:val="24"/>
        </w:rPr>
      </w:pPr>
      <w:r>
        <w:rPr>
          <w:sz w:val="24"/>
          <w:szCs w:val="24"/>
        </w:rPr>
        <w:t>Thi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d,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rce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so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l,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 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built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oh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into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</w:t>
      </w:r>
    </w:p>
    <w:p w14:paraId="44469C0C" w14:textId="77777777" w:rsidR="00997560" w:rsidRDefault="00DF722D">
      <w:pPr>
        <w:ind w:left="113" w:right="309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ms. Th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rac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un with imm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fee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k,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lp t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monst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visu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m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’</w:t>
      </w:r>
      <w:r>
        <w:rPr>
          <w:sz w:val="24"/>
          <w:szCs w:val="24"/>
        </w:rPr>
        <w:t>s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 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ts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sin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pose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‘a</w:t>
      </w:r>
      <w:r>
        <w:rPr>
          <w:sz w:val="24"/>
          <w:szCs w:val="24"/>
        </w:rPr>
        <w:t>ppl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s’</w:t>
      </w:r>
      <w:r>
        <w:rPr>
          <w:spacing w:val="-1"/>
          <w:sz w:val="24"/>
          <w:szCs w:val="24"/>
        </w:rPr>
        <w:t xml:space="preserve"> (f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ssist in 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monst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solving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ms to solve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with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nd/or with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, som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stion 6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 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ll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our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should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l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in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hools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hnolo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ss.</w:t>
      </w:r>
    </w:p>
    <w:p w14:paraId="44469C0D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C0E" w14:textId="77777777" w:rsidR="00997560" w:rsidRDefault="00DF722D">
      <w:pPr>
        <w:ind w:left="113" w:right="283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2011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Thomson,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Hillm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t 201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Aust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lia is hi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 int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ith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bout two thi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8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 to,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78%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omput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 in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ssons.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numb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 to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cr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 the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s sin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2011 su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About 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8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</w:p>
    <w:p w14:paraId="44469C0F" w14:textId="77777777" w:rsidR="00997560" w:rsidRDefault="00DF722D">
      <w:pPr>
        <w:ind w:left="113" w:right="323"/>
        <w:rPr>
          <w:sz w:val="24"/>
          <w:szCs w:val="24"/>
        </w:rPr>
      </w:pP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usi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omput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 to p</w:t>
      </w:r>
      <w:r>
        <w:rPr>
          <w:spacing w:val="-1"/>
          <w:sz w:val="24"/>
          <w:szCs w:val="24"/>
        </w:rPr>
        <w:t>rac</w:t>
      </w:r>
      <w:r>
        <w:rPr>
          <w:sz w:val="24"/>
          <w:szCs w:val="24"/>
        </w:rPr>
        <w:t>tise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skills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st 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month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bout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lf</w:t>
      </w:r>
      <w:r>
        <w:rPr>
          <w:spacing w:val="-1"/>
          <w:sz w:val="24"/>
          <w:szCs w:val="24"/>
        </w:rPr>
        <w:t xml:space="preserve"> 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plo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tions. How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pose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-1"/>
          <w:sz w:val="24"/>
          <w:szCs w:val="24"/>
        </w:rPr>
        <w:t>cr</w:t>
      </w:r>
      <w:r>
        <w:rPr>
          <w:sz w:val="24"/>
          <w:szCs w:val="24"/>
        </w:rPr>
        <w:t>iti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 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stion 12 dis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some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 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imp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44469C10" w14:textId="77777777" w:rsidR="00997560" w:rsidRDefault="00997560">
      <w:pPr>
        <w:spacing w:line="200" w:lineRule="exact"/>
      </w:pPr>
    </w:p>
    <w:p w14:paraId="44469C11" w14:textId="77777777" w:rsidR="00997560" w:rsidRDefault="00997560">
      <w:pPr>
        <w:spacing w:line="200" w:lineRule="exact"/>
      </w:pPr>
    </w:p>
    <w:p w14:paraId="44469C12" w14:textId="77777777" w:rsidR="00997560" w:rsidRDefault="00997560">
      <w:pPr>
        <w:spacing w:before="17" w:line="260" w:lineRule="exact"/>
        <w:rPr>
          <w:sz w:val="26"/>
          <w:szCs w:val="26"/>
        </w:rPr>
      </w:pPr>
    </w:p>
    <w:p w14:paraId="44469C13" w14:textId="77777777" w:rsidR="00997560" w:rsidRDefault="00DF722D">
      <w:pPr>
        <w:spacing w:before="29"/>
        <w:ind w:left="113" w:right="567"/>
        <w:rPr>
          <w:sz w:val="24"/>
          <w:szCs w:val="24"/>
        </w:rPr>
      </w:pP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mme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sz w:val="24"/>
          <w:szCs w:val="24"/>
        </w:rPr>
        <w:t>. All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ts within the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initi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would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omote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u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of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hnol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shown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cce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 3 is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on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PC</w:t>
      </w:r>
      <w:r>
        <w:rPr>
          <w:sz w:val="24"/>
          <w:szCs w:val="24"/>
        </w:rPr>
        <w:t>K.</w:t>
      </w:r>
    </w:p>
    <w:p w14:paraId="44469C14" w14:textId="77777777" w:rsidR="00997560" w:rsidRDefault="00997560">
      <w:pPr>
        <w:spacing w:line="200" w:lineRule="exact"/>
      </w:pPr>
    </w:p>
    <w:p w14:paraId="44469C15" w14:textId="77777777" w:rsidR="00997560" w:rsidRDefault="00997560">
      <w:pPr>
        <w:spacing w:line="200" w:lineRule="exact"/>
      </w:pPr>
    </w:p>
    <w:p w14:paraId="44469C16" w14:textId="77777777" w:rsidR="00997560" w:rsidRDefault="00997560">
      <w:pPr>
        <w:spacing w:line="200" w:lineRule="exact"/>
      </w:pPr>
    </w:p>
    <w:p w14:paraId="44469C17" w14:textId="77777777" w:rsidR="00997560" w:rsidRDefault="00997560">
      <w:pPr>
        <w:spacing w:before="10" w:line="220" w:lineRule="exact"/>
        <w:rPr>
          <w:sz w:val="22"/>
          <w:szCs w:val="22"/>
        </w:rPr>
      </w:pPr>
    </w:p>
    <w:p w14:paraId="44469C18" w14:textId="77777777" w:rsidR="00997560" w:rsidRDefault="00DF722D">
      <w:pPr>
        <w:spacing w:before="23"/>
        <w:ind w:left="113" w:right="405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Q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u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-1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2:</w:t>
      </w:r>
      <w:r>
        <w:rPr>
          <w:rFonts w:ascii="Cambria" w:eastAsia="Cambria" w:hAnsi="Cambria" w:cs="Cambria"/>
          <w:b/>
          <w:spacing w:val="-2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W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h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a</w:t>
      </w:r>
      <w:r>
        <w:rPr>
          <w:rFonts w:ascii="Cambria" w:eastAsia="Cambria" w:hAnsi="Cambria" w:cs="Cambria"/>
          <w:b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-7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is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 xml:space="preserve"> t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h</w:t>
      </w:r>
      <w:r>
        <w:rPr>
          <w:rFonts w:ascii="Cambria" w:eastAsia="Cambria" w:hAnsi="Cambria" w:cs="Cambria"/>
          <w:b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-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l</w:t>
      </w:r>
      <w:r>
        <w:rPr>
          <w:rFonts w:ascii="Cambria" w:eastAsia="Cambria" w:hAnsi="Cambria" w:cs="Cambria"/>
          <w:b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-3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>f</w:t>
      </w:r>
      <w:r>
        <w:rPr>
          <w:rFonts w:ascii="Cambria" w:eastAsia="Cambria" w:hAnsi="Cambria" w:cs="Cambria"/>
          <w:b/>
          <w:spacing w:val="-2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in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q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u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y-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b</w:t>
      </w:r>
      <w:r>
        <w:rPr>
          <w:rFonts w:ascii="Cambria" w:eastAsia="Cambria" w:hAnsi="Cambria" w:cs="Cambria"/>
          <w:b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d</w:t>
      </w:r>
      <w:r>
        <w:rPr>
          <w:rFonts w:ascii="Cambria" w:eastAsia="Cambria" w:hAnsi="Cambria" w:cs="Cambria"/>
          <w:b/>
          <w:spacing w:val="-18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p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d</w:t>
      </w:r>
      <w:r>
        <w:rPr>
          <w:rFonts w:ascii="Cambria" w:eastAsia="Cambria" w:hAnsi="Cambria" w:cs="Cambria"/>
          <w:b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g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g</w:t>
      </w:r>
      <w:r>
        <w:rPr>
          <w:rFonts w:ascii="Cambria" w:eastAsia="Cambria" w:hAnsi="Cambria" w:cs="Cambria"/>
          <w:b/>
          <w:sz w:val="26"/>
          <w:szCs w:val="26"/>
        </w:rPr>
        <w:t>y</w:t>
      </w:r>
      <w:r>
        <w:rPr>
          <w:rFonts w:ascii="Cambria" w:eastAsia="Cambria" w:hAnsi="Cambria" w:cs="Cambria"/>
          <w:b/>
          <w:spacing w:val="-1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in</w:t>
      </w:r>
      <w:r>
        <w:rPr>
          <w:rFonts w:ascii="Cambria" w:eastAsia="Cambria" w:hAnsi="Cambria" w:cs="Cambria"/>
          <w:b/>
          <w:spacing w:val="-2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th</w:t>
      </w:r>
      <w:r>
        <w:rPr>
          <w:rFonts w:ascii="Cambria" w:eastAsia="Cambria" w:hAnsi="Cambria" w:cs="Cambria"/>
          <w:b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-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c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h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n</w:t>
      </w:r>
      <w:r>
        <w:rPr>
          <w:rFonts w:ascii="Cambria" w:eastAsia="Cambria" w:hAnsi="Cambria" w:cs="Cambria"/>
          <w:b/>
          <w:sz w:val="26"/>
          <w:szCs w:val="26"/>
        </w:rPr>
        <w:t>g</w:t>
      </w:r>
      <w:r>
        <w:rPr>
          <w:rFonts w:ascii="Cambria" w:eastAsia="Cambria" w:hAnsi="Cambria" w:cs="Cambria"/>
          <w:b/>
          <w:spacing w:val="-10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>f ma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h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m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</w:t>
      </w:r>
      <w:r>
        <w:rPr>
          <w:rFonts w:ascii="Cambria" w:eastAsia="Cambria" w:hAnsi="Cambria" w:cs="Cambria"/>
          <w:b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(in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l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u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d</w:t>
      </w:r>
      <w:r>
        <w:rPr>
          <w:rFonts w:ascii="Cambria" w:eastAsia="Cambria" w:hAnsi="Cambria" w:cs="Cambria"/>
          <w:b/>
          <w:sz w:val="26"/>
          <w:szCs w:val="26"/>
        </w:rPr>
        <w:t>ing</w:t>
      </w:r>
      <w:r>
        <w:rPr>
          <w:rFonts w:ascii="Cambria" w:eastAsia="Cambria" w:hAnsi="Cambria" w:cs="Cambria"/>
          <w:b/>
          <w:spacing w:val="-12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7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h</w:t>
      </w:r>
      <w:r>
        <w:rPr>
          <w:rFonts w:ascii="Cambria" w:eastAsia="Cambria" w:hAnsi="Cambria" w:cs="Cambria"/>
          <w:b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-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g</w:t>
      </w:r>
      <w:r>
        <w:rPr>
          <w:rFonts w:ascii="Cambria" w:eastAsia="Cambria" w:hAnsi="Cambria" w:cs="Cambria"/>
          <w:b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-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g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ro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up</w:t>
      </w:r>
      <w:r>
        <w:rPr>
          <w:rFonts w:ascii="Cambria" w:eastAsia="Cambria" w:hAnsi="Cambria" w:cs="Cambria"/>
          <w:b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7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n</w:t>
      </w:r>
      <w:r>
        <w:rPr>
          <w:rFonts w:ascii="Cambria" w:eastAsia="Cambria" w:hAnsi="Cambria" w:cs="Cambria"/>
          <w:b/>
          <w:sz w:val="26"/>
          <w:szCs w:val="26"/>
        </w:rPr>
        <w:t>d</w:t>
      </w:r>
      <w:r>
        <w:rPr>
          <w:rFonts w:ascii="Cambria" w:eastAsia="Cambria" w:hAnsi="Cambria" w:cs="Cambria"/>
          <w:b/>
          <w:spacing w:val="-5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acr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7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m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h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m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 xml:space="preserve">cal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d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sc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pl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i</w:t>
      </w:r>
      <w:r>
        <w:rPr>
          <w:rFonts w:ascii="Cambria" w:eastAsia="Cambria" w:hAnsi="Cambria" w:cs="Cambria"/>
          <w:b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z w:val="26"/>
          <w:szCs w:val="26"/>
        </w:rPr>
        <w:t>)?</w:t>
      </w:r>
    </w:p>
    <w:p w14:paraId="44469C19" w14:textId="77777777" w:rsidR="00997560" w:rsidRDefault="00997560">
      <w:pPr>
        <w:spacing w:before="2" w:line="100" w:lineRule="exact"/>
        <w:rPr>
          <w:sz w:val="11"/>
          <w:szCs w:val="11"/>
        </w:rPr>
      </w:pPr>
    </w:p>
    <w:p w14:paraId="44469C1A" w14:textId="77777777" w:rsidR="00997560" w:rsidRDefault="00DF722D">
      <w:pPr>
        <w:ind w:left="113" w:right="422"/>
        <w:rPr>
          <w:sz w:val="24"/>
          <w:szCs w:val="24"/>
        </w:rPr>
        <w:sectPr w:rsidR="00997560">
          <w:pgSz w:w="11920" w:h="16840"/>
          <w:pgMar w:top="1560" w:right="1680" w:bottom="280" w:left="1020" w:header="0" w:footer="890" w:gutter="0"/>
          <w:cols w:space="720"/>
        </w:sect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M,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sion of inqui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og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solving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, but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lso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‘</w:t>
      </w:r>
      <w:r>
        <w:rPr>
          <w:sz w:val="24"/>
          <w:szCs w:val="24"/>
        </w:rPr>
        <w:t xml:space="preserve">21st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skills’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d in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biliti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s—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ommuni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id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ts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with</w:t>
      </w:r>
    </w:p>
    <w:p w14:paraId="44469C1B" w14:textId="77777777" w:rsidR="00997560" w:rsidRDefault="00997560">
      <w:pPr>
        <w:spacing w:before="8" w:line="220" w:lineRule="exact"/>
        <w:rPr>
          <w:sz w:val="22"/>
          <w:szCs w:val="22"/>
        </w:rPr>
      </w:pPr>
    </w:p>
    <w:p w14:paraId="44469C1C" w14:textId="77777777" w:rsidR="00997560" w:rsidRDefault="00DF722D">
      <w:pPr>
        <w:spacing w:before="29"/>
        <w:ind w:left="113" w:right="290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hnolo</w:t>
      </w:r>
      <w:r>
        <w:rPr>
          <w:spacing w:val="2"/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fec</w:t>
      </w:r>
      <w:r>
        <w:rPr>
          <w:sz w:val="24"/>
          <w:szCs w:val="24"/>
        </w:rPr>
        <w:t>tive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tion in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king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 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stions, </w:t>
      </w:r>
      <w:r>
        <w:rPr>
          <w:spacing w:val="-1"/>
          <w:sz w:val="24"/>
          <w:szCs w:val="24"/>
        </w:rPr>
        <w:t>fre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opp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c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tivi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 doi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(e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inding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multiple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solve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ms)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sh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ning </w:t>
      </w:r>
      <w:r>
        <w:rPr>
          <w:spacing w:val="-1"/>
          <w:sz w:val="24"/>
          <w:szCs w:val="24"/>
        </w:rPr>
        <w:t>cr</w:t>
      </w:r>
      <w:r>
        <w:rPr>
          <w:sz w:val="24"/>
          <w:szCs w:val="24"/>
        </w:rPr>
        <w:t>iti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thinkin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to be</w:t>
      </w:r>
      <w:r>
        <w:rPr>
          <w:spacing w:val="-1"/>
          <w:sz w:val="24"/>
          <w:szCs w:val="24"/>
        </w:rPr>
        <w:t xml:space="preserve"> crea</w:t>
      </w:r>
      <w:r>
        <w:rPr>
          <w:sz w:val="24"/>
          <w:szCs w:val="24"/>
        </w:rPr>
        <w:t>tive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solv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cr</w:t>
      </w:r>
      <w:r>
        <w:rPr>
          <w:sz w:val="24"/>
          <w:szCs w:val="24"/>
        </w:rPr>
        <w:t>iti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l think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s, so we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bsolut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must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ive 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this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lp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l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 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.</w:t>
      </w:r>
    </w:p>
    <w:p w14:paraId="44469C1D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C1E" w14:textId="77777777" w:rsidR="00997560" w:rsidRDefault="00DF722D">
      <w:pPr>
        <w:ind w:left="113" w:right="292"/>
        <w:rPr>
          <w:sz w:val="24"/>
          <w:szCs w:val="24"/>
        </w:rPr>
      </w:pPr>
      <w:r>
        <w:rPr>
          <w:sz w:val="24"/>
          <w:szCs w:val="24"/>
        </w:rPr>
        <w:t>How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‘</w:t>
      </w:r>
      <w:r>
        <w:rPr>
          <w:sz w:val="24"/>
          <w:szCs w:val="24"/>
        </w:rPr>
        <w:t>inqu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og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’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tic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tion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ms 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solving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 or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tive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</w:p>
    <w:p w14:paraId="44469C1F" w14:textId="77777777" w:rsidR="00997560" w:rsidRDefault="00DF722D">
      <w:pPr>
        <w:ind w:left="113" w:right="311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ommon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og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inqui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l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on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should be</w:t>
      </w:r>
      <w:r>
        <w:rPr>
          <w:spacing w:val="-1"/>
          <w:sz w:val="24"/>
          <w:szCs w:val="24"/>
        </w:rPr>
        <w:t xml:space="preserve"> ac</w:t>
      </w:r>
      <w:r>
        <w:rPr>
          <w:sz w:val="24"/>
          <w:szCs w:val="24"/>
        </w:rPr>
        <w:t>tiv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 of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ting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pts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on 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knowl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und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nqui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cr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 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lit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fer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 hi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wh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stions to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sk, the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h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thods to 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di</w:t>
      </w:r>
      <w:r>
        <w:rPr>
          <w:spacing w:val="-1"/>
          <w:sz w:val="24"/>
          <w:szCs w:val="24"/>
        </w:rPr>
        <w:t>ffe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l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fe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nts. This 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inqui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-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og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on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pl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s.</w:t>
      </w:r>
    </w:p>
    <w:p w14:paraId="44469C20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C21" w14:textId="77777777" w:rsidR="00997560" w:rsidRDefault="00DF722D">
      <w:pPr>
        <w:ind w:left="113" w:right="650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 inv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use</w:t>
      </w:r>
      <w:r>
        <w:rPr>
          <w:spacing w:val="-1"/>
          <w:sz w:val="24"/>
          <w:szCs w:val="24"/>
        </w:rPr>
        <w:t xml:space="preserve"> ‘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ll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d’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in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solving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individu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with oth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sup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will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ssist in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ed 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pts,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skills,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bili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 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knowl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um of pu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thus v</w:t>
      </w:r>
      <w:r>
        <w:rPr>
          <w:spacing w:val="-1"/>
          <w:sz w:val="24"/>
          <w:szCs w:val="24"/>
        </w:rPr>
        <w:t>ar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tions in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og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d. A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 out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within the 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 be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 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with quite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inqui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ning </w:t>
      </w:r>
      <w:r>
        <w:rPr>
          <w:spacing w:val="-1"/>
          <w:sz w:val="24"/>
          <w:szCs w:val="24"/>
        </w:rPr>
        <w:t>(e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</w:p>
    <w:p w14:paraId="44469C22" w14:textId="77777777" w:rsidR="00997560" w:rsidRDefault="00DF722D">
      <w:pPr>
        <w:ind w:left="113" w:right="328"/>
        <w:rPr>
          <w:sz w:val="24"/>
          <w:szCs w:val="24"/>
        </w:rPr>
      </w:pP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tisti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inv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topi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will use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 inv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 sp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 two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ssons so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plo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ld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lling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sk, to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how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tionships involv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ssum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tions to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knowl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situ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tions.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tions will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to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us on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s will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 on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skills; with 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tions due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int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 xml:space="preserve">sts.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 this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inqui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bui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ds 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on the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nds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it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quite</w:t>
      </w:r>
      <w:r>
        <w:rPr>
          <w:spacing w:val="-1"/>
          <w:sz w:val="24"/>
          <w:szCs w:val="24"/>
        </w:rPr>
        <w:t xml:space="preserve"> 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ous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of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Formulating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Emplo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 xml:space="preserve">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rpr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ting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OE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D 20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 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h stud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ef</w:t>
      </w:r>
      <w:r>
        <w:rPr>
          <w:sz w:val="24"/>
          <w:szCs w:val="24"/>
        </w:rPr>
        <w:t>its of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 inv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h,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solving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skills,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ning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(e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., 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</w:p>
    <w:p w14:paraId="44469C23" w14:textId="77777777" w:rsidR="00997560" w:rsidRDefault="00DF722D">
      <w:pPr>
        <w:ind w:left="113"/>
        <w:rPr>
          <w:sz w:val="24"/>
          <w:szCs w:val="24"/>
        </w:rPr>
      </w:pPr>
      <w:r>
        <w:rPr>
          <w:sz w:val="24"/>
          <w:szCs w:val="24"/>
        </w:rPr>
        <w:t>1998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44469C24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C25" w14:textId="77777777" w:rsidR="00997560" w:rsidRDefault="00DF722D">
      <w:pPr>
        <w:ind w:left="113" w:right="698"/>
        <w:rPr>
          <w:sz w:val="24"/>
          <w:szCs w:val="24"/>
        </w:rPr>
      </w:pP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Doing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opt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modi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inqui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so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its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(e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 on 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stionin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s. Ho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inv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tions in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 to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ul.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ble</w:t>
      </w:r>
      <w:r>
        <w:rPr>
          <w:spacing w:val="-1"/>
          <w:sz w:val="24"/>
          <w:szCs w:val="24"/>
        </w:rPr>
        <w:t xml:space="preserve"> 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to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uide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 thinking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bout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sson 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 su</w:t>
      </w:r>
      <w:r>
        <w:rPr>
          <w:spacing w:val="-1"/>
          <w:sz w:val="24"/>
          <w:szCs w:val="24"/>
        </w:rPr>
        <w:t>cce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ul—th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to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.</w:t>
      </w:r>
    </w:p>
    <w:p w14:paraId="44469C26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C27" w14:textId="77777777" w:rsidR="00997560" w:rsidRDefault="00DF722D">
      <w:pPr>
        <w:ind w:left="113" w:right="535"/>
        <w:rPr>
          <w:sz w:val="24"/>
          <w:szCs w:val="24"/>
        </w:rPr>
      </w:pP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 mu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Aust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to 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tive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ths300 </w:t>
      </w:r>
      <w:hyperlink r:id="rId16">
        <w:r>
          <w:rPr>
            <w:color w:val="0000FF"/>
            <w:sz w:val="24"/>
            <w:szCs w:val="24"/>
            <w:u w:val="single" w:color="0000FF"/>
          </w:rPr>
          <w:t>http://www.m</w:t>
        </w:r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ths300.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s</w:t>
        </w:r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.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du.</w:t>
        </w:r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u</w:t>
        </w:r>
        <w:r>
          <w:rPr>
            <w:color w:val="000000"/>
            <w:sz w:val="24"/>
            <w:szCs w:val="24"/>
          </w:rPr>
          <w:t>/)</w:t>
        </w:r>
      </w:hyperlink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nd 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pp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Aust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 </w:t>
      </w:r>
      <w:r>
        <w:rPr>
          <w:color w:val="000000"/>
          <w:spacing w:val="-1"/>
          <w:sz w:val="24"/>
          <w:szCs w:val="24"/>
        </w:rPr>
        <w:t>re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earc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(e</w:t>
      </w:r>
      <w:r>
        <w:rPr>
          <w:color w:val="000000"/>
          <w:spacing w:val="2"/>
          <w:sz w:val="24"/>
          <w:szCs w:val="24"/>
        </w:rPr>
        <w:t>.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ulliv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 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t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l. 2015</w:t>
      </w:r>
      <w:r>
        <w:rPr>
          <w:color w:val="000000"/>
          <w:spacing w:val="-1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sp</w:t>
      </w:r>
      <w:r>
        <w:rPr>
          <w:color w:val="000000"/>
          <w:spacing w:val="-1"/>
          <w:sz w:val="24"/>
          <w:szCs w:val="24"/>
        </w:rPr>
        <w:t>ec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5"/>
          <w:sz w:val="24"/>
          <w:szCs w:val="24"/>
        </w:rPr>
        <w:t>l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 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sson 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l. 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z w:val="24"/>
          <w:szCs w:val="24"/>
        </w:rPr>
        <w:t>ow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er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d to look ov</w:t>
      </w:r>
      <w:r>
        <w:rPr>
          <w:color w:val="000000"/>
          <w:spacing w:val="-1"/>
          <w:sz w:val="24"/>
          <w:szCs w:val="24"/>
        </w:rPr>
        <w:t>er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ea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>or mod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ls of</w:t>
      </w:r>
      <w:r>
        <w:rPr>
          <w:color w:val="000000"/>
          <w:spacing w:val="-1"/>
          <w:sz w:val="24"/>
          <w:szCs w:val="24"/>
        </w:rPr>
        <w:t xml:space="preserve"> c</w:t>
      </w:r>
      <w:r>
        <w:rPr>
          <w:color w:val="000000"/>
          <w:sz w:val="24"/>
          <w:szCs w:val="24"/>
        </w:rPr>
        <w:t>omp</w:t>
      </w:r>
      <w:r>
        <w:rPr>
          <w:color w:val="000000"/>
          <w:spacing w:val="-1"/>
          <w:sz w:val="24"/>
          <w:szCs w:val="24"/>
        </w:rPr>
        <w:t>re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nsi</w:t>
      </w:r>
      <w:r>
        <w:rPr>
          <w:color w:val="000000"/>
          <w:spacing w:val="2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c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rr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ul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. The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4"/>
          <w:sz w:val="24"/>
          <w:szCs w:val="24"/>
        </w:rPr>
        <w:t>r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su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ce</w:t>
      </w:r>
      <w:r>
        <w:rPr>
          <w:color w:val="000000"/>
          <w:sz w:val="24"/>
          <w:szCs w:val="24"/>
        </w:rPr>
        <w:t>ss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ul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nd </w:t>
      </w:r>
      <w:r>
        <w:rPr>
          <w:color w:val="000000"/>
          <w:spacing w:val="2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ll </w:t>
      </w:r>
      <w:r>
        <w:rPr>
          <w:color w:val="000000"/>
          <w:spacing w:val="-1"/>
          <w:sz w:val="24"/>
          <w:szCs w:val="24"/>
        </w:rPr>
        <w:t>re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arc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d </w:t>
      </w:r>
      <w:r>
        <w:rPr>
          <w:i/>
          <w:color w:val="000000"/>
          <w:spacing w:val="1"/>
          <w:sz w:val="24"/>
          <w:szCs w:val="24"/>
        </w:rPr>
        <w:t>C</w:t>
      </w:r>
      <w:r>
        <w:rPr>
          <w:i/>
          <w:color w:val="000000"/>
          <w:sz w:val="24"/>
          <w:szCs w:val="24"/>
        </w:rPr>
        <w:t>onn</w:t>
      </w:r>
      <w:r>
        <w:rPr>
          <w:i/>
          <w:color w:val="000000"/>
          <w:spacing w:val="-1"/>
          <w:sz w:val="24"/>
          <w:szCs w:val="24"/>
        </w:rPr>
        <w:t>ec</w:t>
      </w:r>
      <w:r>
        <w:rPr>
          <w:i/>
          <w:color w:val="000000"/>
          <w:sz w:val="24"/>
          <w:szCs w:val="24"/>
        </w:rPr>
        <w:t>t</w:t>
      </w:r>
      <w:r>
        <w:rPr>
          <w:i/>
          <w:color w:val="000000"/>
          <w:spacing w:val="-1"/>
          <w:sz w:val="24"/>
          <w:szCs w:val="24"/>
        </w:rPr>
        <w:t>e</w:t>
      </w:r>
      <w:r>
        <w:rPr>
          <w:i/>
          <w:color w:val="000000"/>
          <w:sz w:val="24"/>
          <w:szCs w:val="24"/>
        </w:rPr>
        <w:t xml:space="preserve">d </w:t>
      </w:r>
      <w:r>
        <w:rPr>
          <w:i/>
          <w:color w:val="000000"/>
          <w:spacing w:val="-1"/>
          <w:sz w:val="24"/>
          <w:szCs w:val="24"/>
        </w:rPr>
        <w:t>M</w:t>
      </w:r>
      <w:r>
        <w:rPr>
          <w:i/>
          <w:color w:val="000000"/>
          <w:sz w:val="24"/>
          <w:szCs w:val="24"/>
        </w:rPr>
        <w:t>ath</w:t>
      </w:r>
      <w:r>
        <w:rPr>
          <w:i/>
          <w:color w:val="000000"/>
          <w:spacing w:val="-1"/>
          <w:sz w:val="24"/>
          <w:szCs w:val="24"/>
        </w:rPr>
        <w:t>e</w:t>
      </w:r>
      <w:r>
        <w:rPr>
          <w:i/>
          <w:color w:val="000000"/>
          <w:sz w:val="24"/>
          <w:szCs w:val="24"/>
        </w:rPr>
        <w:t>mati</w:t>
      </w:r>
      <w:r>
        <w:rPr>
          <w:i/>
          <w:color w:val="000000"/>
          <w:spacing w:val="-1"/>
          <w:sz w:val="24"/>
          <w:szCs w:val="24"/>
        </w:rPr>
        <w:t>c</w:t>
      </w:r>
      <w:r>
        <w:rPr>
          <w:i/>
          <w:color w:val="000000"/>
          <w:sz w:val="24"/>
          <w:szCs w:val="24"/>
        </w:rPr>
        <w:t>s Proj</w:t>
      </w:r>
      <w:r>
        <w:rPr>
          <w:i/>
          <w:color w:val="000000"/>
          <w:spacing w:val="-1"/>
          <w:sz w:val="24"/>
          <w:szCs w:val="24"/>
        </w:rPr>
        <w:t>ec</w:t>
      </w:r>
      <w:r>
        <w:rPr>
          <w:i/>
          <w:color w:val="000000"/>
          <w:sz w:val="24"/>
          <w:szCs w:val="24"/>
        </w:rPr>
        <w:t xml:space="preserve">t </w:t>
      </w:r>
      <w:r>
        <w:rPr>
          <w:color w:val="000000"/>
          <w:spacing w:val="-1"/>
          <w:sz w:val="24"/>
          <w:szCs w:val="24"/>
        </w:rPr>
        <w:t>(</w:t>
      </w:r>
      <w:r>
        <w:rPr>
          <w:color w:val="000000"/>
          <w:spacing w:val="3"/>
          <w:sz w:val="24"/>
          <w:szCs w:val="24"/>
        </w:rPr>
        <w:t>C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z w:val="24"/>
          <w:szCs w:val="24"/>
        </w:rPr>
        <w:t>)</w:t>
      </w:r>
      <w:r>
        <w:rPr>
          <w:color w:val="000000"/>
          <w:spacing w:val="-1"/>
          <w:sz w:val="24"/>
          <w:szCs w:val="24"/>
        </w:rPr>
        <w:t xml:space="preserve"> (</w:t>
      </w:r>
      <w:hyperlink r:id="rId17">
        <w:r>
          <w:rPr>
            <w:color w:val="0000FF"/>
            <w:sz w:val="24"/>
            <w:szCs w:val="24"/>
            <w:u w:val="single" w:color="0000FF"/>
          </w:rPr>
          <w:t>https://</w:t>
        </w:r>
        <w:r>
          <w:rPr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color w:val="0000FF"/>
            <w:sz w:val="24"/>
            <w:szCs w:val="24"/>
            <w:u w:val="single" w:color="0000FF"/>
          </w:rPr>
          <w:t>onn</w:t>
        </w:r>
        <w:r>
          <w:rPr>
            <w:color w:val="0000FF"/>
            <w:spacing w:val="-1"/>
            <w:sz w:val="24"/>
            <w:szCs w:val="24"/>
            <w:u w:val="single" w:color="0000FF"/>
          </w:rPr>
          <w:t>ec</w:t>
        </w:r>
        <w:r>
          <w:rPr>
            <w:color w:val="0000FF"/>
            <w:sz w:val="24"/>
            <w:szCs w:val="24"/>
            <w:u w:val="single" w:color="0000FF"/>
          </w:rPr>
          <w:t>t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dm</w:t>
        </w:r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th.msu.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du/</w:t>
        </w:r>
        <w:r>
          <w:rPr>
            <w:color w:val="000000"/>
            <w:spacing w:val="-1"/>
            <w:sz w:val="24"/>
            <w:szCs w:val="24"/>
          </w:rPr>
          <w:t>)</w:t>
        </w:r>
      </w:hyperlink>
      <w:r>
        <w:rPr>
          <w:i/>
          <w:color w:val="000000"/>
          <w:sz w:val="24"/>
          <w:szCs w:val="24"/>
        </w:rPr>
        <w:t xml:space="preserve">,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>or</w:t>
      </w:r>
      <w:r>
        <w:rPr>
          <w:color w:val="000000"/>
          <w:spacing w:val="-1"/>
          <w:sz w:val="24"/>
          <w:szCs w:val="24"/>
        </w:rPr>
        <w:t xml:space="preserve"> e</w:t>
      </w:r>
      <w:r>
        <w:rPr>
          <w:color w:val="000000"/>
          <w:spacing w:val="2"/>
          <w:sz w:val="24"/>
          <w:szCs w:val="24"/>
        </w:rPr>
        <w:t>x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, w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s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>und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d </w:t>
      </w:r>
      <w:r>
        <w:rPr>
          <w:color w:val="000000"/>
          <w:spacing w:val="2"/>
          <w:sz w:val="24"/>
          <w:szCs w:val="24"/>
        </w:rPr>
        <w:t>b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U.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.A</w:t>
      </w:r>
      <w:r>
        <w:rPr>
          <w:color w:val="000000"/>
          <w:spacing w:val="2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’</w:t>
      </w:r>
      <w:r>
        <w:rPr>
          <w:color w:val="000000"/>
          <w:sz w:val="24"/>
          <w:szCs w:val="24"/>
        </w:rPr>
        <w:t>s N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tion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>ound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tion. 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ar</w:t>
      </w:r>
      <w:r>
        <w:rPr>
          <w:color w:val="000000"/>
          <w:sz w:val="24"/>
          <w:szCs w:val="24"/>
        </w:rPr>
        <w:t>ound inqui</w:t>
      </w:r>
      <w:r>
        <w:rPr>
          <w:color w:val="000000"/>
          <w:spacing w:val="4"/>
          <w:sz w:val="24"/>
          <w:szCs w:val="24"/>
        </w:rPr>
        <w:t>r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-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d l</w:t>
      </w:r>
      <w:r>
        <w:rPr>
          <w:color w:val="000000"/>
          <w:spacing w:val="-1"/>
          <w:sz w:val="24"/>
          <w:szCs w:val="24"/>
        </w:rPr>
        <w:t>ear</w:t>
      </w:r>
      <w:r>
        <w:rPr>
          <w:color w:val="000000"/>
          <w:sz w:val="24"/>
          <w:szCs w:val="24"/>
        </w:rPr>
        <w:t>ni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z w:val="24"/>
          <w:szCs w:val="24"/>
        </w:rPr>
        <w:t>MP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ov</w:t>
      </w:r>
      <w:r>
        <w:rPr>
          <w:color w:val="000000"/>
          <w:spacing w:val="-1"/>
          <w:sz w:val="24"/>
          <w:szCs w:val="24"/>
        </w:rPr>
        <w:t>er</w:t>
      </w:r>
      <w:r>
        <w:rPr>
          <w:color w:val="000000"/>
          <w:sz w:val="24"/>
          <w:szCs w:val="24"/>
        </w:rPr>
        <w:t xml:space="preserve">s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ont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nt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nd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ce</w:t>
      </w:r>
      <w:r>
        <w:rPr>
          <w:color w:val="000000"/>
          <w:sz w:val="24"/>
          <w:szCs w:val="24"/>
        </w:rPr>
        <w:t>ss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ls </w:t>
      </w:r>
      <w:r>
        <w:rPr>
          <w:color w:val="000000"/>
          <w:spacing w:val="-1"/>
          <w:sz w:val="24"/>
          <w:szCs w:val="24"/>
        </w:rPr>
        <w:t>(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obl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m 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olvin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soning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nd 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ommuni</w:t>
      </w:r>
      <w:r>
        <w:rPr>
          <w:color w:val="000000"/>
          <w:spacing w:val="-1"/>
          <w:sz w:val="24"/>
          <w:szCs w:val="24"/>
        </w:rPr>
        <w:t>ca</w:t>
      </w:r>
      <w:r>
        <w:rPr>
          <w:color w:val="000000"/>
          <w:sz w:val="24"/>
          <w:szCs w:val="24"/>
        </w:rPr>
        <w:t xml:space="preserve">tion,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onn</w:t>
      </w:r>
      <w:r>
        <w:rPr>
          <w:color w:val="000000"/>
          <w:spacing w:val="-1"/>
          <w:sz w:val="24"/>
          <w:szCs w:val="24"/>
        </w:rPr>
        <w:t>ec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ons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nd </w:t>
      </w:r>
      <w:r>
        <w:rPr>
          <w:color w:val="000000"/>
          <w:spacing w:val="-1"/>
          <w:sz w:val="24"/>
          <w:szCs w:val="24"/>
        </w:rPr>
        <w:t>re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tions)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>or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ar</w:t>
      </w:r>
      <w:r>
        <w:rPr>
          <w:color w:val="000000"/>
          <w:sz w:val="24"/>
          <w:szCs w:val="24"/>
        </w:rPr>
        <w:t>s 6–8.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w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2</w:t>
      </w:r>
      <w:r>
        <w:rPr>
          <w:color w:val="000000"/>
          <w:spacing w:val="2"/>
          <w:sz w:val="24"/>
          <w:szCs w:val="24"/>
        </w:rPr>
        <w:t>0</w:t>
      </w:r>
      <w:r>
        <w:rPr>
          <w:color w:val="000000"/>
          <w:sz w:val="24"/>
          <w:szCs w:val="24"/>
        </w:rPr>
        <w:t>04)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not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d th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</w:p>
    <w:p w14:paraId="44469C28" w14:textId="77777777" w:rsidR="00997560" w:rsidRDefault="00DF722D">
      <w:pPr>
        <w:ind w:left="113" w:right="270"/>
        <w:rPr>
          <w:sz w:val="24"/>
          <w:szCs w:val="24"/>
        </w:rPr>
        <w:sectPr w:rsidR="00997560">
          <w:pgSz w:w="11920" w:h="16840"/>
          <w:pgMar w:top="1560" w:right="1680" w:bottom="280" w:left="1020" w:header="0" w:footer="890" w:gutter="0"/>
          <w:cols w:space="720"/>
        </w:sectPr>
      </w:pPr>
      <w:r>
        <w:rPr>
          <w:spacing w:val="-1"/>
          <w:sz w:val="24"/>
          <w:szCs w:val="24"/>
        </w:rPr>
        <w:t>ear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 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sup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 with mo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skills p</w:t>
      </w:r>
      <w:r>
        <w:rPr>
          <w:spacing w:val="-1"/>
          <w:sz w:val="24"/>
          <w:szCs w:val="24"/>
        </w:rPr>
        <w:t>rac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lining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 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omp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m to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 di</w:t>
      </w:r>
      <w:r>
        <w:rPr>
          <w:spacing w:val="-1"/>
          <w:sz w:val="24"/>
          <w:szCs w:val="24"/>
        </w:rPr>
        <w:t>ffere</w:t>
      </w:r>
      <w:r>
        <w:rPr>
          <w:sz w:val="24"/>
          <w:szCs w:val="24"/>
        </w:rPr>
        <w:t>nt</w:t>
      </w:r>
    </w:p>
    <w:p w14:paraId="44469C29" w14:textId="77777777" w:rsidR="00997560" w:rsidRDefault="00997560">
      <w:pPr>
        <w:spacing w:before="8" w:line="220" w:lineRule="exact"/>
        <w:rPr>
          <w:sz w:val="22"/>
          <w:szCs w:val="22"/>
        </w:rPr>
      </w:pPr>
    </w:p>
    <w:p w14:paraId="44469C2A" w14:textId="77777777" w:rsidR="00997560" w:rsidRDefault="00DF722D">
      <w:pPr>
        <w:spacing w:before="29"/>
        <w:ind w:left="113" w:right="298"/>
        <w:rPr>
          <w:sz w:val="24"/>
          <w:szCs w:val="24"/>
        </w:rPr>
      </w:pP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of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 A p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tive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is not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dvo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s. The und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ef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tive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inqui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cr</w:t>
      </w:r>
      <w:r>
        <w:rPr>
          <w:sz w:val="24"/>
          <w:szCs w:val="24"/>
        </w:rPr>
        <w:t>oss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ssons is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et a</w:t>
      </w:r>
      <w:r>
        <w:rPr>
          <w:sz w:val="24"/>
          <w:szCs w:val="24"/>
        </w:rPr>
        <w:t xml:space="preserve">l.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1996)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“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llowing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to wond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, to inqui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, to s</w:t>
      </w:r>
      <w:r>
        <w:rPr>
          <w:spacing w:val="1"/>
          <w:sz w:val="24"/>
          <w:szCs w:val="24"/>
        </w:rPr>
        <w:t>ea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or solutions,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to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solve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 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 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both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ulum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tion</w:t>
      </w:r>
    </w:p>
    <w:p w14:paraId="44469C2B" w14:textId="77777777" w:rsidR="00997560" w:rsidRDefault="00DF722D">
      <w:pPr>
        <w:ind w:left="113" w:right="370"/>
        <w:rPr>
          <w:sz w:val="24"/>
          <w:szCs w:val="24"/>
        </w:rPr>
      </w:pPr>
      <w:r>
        <w:rPr>
          <w:sz w:val="24"/>
          <w:szCs w:val="24"/>
        </w:rPr>
        <w:t>should 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 with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ms, dil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stions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nts.”</w:t>
      </w:r>
      <w:r>
        <w:rPr>
          <w:spacing w:val="-1"/>
          <w:sz w:val="24"/>
          <w:szCs w:val="24"/>
        </w:rPr>
        <w:t xml:space="preserve"> (</w:t>
      </w:r>
      <w:r>
        <w:rPr>
          <w:sz w:val="24"/>
          <w:szCs w:val="24"/>
        </w:rPr>
        <w:t>p. 14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In </w:t>
      </w:r>
      <w:r>
        <w:rPr>
          <w:spacing w:val="-1"/>
          <w:sz w:val="24"/>
          <w:szCs w:val="24"/>
        </w:rPr>
        <w:t>rec</w:t>
      </w:r>
      <w:r>
        <w:rPr>
          <w:sz w:val="24"/>
          <w:szCs w:val="24"/>
        </w:rPr>
        <w:t>omm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inqui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-b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og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 this 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nt, we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‘</w:t>
      </w:r>
      <w:r>
        <w:rPr>
          <w:sz w:val="24"/>
          <w:szCs w:val="24"/>
        </w:rPr>
        <w:t>inqui</w:t>
      </w:r>
      <w:r>
        <w:rPr>
          <w:spacing w:val="-1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’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this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nse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tion, 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w</w:t>
      </w:r>
      <w:r>
        <w:rPr>
          <w:sz w:val="24"/>
          <w:szCs w:val="24"/>
        </w:rPr>
        <w:t>ill usu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ef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its pu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po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44469C2C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C2D" w14:textId="77777777" w:rsidR="00997560" w:rsidRDefault="00DF722D">
      <w:pPr>
        <w:ind w:left="113" w:right="274"/>
        <w:rPr>
          <w:sz w:val="24"/>
          <w:szCs w:val="24"/>
        </w:rPr>
      </w:pPr>
      <w:r>
        <w:rPr>
          <w:sz w:val="24"/>
          <w:szCs w:val="24"/>
        </w:rPr>
        <w:t>Althou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 th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obvi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ef</w:t>
      </w:r>
      <w:r>
        <w:rPr>
          <w:sz w:val="24"/>
          <w:szCs w:val="24"/>
        </w:rPr>
        <w:t>its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inqui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l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issue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s’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knowl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iti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 T</w:t>
      </w:r>
      <w:r>
        <w:rPr>
          <w:spacing w:val="-1"/>
          <w:sz w:val="24"/>
          <w:szCs w:val="24"/>
        </w:rPr>
        <w:t>eac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 must know how to s</w:t>
      </w:r>
      <w:r>
        <w:rPr>
          <w:spacing w:val="-1"/>
          <w:sz w:val="24"/>
          <w:szCs w:val="24"/>
        </w:rPr>
        <w:t>caff</w:t>
      </w:r>
      <w:r>
        <w:rPr>
          <w:sz w:val="24"/>
          <w:szCs w:val="24"/>
        </w:rPr>
        <w:t>old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nts’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without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iving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sw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how to int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stud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s’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soni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l.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1996)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 shown in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il how 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il hi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r-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thinking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ooms.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</w:p>
    <w:p w14:paraId="44469C2E" w14:textId="77777777" w:rsidR="00997560" w:rsidRDefault="00DF722D">
      <w:pPr>
        <w:ind w:left="113" w:right="386"/>
        <w:rPr>
          <w:sz w:val="24"/>
          <w:szCs w:val="24"/>
        </w:rPr>
      </w:pP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skills must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nt.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 xml:space="preserve">cs </w:t>
      </w:r>
      <w:r>
        <w:rPr>
          <w:sz w:val="24"/>
          <w:szCs w:val="24"/>
        </w:rPr>
        <w:t>Ass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owl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low)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how this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lin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into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44469C2F" w14:textId="77777777" w:rsidR="00997560" w:rsidRDefault="00997560">
      <w:pPr>
        <w:spacing w:before="8" w:line="120" w:lineRule="exact"/>
        <w:rPr>
          <w:sz w:val="12"/>
          <w:szCs w:val="12"/>
        </w:rPr>
      </w:pPr>
    </w:p>
    <w:p w14:paraId="44469C30" w14:textId="77777777" w:rsidR="00997560" w:rsidRDefault="00DF722D">
      <w:pPr>
        <w:ind w:left="11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q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ry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b/>
          <w:sz w:val="24"/>
          <w:szCs w:val="24"/>
        </w:rPr>
        <w:t>b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sed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le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ni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g: Rece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overse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 xml:space="preserve">s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ro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j</w:t>
      </w:r>
      <w:r>
        <w:rPr>
          <w:rFonts w:ascii="Cambria" w:eastAsia="Cambria" w:hAnsi="Cambria" w:cs="Cambria"/>
          <w:b/>
          <w:sz w:val="24"/>
          <w:szCs w:val="24"/>
        </w:rPr>
        <w:t>ec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s</w:t>
      </w:r>
    </w:p>
    <w:p w14:paraId="44469C31" w14:textId="77777777" w:rsidR="00997560" w:rsidRDefault="00997560">
      <w:pPr>
        <w:spacing w:before="1" w:line="100" w:lineRule="exact"/>
        <w:rPr>
          <w:sz w:val="11"/>
          <w:szCs w:val="11"/>
        </w:rPr>
      </w:pPr>
    </w:p>
    <w:p w14:paraId="44469C32" w14:textId="77777777" w:rsidR="00997560" w:rsidRDefault="00DF722D">
      <w:pPr>
        <w:ind w:left="113" w:right="443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ollowing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ts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so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ls of</w:t>
      </w:r>
      <w:r>
        <w:rPr>
          <w:spacing w:val="-1"/>
          <w:sz w:val="24"/>
          <w:szCs w:val="24"/>
        </w:rPr>
        <w:t xml:space="preserve"> re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rce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 Aust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lia</w:t>
      </w:r>
      <w:r>
        <w:rPr>
          <w:spacing w:val="-1"/>
          <w:sz w:val="24"/>
          <w:szCs w:val="24"/>
        </w:rPr>
        <w:t xml:space="preserve"> (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rac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ombining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</w:t>
      </w:r>
      <w:r>
        <w:rPr>
          <w:spacing w:val="-1"/>
          <w:sz w:val="24"/>
          <w:szCs w:val="24"/>
        </w:rPr>
        <w:t>eac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l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-1"/>
          <w:sz w:val="24"/>
          <w:szCs w:val="24"/>
        </w:rPr>
        <w:t>rec</w:t>
      </w:r>
      <w:r>
        <w:rPr>
          <w:sz w:val="24"/>
          <w:szCs w:val="24"/>
        </w:rPr>
        <w:t>omm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in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2</w:t>
      </w:r>
      <w:r>
        <w:rPr>
          <w:spacing w:val="-1"/>
          <w:sz w:val="24"/>
          <w:szCs w:val="24"/>
        </w:rPr>
        <w:t>).</w:t>
      </w:r>
    </w:p>
    <w:p w14:paraId="44469C33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C34" w14:textId="77777777" w:rsidR="00997560" w:rsidRDefault="00DF722D">
      <w:pPr>
        <w:ind w:left="113" w:right="268"/>
        <w:rPr>
          <w:sz w:val="24"/>
          <w:szCs w:val="24"/>
        </w:rPr>
      </w:pP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alistic</w:t>
      </w:r>
      <w:r>
        <w:rPr>
          <w:i/>
          <w:spacing w:val="-1"/>
          <w:sz w:val="24"/>
          <w:szCs w:val="24"/>
        </w:rPr>
        <w:t xml:space="preserve"> M</w:t>
      </w:r>
      <w:r>
        <w:rPr>
          <w:i/>
          <w:sz w:val="24"/>
          <w:szCs w:val="24"/>
        </w:rPr>
        <w:t>ath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mati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s 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du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ation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ME)</w:t>
      </w:r>
      <w:r>
        <w:rPr>
          <w:spacing w:val="-1"/>
          <w:sz w:val="24"/>
          <w:szCs w:val="24"/>
        </w:rPr>
        <w:t xml:space="preserve"> (</w:t>
      </w:r>
      <w:hyperlink r:id="rId18">
        <w:r>
          <w:rPr>
            <w:color w:val="0000FF"/>
            <w:sz w:val="24"/>
            <w:szCs w:val="24"/>
            <w:u w:val="single" w:color="0000FF"/>
          </w:rPr>
          <w:t>www</w:t>
        </w:r>
        <w:r>
          <w:rPr>
            <w:color w:val="0000FF"/>
            <w:spacing w:val="2"/>
            <w:sz w:val="24"/>
            <w:szCs w:val="24"/>
            <w:u w:val="single" w:color="0000FF"/>
          </w:rPr>
          <w:t>.</w:t>
        </w:r>
        <w:r>
          <w:rPr>
            <w:color w:val="0000FF"/>
            <w:spacing w:val="-1"/>
            <w:sz w:val="24"/>
            <w:szCs w:val="24"/>
            <w:u w:val="single" w:color="0000FF"/>
          </w:rPr>
          <w:t>f</w:t>
        </w:r>
        <w:r>
          <w:rPr>
            <w:color w:val="0000FF"/>
            <w:sz w:val="24"/>
            <w:szCs w:val="24"/>
            <w:u w:val="single" w:color="0000FF"/>
          </w:rPr>
          <w:t>i.uu.nl/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n/</w:t>
        </w:r>
        <w:r>
          <w:rPr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color w:val="0000FF"/>
            <w:sz w:val="24"/>
            <w:szCs w:val="24"/>
            <w:u w:val="single" w:color="0000FF"/>
          </w:rPr>
          <w:t>m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/</w:t>
        </w:r>
        <w:r>
          <w:rPr>
            <w:color w:val="000000"/>
            <w:sz w:val="24"/>
            <w:szCs w:val="24"/>
          </w:rPr>
          <w:t>)</w:t>
        </w:r>
      </w:hyperlink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is a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su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ce</w:t>
      </w:r>
      <w:r>
        <w:rPr>
          <w:color w:val="000000"/>
          <w:sz w:val="24"/>
          <w:szCs w:val="24"/>
        </w:rPr>
        <w:t>ss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>ul 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obl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m- solving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d 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ra</w:t>
      </w:r>
      <w:r>
        <w:rPr>
          <w:color w:val="000000"/>
          <w:sz w:val="24"/>
          <w:szCs w:val="24"/>
        </w:rPr>
        <w:t xml:space="preserve">m, 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d in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ll s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hools in The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th</w:t>
      </w:r>
      <w:r>
        <w:rPr>
          <w:color w:val="000000"/>
          <w:spacing w:val="-1"/>
          <w:sz w:val="24"/>
          <w:szCs w:val="24"/>
        </w:rPr>
        <w:t>er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nds.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t 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s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 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x</w:t>
      </w:r>
      <w:r>
        <w:rPr>
          <w:color w:val="000000"/>
          <w:spacing w:val="-1"/>
          <w:sz w:val="24"/>
          <w:szCs w:val="24"/>
        </w:rPr>
        <w:t>ce</w:t>
      </w:r>
      <w:r>
        <w:rPr>
          <w:color w:val="000000"/>
          <w:sz w:val="24"/>
          <w:szCs w:val="24"/>
        </w:rPr>
        <w:t>ll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nt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y </w:t>
      </w:r>
      <w:r>
        <w:rPr>
          <w:color w:val="000000"/>
          <w:spacing w:val="-1"/>
          <w:sz w:val="24"/>
          <w:szCs w:val="24"/>
        </w:rPr>
        <w:t>re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rc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d t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re</w:t>
      </w:r>
      <w:r>
        <w:rPr>
          <w:color w:val="000000"/>
          <w:sz w:val="24"/>
          <w:szCs w:val="24"/>
        </w:rPr>
        <w:t>ti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 b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kg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ound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nd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ee</w:t>
      </w:r>
      <w:r>
        <w:rPr>
          <w:color w:val="000000"/>
          <w:sz w:val="24"/>
          <w:szCs w:val="24"/>
        </w:rPr>
        <w:t>p but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eac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r-</w:t>
      </w:r>
      <w:r>
        <w:rPr>
          <w:color w:val="000000"/>
          <w:spacing w:val="2"/>
          <w:sz w:val="24"/>
          <w:szCs w:val="24"/>
        </w:rPr>
        <w:t>f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nd</w:t>
      </w:r>
      <w:r>
        <w:rPr>
          <w:color w:val="000000"/>
          <w:spacing w:val="5"/>
          <w:sz w:val="24"/>
          <w:szCs w:val="24"/>
        </w:rPr>
        <w:t>l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philosop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t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ould w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ll be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d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 Aust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li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 </w:t>
      </w:r>
      <w:r>
        <w:rPr>
          <w:color w:val="000000"/>
          <w:spacing w:val="-1"/>
          <w:sz w:val="24"/>
          <w:szCs w:val="24"/>
        </w:rPr>
        <w:t>re</w:t>
      </w:r>
      <w:r>
        <w:rPr>
          <w:color w:val="000000"/>
          <w:sz w:val="24"/>
          <w:szCs w:val="24"/>
        </w:rPr>
        <w:t>sou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lopm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nt.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t is 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fe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re</w:t>
      </w:r>
      <w:r>
        <w:rPr>
          <w:color w:val="000000"/>
          <w:sz w:val="24"/>
          <w:szCs w:val="24"/>
        </w:rPr>
        <w:t xml:space="preserve">d to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s </w:t>
      </w:r>
      <w:r>
        <w:rPr>
          <w:color w:val="000000"/>
          <w:spacing w:val="2"/>
          <w:sz w:val="24"/>
          <w:szCs w:val="24"/>
        </w:rPr>
        <w:t>‘</w:t>
      </w:r>
      <w:r>
        <w:rPr>
          <w:color w:val="000000"/>
          <w:spacing w:val="-1"/>
          <w:sz w:val="24"/>
          <w:szCs w:val="24"/>
        </w:rPr>
        <w:t>re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listi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’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 th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t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hild</w:t>
      </w:r>
      <w:r>
        <w:rPr>
          <w:color w:val="000000"/>
          <w:spacing w:val="-1"/>
          <w:sz w:val="24"/>
          <w:szCs w:val="24"/>
        </w:rPr>
        <w:t>re</w:t>
      </w:r>
      <w:r>
        <w:rPr>
          <w:color w:val="000000"/>
          <w:sz w:val="24"/>
          <w:szCs w:val="24"/>
        </w:rPr>
        <w:t>n 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n th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 xml:space="preserve">h 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 solving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obl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ms in m</w:t>
      </w:r>
      <w:r>
        <w:rPr>
          <w:color w:val="000000"/>
          <w:spacing w:val="-1"/>
          <w:sz w:val="24"/>
          <w:szCs w:val="24"/>
        </w:rPr>
        <w:t>ea</w:t>
      </w:r>
      <w:r>
        <w:rPr>
          <w:color w:val="000000"/>
          <w:sz w:val="24"/>
          <w:szCs w:val="24"/>
        </w:rPr>
        <w:t>nin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ul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on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x</w:t>
      </w:r>
      <w:r>
        <w:rPr>
          <w:color w:val="000000"/>
          <w:spacing w:val="-2"/>
          <w:sz w:val="24"/>
          <w:szCs w:val="24"/>
        </w:rPr>
        <w:t>t</w:t>
      </w:r>
      <w:r>
        <w:rPr>
          <w:color w:val="000000"/>
          <w:sz w:val="24"/>
          <w:szCs w:val="24"/>
        </w:rPr>
        <w:t>s.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ssons </w:t>
      </w:r>
      <w:r>
        <w:rPr>
          <w:color w:val="000000"/>
          <w:spacing w:val="2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>in with a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ll</w:t>
      </w:r>
      <w:r>
        <w:rPr>
          <w:color w:val="000000"/>
          <w:spacing w:val="-1"/>
          <w:sz w:val="24"/>
          <w:szCs w:val="24"/>
        </w:rPr>
        <w:t>-c</w:t>
      </w:r>
      <w:r>
        <w:rPr>
          <w:color w:val="000000"/>
          <w:sz w:val="24"/>
          <w:szCs w:val="24"/>
        </w:rPr>
        <w:t>hos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rea</w:t>
      </w:r>
      <w:r>
        <w:rPr>
          <w:color w:val="000000"/>
          <w:sz w:val="24"/>
          <w:szCs w:val="24"/>
        </w:rPr>
        <w:t>l s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z w:val="24"/>
          <w:szCs w:val="24"/>
        </w:rPr>
        <w:t>tu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tion within whi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h is 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mb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dd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d the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t 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th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ti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s, whi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h</w:t>
      </w:r>
    </w:p>
    <w:p w14:paraId="44469C35" w14:textId="77777777" w:rsidR="00997560" w:rsidRDefault="00DF722D">
      <w:pPr>
        <w:ind w:left="113" w:right="6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ssive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c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mon 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topi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ME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in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tion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ound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ld,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.,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44469C36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C37" w14:textId="77777777" w:rsidR="00997560" w:rsidRDefault="00DF722D">
      <w:pPr>
        <w:ind w:left="113" w:right="269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ath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mati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s Ass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3"/>
          <w:sz w:val="24"/>
          <w:szCs w:val="24"/>
        </w:rPr>
        <w:t>s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 Proj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hyperlink r:id="rId19">
        <w:r>
          <w:rPr>
            <w:color w:val="0000FF"/>
            <w:spacing w:val="2"/>
            <w:sz w:val="24"/>
            <w:szCs w:val="24"/>
            <w:u w:val="single" w:color="0000FF"/>
          </w:rPr>
          <w:t>w</w:t>
        </w:r>
        <w:r>
          <w:rPr>
            <w:color w:val="0000FF"/>
            <w:sz w:val="24"/>
            <w:szCs w:val="24"/>
            <w:u w:val="single" w:color="0000FF"/>
          </w:rPr>
          <w:t>ww.m</w:t>
        </w:r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p.m</w:t>
        </w:r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thsh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ll.o</w:t>
        </w:r>
        <w:r>
          <w:rPr>
            <w:color w:val="0000FF"/>
            <w:spacing w:val="2"/>
            <w:sz w:val="24"/>
            <w:szCs w:val="24"/>
            <w:u w:val="single" w:color="0000FF"/>
          </w:rPr>
          <w:t>r</w:t>
        </w:r>
        <w:r>
          <w:rPr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color w:val="0000FF"/>
            <w:sz w:val="24"/>
            <w:szCs w:val="24"/>
            <w:u w:val="single" w:color="0000FF"/>
          </w:rPr>
          <w:t>/</w:t>
        </w:r>
        <w:r>
          <w:rPr>
            <w:color w:val="000000"/>
            <w:sz w:val="24"/>
            <w:szCs w:val="24"/>
          </w:rPr>
          <w:t>)</w:t>
        </w:r>
      </w:hyperlink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is 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d </w:t>
      </w:r>
      <w:r>
        <w:rPr>
          <w:color w:val="000000"/>
          <w:spacing w:val="2"/>
          <w:sz w:val="24"/>
          <w:szCs w:val="24"/>
        </w:rPr>
        <w:t>b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olm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n.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t 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 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lo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d </w:t>
      </w:r>
      <w:r>
        <w:rPr>
          <w:color w:val="000000"/>
          <w:spacing w:val="2"/>
          <w:sz w:val="24"/>
          <w:szCs w:val="24"/>
        </w:rPr>
        <w:t>f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tive</w:t>
      </w:r>
      <w:r>
        <w:rPr>
          <w:color w:val="000000"/>
          <w:spacing w:val="-1"/>
          <w:sz w:val="24"/>
          <w:szCs w:val="24"/>
        </w:rPr>
        <w:t xml:space="preserve"> a</w:t>
      </w:r>
      <w:r>
        <w:rPr>
          <w:color w:val="000000"/>
          <w:sz w:val="24"/>
          <w:szCs w:val="24"/>
        </w:rPr>
        <w:t>ss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ssm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nt 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ons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nd summ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tive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sts with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sso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d 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fe</w:t>
      </w:r>
      <w:r>
        <w:rPr>
          <w:color w:val="000000"/>
          <w:sz w:val="24"/>
          <w:szCs w:val="24"/>
        </w:rPr>
        <w:t>ssion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 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lopm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t 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er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ls,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>or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A stu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nts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d 12–18. The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m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er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ls in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lude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 l</w:t>
      </w:r>
      <w:r>
        <w:rPr>
          <w:color w:val="000000"/>
          <w:spacing w:val="-1"/>
          <w:sz w:val="24"/>
          <w:szCs w:val="24"/>
        </w:rPr>
        <w:t>ar</w:t>
      </w:r>
      <w:r>
        <w:rPr>
          <w:color w:val="000000"/>
          <w:sz w:val="24"/>
          <w:szCs w:val="24"/>
        </w:rPr>
        <w:t>ge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nk 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ssons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>or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tive</w:t>
      </w:r>
      <w:r>
        <w:rPr>
          <w:color w:val="000000"/>
          <w:spacing w:val="-1"/>
          <w:sz w:val="24"/>
          <w:szCs w:val="24"/>
        </w:rPr>
        <w:t xml:space="preserve"> a</w:t>
      </w:r>
      <w:r>
        <w:rPr>
          <w:color w:val="000000"/>
          <w:sz w:val="24"/>
          <w:szCs w:val="24"/>
        </w:rPr>
        <w:t>ss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ssm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nt </w:t>
      </w:r>
      <w:r>
        <w:rPr>
          <w:color w:val="000000"/>
          <w:spacing w:val="-1"/>
          <w:sz w:val="24"/>
          <w:szCs w:val="24"/>
        </w:rPr>
        <w:t>(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-1"/>
          <w:sz w:val="24"/>
          <w:szCs w:val="24"/>
        </w:rPr>
        <w:t xml:space="preserve"> f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us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d on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on</w:t>
      </w:r>
      <w:r>
        <w:rPr>
          <w:color w:val="000000"/>
          <w:spacing w:val="-1"/>
          <w:sz w:val="24"/>
          <w:szCs w:val="24"/>
        </w:rPr>
        <w:t>ce</w:t>
      </w:r>
      <w:r>
        <w:rPr>
          <w:color w:val="000000"/>
          <w:sz w:val="24"/>
          <w:szCs w:val="24"/>
        </w:rPr>
        <w:t>pt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</w:p>
    <w:p w14:paraId="44469C38" w14:textId="77777777" w:rsidR="00997560" w:rsidRDefault="00DF722D">
      <w:pPr>
        <w:ind w:left="113" w:right="326"/>
        <w:rPr>
          <w:sz w:val="24"/>
          <w:szCs w:val="24"/>
        </w:rPr>
      </w:pP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oth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 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-1"/>
          <w:sz w:val="24"/>
          <w:szCs w:val="24"/>
        </w:rPr>
        <w:t>-r</w:t>
      </w:r>
      <w:r>
        <w:rPr>
          <w:sz w:val="24"/>
          <w:szCs w:val="24"/>
        </w:rPr>
        <w:t>outine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sol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;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pm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modul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to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lp 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 with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ul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tions of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ommon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summ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lp 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monitor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ss. Aust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ts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ould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lso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ning th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ive</w:t>
      </w:r>
      <w:r>
        <w:rPr>
          <w:spacing w:val="-1"/>
          <w:sz w:val="24"/>
          <w:szCs w:val="24"/>
        </w:rPr>
        <w:t xml:space="preserve"> 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</w:p>
    <w:p w14:paraId="44469C39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C3A" w14:textId="77777777" w:rsidR="00997560" w:rsidRDefault="00DF722D">
      <w:pPr>
        <w:ind w:left="113" w:right="307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ow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(</w:t>
      </w:r>
      <w:hyperlink r:id="rId20">
        <w:r>
          <w:rPr>
            <w:color w:val="0000FF"/>
            <w:sz w:val="24"/>
            <w:szCs w:val="24"/>
            <w:u w:val="single" w:color="0000FF"/>
          </w:rPr>
          <w:t>http://www.</w:t>
        </w:r>
        <w:r>
          <w:rPr>
            <w:color w:val="0000FF"/>
            <w:spacing w:val="2"/>
            <w:sz w:val="24"/>
            <w:szCs w:val="24"/>
            <w:u w:val="single" w:color="0000FF"/>
          </w:rPr>
          <w:t>b</w:t>
        </w:r>
        <w:r>
          <w:rPr>
            <w:color w:val="0000FF"/>
            <w:sz w:val="24"/>
            <w:szCs w:val="24"/>
            <w:u w:val="single" w:color="0000FF"/>
          </w:rPr>
          <w:t>owl</w:t>
        </w:r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ndm</w:t>
        </w:r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ths.o</w:t>
        </w:r>
        <w:r>
          <w:rPr>
            <w:color w:val="0000FF"/>
            <w:spacing w:val="2"/>
            <w:sz w:val="24"/>
            <w:szCs w:val="24"/>
            <w:u w:val="single" w:color="0000FF"/>
          </w:rPr>
          <w:t>r</w:t>
        </w:r>
        <w:r>
          <w:rPr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color w:val="0000FF"/>
            <w:sz w:val="24"/>
            <w:szCs w:val="24"/>
            <w:u w:val="single" w:color="0000FF"/>
          </w:rPr>
          <w:t>.uk/</w:t>
        </w:r>
        <w:r>
          <w:rPr>
            <w:color w:val="000000"/>
            <w:sz w:val="24"/>
            <w:szCs w:val="24"/>
          </w:rPr>
          <w:t>)</w:t>
        </w:r>
      </w:hyperlink>
      <w:r>
        <w:rPr>
          <w:color w:val="000000"/>
          <w:spacing w:val="-1"/>
          <w:sz w:val="24"/>
          <w:szCs w:val="24"/>
        </w:rPr>
        <w:t xml:space="preserve"> fr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m the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me 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oup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 MAP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 multim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dia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 p</w:t>
      </w:r>
      <w:r>
        <w:rPr>
          <w:color w:val="000000"/>
          <w:spacing w:val="-1"/>
          <w:sz w:val="24"/>
          <w:szCs w:val="24"/>
        </w:rPr>
        <w:t>re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nt 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ea</w:t>
      </w:r>
      <w:r>
        <w:rPr>
          <w:color w:val="000000"/>
          <w:sz w:val="24"/>
          <w:szCs w:val="24"/>
        </w:rPr>
        <w:t>l wo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ld 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obl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ms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>or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th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ti</w:t>
      </w:r>
      <w:r>
        <w:rPr>
          <w:color w:val="000000"/>
          <w:spacing w:val="-1"/>
          <w:sz w:val="24"/>
          <w:szCs w:val="24"/>
        </w:rPr>
        <w:t>ca</w:t>
      </w:r>
      <w:r>
        <w:rPr>
          <w:color w:val="000000"/>
          <w:sz w:val="24"/>
          <w:szCs w:val="24"/>
        </w:rPr>
        <w:t>l mod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lling ov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v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ra</w:t>
      </w:r>
      <w:r>
        <w:rPr>
          <w:color w:val="000000"/>
          <w:sz w:val="24"/>
          <w:szCs w:val="24"/>
        </w:rPr>
        <w:t>l 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ssons.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t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z w:val="24"/>
          <w:szCs w:val="24"/>
        </w:rPr>
        <w:t>so in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lud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 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fe</w:t>
      </w:r>
      <w:r>
        <w:rPr>
          <w:color w:val="000000"/>
          <w:sz w:val="24"/>
          <w:szCs w:val="24"/>
        </w:rPr>
        <w:t>ssion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lopm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nt 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d on t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stud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nt </w:t>
      </w:r>
      <w:r>
        <w:rPr>
          <w:color w:val="000000"/>
          <w:spacing w:val="-1"/>
          <w:sz w:val="24"/>
          <w:szCs w:val="24"/>
        </w:rPr>
        <w:t>re</w:t>
      </w:r>
      <w:r>
        <w:rPr>
          <w:color w:val="000000"/>
          <w:sz w:val="24"/>
          <w:szCs w:val="24"/>
        </w:rPr>
        <w:t>sou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s.</w:t>
      </w:r>
    </w:p>
    <w:p w14:paraId="44469C3B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C3C" w14:textId="77777777" w:rsidR="00997560" w:rsidRDefault="00DF722D">
      <w:pPr>
        <w:ind w:left="113" w:right="370"/>
        <w:rPr>
          <w:sz w:val="24"/>
          <w:szCs w:val="24"/>
        </w:rPr>
        <w:sectPr w:rsidR="00997560">
          <w:pgSz w:w="11920" w:h="16840"/>
          <w:pgMar w:top="1560" w:right="1680" w:bottom="280" w:left="1020" w:header="0" w:footer="890" w:gutter="0"/>
          <w:cols w:space="720"/>
        </w:sectPr>
      </w:pP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orn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rstone</w:t>
      </w:r>
      <w:r>
        <w:rPr>
          <w:i/>
          <w:spacing w:val="-1"/>
          <w:sz w:val="24"/>
          <w:szCs w:val="24"/>
        </w:rPr>
        <w:t xml:space="preserve"> M</w:t>
      </w:r>
      <w:r>
        <w:rPr>
          <w:i/>
          <w:sz w:val="24"/>
          <w:szCs w:val="24"/>
        </w:rPr>
        <w:t xml:space="preserve">aths </w:t>
      </w:r>
      <w:r>
        <w:rPr>
          <w:spacing w:val="-1"/>
          <w:sz w:val="24"/>
          <w:szCs w:val="24"/>
        </w:rPr>
        <w:t>(</w:t>
      </w:r>
      <w:hyperlink r:id="rId21">
        <w:r>
          <w:rPr>
            <w:color w:val="0000FF"/>
            <w:sz w:val="24"/>
            <w:szCs w:val="24"/>
            <w:u w:val="single" w:color="0000FF"/>
          </w:rPr>
          <w:t>w</w:t>
        </w:r>
        <w:r>
          <w:rPr>
            <w:color w:val="0000FF"/>
            <w:spacing w:val="2"/>
            <w:sz w:val="24"/>
            <w:szCs w:val="24"/>
            <w:u w:val="single" w:color="0000FF"/>
          </w:rPr>
          <w:t>w</w:t>
        </w:r>
        <w:r>
          <w:rPr>
            <w:color w:val="0000FF"/>
            <w:sz w:val="24"/>
            <w:szCs w:val="24"/>
            <w:u w:val="single" w:color="0000FF"/>
          </w:rPr>
          <w:t>w.</w:t>
        </w:r>
        <w:r>
          <w:rPr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color w:val="0000FF"/>
            <w:sz w:val="24"/>
            <w:szCs w:val="24"/>
            <w:u w:val="single" w:color="0000FF"/>
          </w:rPr>
          <w:t>o</w:t>
        </w:r>
        <w:r>
          <w:rPr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color w:val="0000FF"/>
            <w:sz w:val="24"/>
            <w:szCs w:val="24"/>
            <w:u w:val="single" w:color="0000FF"/>
          </w:rPr>
          <w:t>n</w:t>
        </w:r>
        <w:r>
          <w:rPr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color w:val="0000FF"/>
            <w:sz w:val="24"/>
            <w:szCs w:val="24"/>
            <w:u w:val="single" w:color="0000FF"/>
          </w:rPr>
          <w:t>ston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m</w:t>
        </w:r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ths.</w:t>
        </w:r>
        <w:r>
          <w:rPr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color w:val="0000FF"/>
            <w:sz w:val="24"/>
            <w:szCs w:val="24"/>
            <w:u w:val="single" w:color="0000FF"/>
          </w:rPr>
          <w:t>o.</w:t>
        </w:r>
        <w:r>
          <w:rPr>
            <w:color w:val="0000FF"/>
            <w:spacing w:val="2"/>
            <w:sz w:val="24"/>
            <w:szCs w:val="24"/>
            <w:u w:val="single" w:color="0000FF"/>
          </w:rPr>
          <w:t>u</w:t>
        </w:r>
        <w:r>
          <w:rPr>
            <w:color w:val="0000FF"/>
            <w:sz w:val="24"/>
            <w:szCs w:val="24"/>
            <w:u w:val="single" w:color="0000FF"/>
          </w:rPr>
          <w:t>k/</w:t>
        </w:r>
        <w:r>
          <w:rPr>
            <w:color w:val="000000"/>
            <w:sz w:val="24"/>
            <w:szCs w:val="24"/>
          </w:rPr>
          <w:t>)</w:t>
        </w:r>
      </w:hyperlink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is one</w:t>
      </w:r>
      <w:r>
        <w:rPr>
          <w:color w:val="000000"/>
          <w:spacing w:val="-1"/>
          <w:sz w:val="24"/>
          <w:szCs w:val="24"/>
        </w:rPr>
        <w:t xml:space="preserve"> e</w:t>
      </w:r>
      <w:r>
        <w:rPr>
          <w:color w:val="000000"/>
          <w:spacing w:val="2"/>
          <w:sz w:val="24"/>
          <w:szCs w:val="24"/>
        </w:rPr>
        <w:t>x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mple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hnolo</w:t>
      </w:r>
      <w:r>
        <w:rPr>
          <w:color w:val="000000"/>
          <w:spacing w:val="2"/>
          <w:sz w:val="24"/>
          <w:szCs w:val="24"/>
        </w:rPr>
        <w:t>g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2"/>
          <w:sz w:val="24"/>
          <w:szCs w:val="24"/>
        </w:rPr>
        <w:t>-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 xml:space="preserve">ed </w:t>
      </w:r>
      <w:r>
        <w:rPr>
          <w:color w:val="000000"/>
          <w:sz w:val="24"/>
          <w:szCs w:val="24"/>
        </w:rPr>
        <w:t>innov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tion with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 inqui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us,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d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>or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UK </w:t>
      </w:r>
      <w:r>
        <w:rPr>
          <w:color w:val="000000"/>
          <w:spacing w:val="-1"/>
          <w:sz w:val="24"/>
          <w:szCs w:val="24"/>
        </w:rPr>
        <w:t>fr</w:t>
      </w:r>
      <w:r>
        <w:rPr>
          <w:color w:val="000000"/>
          <w:sz w:val="24"/>
          <w:szCs w:val="24"/>
        </w:rPr>
        <w:t>om US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k th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t 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>in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d </w:t>
      </w:r>
      <w:r>
        <w:rPr>
          <w:color w:val="000000"/>
          <w:spacing w:val="3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y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>ea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s 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with </w:t>
      </w:r>
      <w:r>
        <w:rPr>
          <w:color w:val="000000"/>
          <w:spacing w:val="3"/>
          <w:sz w:val="24"/>
          <w:szCs w:val="24"/>
        </w:rPr>
        <w:t>J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 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put </w:t>
      </w:r>
      <w:r>
        <w:rPr>
          <w:color w:val="000000"/>
          <w:spacing w:val="-1"/>
          <w:sz w:val="24"/>
          <w:szCs w:val="24"/>
        </w:rPr>
        <w:t>(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s, Noss, V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nd 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os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, 2013</w:t>
      </w:r>
      <w:r>
        <w:rPr>
          <w:color w:val="000000"/>
          <w:spacing w:val="-1"/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ec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 so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>tw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-1"/>
          <w:sz w:val="24"/>
          <w:szCs w:val="24"/>
        </w:rPr>
        <w:t>fea</w:t>
      </w:r>
      <w:r>
        <w:rPr>
          <w:color w:val="000000"/>
          <w:sz w:val="24"/>
          <w:szCs w:val="24"/>
        </w:rPr>
        <w:t>tu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 motion of</w:t>
      </w:r>
      <w:r>
        <w:rPr>
          <w:color w:val="000000"/>
          <w:spacing w:val="-1"/>
          <w:sz w:val="24"/>
          <w:szCs w:val="24"/>
        </w:rPr>
        <w:t xml:space="preserve"> c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er</w:t>
      </w:r>
      <w:r>
        <w:rPr>
          <w:color w:val="000000"/>
          <w:sz w:val="24"/>
          <w:szCs w:val="24"/>
        </w:rPr>
        <w:t>s on the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ee</w:t>
      </w:r>
      <w:r>
        <w:rPr>
          <w:color w:val="000000"/>
          <w:sz w:val="24"/>
          <w:szCs w:val="24"/>
        </w:rPr>
        <w:t>n th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 is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mi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link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d to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phs,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nd to</w:t>
      </w:r>
    </w:p>
    <w:p w14:paraId="44469C3D" w14:textId="77777777" w:rsidR="00997560" w:rsidRDefault="00F94E32">
      <w:pPr>
        <w:spacing w:before="8" w:line="220" w:lineRule="exact"/>
        <w:rPr>
          <w:sz w:val="22"/>
          <w:szCs w:val="22"/>
        </w:rPr>
      </w:pPr>
      <w:r>
        <w:lastRenderedPageBreak/>
        <w:pict w14:anchorId="44469E4C">
          <v:group id="_x0000_s1212" style="position:absolute;margin-left:50.95pt;margin-top:388.85pt;width:450.9pt;height:80.75pt;z-index:-1137;mso-position-horizontal-relative:page;mso-position-vertical-relative:page" coordorigin="1019,7777" coordsize="9018,1615">
            <v:shape id="_x0000_s1221" style="position:absolute;left:1032;top:7793;width:8995;height:1584" coordorigin="1032,7793" coordsize="8995,1584" path="m1032,9377r8995,l10027,7793r-8995,l1032,9377xe" fillcolor="#b8cbe3" stroked="f">
              <v:path arrowok="t"/>
            </v:shape>
            <v:shape id="_x0000_s1220" style="position:absolute;left:1133;top:7793;width:8791;height:516" coordorigin="1133,7793" coordsize="8791,516" path="m1133,8309r8791,l9924,7793r-8791,l1133,8309xe" fillcolor="#b8cbe3" stroked="f">
              <v:path arrowok="t"/>
            </v:shape>
            <v:shape id="_x0000_s1219" style="position:absolute;left:1133;top:8309;width:8791;height:276" coordorigin="1133,8309" coordsize="8791,276" path="m1133,8585r8791,l9924,8309r-8791,l1133,8585xe" fillcolor="#b8cbe3" stroked="f">
              <v:path arrowok="t"/>
            </v:shape>
            <v:shape id="_x0000_s1218" style="position:absolute;left:1133;top:8585;width:8791;height:276" coordorigin="1133,8585" coordsize="8791,276" path="m1133,8861r8791,l9924,8585r-8791,l1133,8861xe" fillcolor="#b8cbe3" stroked="f">
              <v:path arrowok="t"/>
            </v:shape>
            <v:shape id="_x0000_s1217" style="position:absolute;left:1133;top:8861;width:8791;height:516" coordorigin="1133,8861" coordsize="8791,516" path="m1133,9377r8791,l9924,8861r-8791,l1133,9377xe" fillcolor="#b8cbe3" stroked="f">
              <v:path arrowok="t"/>
            </v:shape>
            <v:shape id="_x0000_s1216" style="position:absolute;left:1030;top:7788;width:8995;height:0" coordorigin="1030,7788" coordsize="8995,0" path="m1030,7788r8995,e" filled="f" strokeweight=".20497mm">
              <v:path arrowok="t"/>
            </v:shape>
            <v:shape id="_x0000_s1215" style="position:absolute;left:1025;top:7783;width:0;height:1603" coordorigin="1025,7783" coordsize="0,1603" path="m1025,7783r,1603e" filled="f" strokeweight=".58pt">
              <v:path arrowok="t"/>
            </v:shape>
            <v:shape id="_x0000_s1214" style="position:absolute;left:1030;top:9382;width:8995;height:0" coordorigin="1030,9382" coordsize="8995,0" path="m1030,9382r8995,e" filled="f" strokeweight=".58pt">
              <v:path arrowok="t"/>
            </v:shape>
            <v:shape id="_x0000_s1213" style="position:absolute;left:10030;top:7783;width:0;height:1603" coordorigin="10030,7783" coordsize="0,1603" path="m10030,7783r,1603e" filled="f" strokeweight=".20497mm">
              <v:path arrowok="t"/>
            </v:shape>
            <w10:wrap anchorx="page" anchory="page"/>
          </v:group>
        </w:pict>
      </w:r>
    </w:p>
    <w:p w14:paraId="44469C3E" w14:textId="77777777" w:rsidR="00997560" w:rsidRDefault="00DF722D">
      <w:pPr>
        <w:spacing w:before="29"/>
        <w:ind w:left="113" w:right="448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tions to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lp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mo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ea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visu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how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ct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s. Th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iting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in sp</w:t>
      </w:r>
      <w:r>
        <w:rPr>
          <w:spacing w:val="-1"/>
          <w:sz w:val="24"/>
          <w:szCs w:val="24"/>
        </w:rPr>
        <w:t>ec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so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tw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like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this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mo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will b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ome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know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some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Aust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ear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sions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put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s so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tw</w:t>
      </w:r>
      <w:r>
        <w:rPr>
          <w:spacing w:val="-1"/>
          <w:sz w:val="24"/>
          <w:szCs w:val="24"/>
        </w:rPr>
        <w:t xml:space="preserve">are </w:t>
      </w:r>
      <w:r>
        <w:rPr>
          <w:sz w:val="24"/>
          <w:szCs w:val="24"/>
        </w:rPr>
        <w:t>within no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ut we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know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nsive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think</w:t>
      </w:r>
    </w:p>
    <w:p w14:paraId="44469C3F" w14:textId="77777777" w:rsidR="00997560" w:rsidRDefault="00DF722D">
      <w:pPr>
        <w:ind w:left="113" w:right="275"/>
        <w:jc w:val="both"/>
        <w:rPr>
          <w:sz w:val="24"/>
          <w:szCs w:val="24"/>
        </w:rPr>
      </w:pP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 7 – 10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ic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tions 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suppo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ts. Att</w:t>
      </w:r>
      <w:r>
        <w:rPr>
          <w:spacing w:val="-1"/>
          <w:sz w:val="24"/>
          <w:szCs w:val="24"/>
        </w:rPr>
        <w:t>rac</w:t>
      </w:r>
      <w:r>
        <w:rPr>
          <w:sz w:val="24"/>
          <w:szCs w:val="24"/>
        </w:rPr>
        <w:t>tive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tho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 it is, 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 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omm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bout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like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this, b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use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think it is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 to st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t with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ull s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ts.</w:t>
      </w:r>
    </w:p>
    <w:p w14:paraId="44469C40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C41" w14:textId="77777777" w:rsidR="00997560" w:rsidRDefault="00DF722D">
      <w:pPr>
        <w:ind w:left="113" w:right="329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EU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omoting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ui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(</w:t>
      </w:r>
      <w:hyperlink r:id="rId22">
        <w:r>
          <w:rPr>
            <w:color w:val="0000FF"/>
            <w:sz w:val="24"/>
            <w:szCs w:val="24"/>
            <w:u w:val="single" w:color="0000FF"/>
          </w:rPr>
          <w:t>http://www.p</w:t>
        </w:r>
        <w:r>
          <w:rPr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color w:val="0000FF"/>
            <w:sz w:val="24"/>
            <w:szCs w:val="24"/>
            <w:u w:val="single" w:color="0000FF"/>
          </w:rPr>
          <w:t>im</w:t>
        </w:r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s</w:t>
        </w:r>
        <w:r>
          <w:rPr>
            <w:color w:val="0000FF"/>
            <w:spacing w:val="-1"/>
            <w:sz w:val="24"/>
            <w:szCs w:val="24"/>
            <w:u w:val="single" w:color="0000FF"/>
          </w:rPr>
          <w:t>-</w:t>
        </w:r>
        <w:r>
          <w:rPr>
            <w:color w:val="0000FF"/>
            <w:sz w:val="24"/>
            <w:szCs w:val="24"/>
            <w:u w:val="single" w:color="0000FF"/>
          </w:rPr>
          <w:t>p</w:t>
        </w:r>
        <w:r>
          <w:rPr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color w:val="0000FF"/>
            <w:sz w:val="24"/>
            <w:szCs w:val="24"/>
            <w:u w:val="single" w:color="0000FF"/>
          </w:rPr>
          <w:t>oj</w:t>
        </w:r>
        <w:r>
          <w:rPr>
            <w:color w:val="0000FF"/>
            <w:spacing w:val="-1"/>
            <w:sz w:val="24"/>
            <w:szCs w:val="24"/>
            <w:u w:val="single" w:color="0000FF"/>
          </w:rPr>
          <w:t>ec</w:t>
        </w:r>
        <w:r>
          <w:rPr>
            <w:color w:val="0000FF"/>
            <w:sz w:val="24"/>
            <w:szCs w:val="24"/>
            <w:u w:val="single" w:color="0000FF"/>
          </w:rPr>
          <w:t>t.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u</w:t>
        </w:r>
        <w:r>
          <w:rPr>
            <w:color w:val="000000"/>
            <w:sz w:val="24"/>
            <w:szCs w:val="24"/>
          </w:rPr>
          <w:t>)</w:t>
        </w:r>
      </w:hyperlink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oj</w:t>
      </w:r>
      <w:r>
        <w:rPr>
          <w:color w:val="000000"/>
          <w:spacing w:val="-1"/>
          <w:sz w:val="24"/>
          <w:szCs w:val="24"/>
        </w:rPr>
        <w:t>ec</w:t>
      </w:r>
      <w:r>
        <w:rPr>
          <w:color w:val="000000"/>
          <w:sz w:val="24"/>
          <w:szCs w:val="24"/>
        </w:rPr>
        <w:t>t us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 inqu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2"/>
          <w:sz w:val="24"/>
          <w:szCs w:val="24"/>
        </w:rPr>
        <w:t>-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d l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ar</w:t>
      </w:r>
      <w:r>
        <w:rPr>
          <w:color w:val="000000"/>
          <w:sz w:val="24"/>
          <w:szCs w:val="24"/>
        </w:rPr>
        <w:t>ni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both s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nd 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th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ti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s, but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s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bo</w:t>
      </w:r>
      <w:r>
        <w:rPr>
          <w:color w:val="000000"/>
          <w:spacing w:val="2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>inds th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 the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ph</w:t>
      </w:r>
      <w:r>
        <w:rPr>
          <w:color w:val="000000"/>
          <w:spacing w:val="-1"/>
          <w:sz w:val="24"/>
          <w:szCs w:val="24"/>
        </w:rPr>
        <w:t>ra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should be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int</w:t>
      </w:r>
      <w:r>
        <w:rPr>
          <w:color w:val="000000"/>
          <w:spacing w:val="-1"/>
          <w:sz w:val="24"/>
          <w:szCs w:val="24"/>
        </w:rPr>
        <w:t>er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re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ra</w:t>
      </w:r>
      <w:r>
        <w:rPr>
          <w:color w:val="000000"/>
          <w:sz w:val="24"/>
          <w:szCs w:val="24"/>
        </w:rPr>
        <w:t>th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</w:t>
      </w:r>
      <w:r>
        <w:rPr>
          <w:color w:val="000000"/>
          <w:spacing w:val="-1"/>
          <w:sz w:val="24"/>
          <w:szCs w:val="24"/>
        </w:rPr>
        <w:t>ffere</w:t>
      </w:r>
      <w:r>
        <w:rPr>
          <w:color w:val="000000"/>
          <w:sz w:val="24"/>
          <w:szCs w:val="24"/>
        </w:rPr>
        <w:t>nt</w:t>
      </w:r>
      <w:r>
        <w:rPr>
          <w:color w:val="000000"/>
          <w:spacing w:val="5"/>
          <w:sz w:val="24"/>
          <w:szCs w:val="24"/>
        </w:rPr>
        <w:t>l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r the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two subj</w:t>
      </w:r>
      <w:r>
        <w:rPr>
          <w:color w:val="000000"/>
          <w:spacing w:val="-1"/>
          <w:sz w:val="24"/>
          <w:szCs w:val="24"/>
        </w:rPr>
        <w:t>ec</w:t>
      </w:r>
      <w:r>
        <w:rPr>
          <w:color w:val="000000"/>
          <w:sz w:val="24"/>
          <w:szCs w:val="24"/>
        </w:rPr>
        <w:t xml:space="preserve">ts </w:t>
      </w:r>
      <w:r>
        <w:rPr>
          <w:color w:val="000000"/>
          <w:spacing w:val="-1"/>
          <w:sz w:val="24"/>
          <w:szCs w:val="24"/>
        </w:rPr>
        <w:t>(</w:t>
      </w:r>
      <w:r>
        <w:rPr>
          <w:color w:val="000000"/>
          <w:sz w:val="24"/>
          <w:szCs w:val="24"/>
        </w:rPr>
        <w:t>so th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 the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th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ti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s </w:t>
      </w:r>
      <w:r>
        <w:rPr>
          <w:color w:val="000000"/>
          <w:spacing w:val="-1"/>
          <w:sz w:val="24"/>
          <w:szCs w:val="24"/>
        </w:rPr>
        <w:t>re</w:t>
      </w:r>
      <w:r>
        <w:rPr>
          <w:color w:val="000000"/>
          <w:sz w:val="24"/>
          <w:szCs w:val="24"/>
        </w:rPr>
        <w:t>so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ce</w:t>
      </w:r>
      <w:r>
        <w:rPr>
          <w:color w:val="000000"/>
          <w:sz w:val="24"/>
          <w:szCs w:val="24"/>
        </w:rPr>
        <w:t xml:space="preserve">s </w:t>
      </w:r>
      <w:r>
        <w:rPr>
          <w:color w:val="000000"/>
          <w:spacing w:val="-1"/>
          <w:sz w:val="24"/>
          <w:szCs w:val="24"/>
        </w:rPr>
        <w:t>ar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obl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-</w:t>
      </w:r>
      <w:r>
        <w:rPr>
          <w:color w:val="000000"/>
          <w:sz w:val="24"/>
          <w:szCs w:val="24"/>
        </w:rPr>
        <w:t>solving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sti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tions th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t 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x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nd 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ior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eac</w:t>
      </w:r>
      <w:r>
        <w:rPr>
          <w:color w:val="000000"/>
          <w:sz w:val="24"/>
          <w:szCs w:val="24"/>
        </w:rPr>
        <w:t>hi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on</w:t>
      </w:r>
      <w:r>
        <w:rPr>
          <w:color w:val="000000"/>
          <w:spacing w:val="-1"/>
          <w:sz w:val="24"/>
          <w:szCs w:val="24"/>
        </w:rPr>
        <w:t>ce</w:t>
      </w:r>
      <w:r>
        <w:rPr>
          <w:color w:val="000000"/>
          <w:sz w:val="24"/>
          <w:szCs w:val="24"/>
        </w:rPr>
        <w:t>pts</w:t>
      </w:r>
      <w:r>
        <w:rPr>
          <w:color w:val="000000"/>
          <w:spacing w:val="-1"/>
          <w:sz w:val="24"/>
          <w:szCs w:val="24"/>
        </w:rPr>
        <w:t>)</w:t>
      </w:r>
      <w:r>
        <w:rPr>
          <w:color w:val="000000"/>
          <w:sz w:val="24"/>
          <w:szCs w:val="24"/>
        </w:rPr>
        <w:t>. E</w:t>
      </w:r>
      <w:r>
        <w:rPr>
          <w:color w:val="000000"/>
          <w:spacing w:val="2"/>
          <w:sz w:val="24"/>
          <w:szCs w:val="24"/>
        </w:rPr>
        <w:t>x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nsive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f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ssion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 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lopm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nt 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z w:val="24"/>
          <w:szCs w:val="24"/>
        </w:rPr>
        <w:t>omp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ni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d the impl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tion.</w:t>
      </w:r>
    </w:p>
    <w:p w14:paraId="44469C42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C43" w14:textId="77777777" w:rsidR="00997560" w:rsidRDefault="00DF722D">
      <w:pPr>
        <w:ind w:left="113" w:right="460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 xml:space="preserve">ld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Kilp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2013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 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iti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 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MAS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t,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ution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bout un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listic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ions, noting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“e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numb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 of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upils stu</w:t>
      </w:r>
      <w:r>
        <w:rPr>
          <w:spacing w:val="2"/>
          <w:sz w:val="24"/>
          <w:szCs w:val="24"/>
        </w:rPr>
        <w:t>d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ontinuing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[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P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MAS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l]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not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pi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tion in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s”</w:t>
      </w:r>
      <w:r>
        <w:rPr>
          <w:spacing w:val="-1"/>
          <w:sz w:val="24"/>
          <w:szCs w:val="24"/>
        </w:rPr>
        <w:t xml:space="preserve"> (</w:t>
      </w:r>
      <w:r>
        <w:rPr>
          <w:sz w:val="24"/>
          <w:szCs w:val="24"/>
        </w:rPr>
        <w:t>p. 901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 T</w:t>
      </w:r>
      <w:r>
        <w:rPr>
          <w:spacing w:val="2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so dis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uss 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up innov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tions,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l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di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fere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ces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inqui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ths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44469C44" w14:textId="77777777" w:rsidR="00997560" w:rsidRDefault="00997560">
      <w:pPr>
        <w:spacing w:line="200" w:lineRule="exact"/>
      </w:pPr>
    </w:p>
    <w:p w14:paraId="44469C45" w14:textId="77777777" w:rsidR="00997560" w:rsidRDefault="00997560">
      <w:pPr>
        <w:spacing w:line="200" w:lineRule="exact"/>
      </w:pPr>
    </w:p>
    <w:p w14:paraId="44469C46" w14:textId="77777777" w:rsidR="00997560" w:rsidRDefault="00997560">
      <w:pPr>
        <w:spacing w:before="17" w:line="260" w:lineRule="exact"/>
        <w:rPr>
          <w:sz w:val="26"/>
          <w:szCs w:val="26"/>
        </w:rPr>
      </w:pPr>
    </w:p>
    <w:p w14:paraId="44469C47" w14:textId="77777777" w:rsidR="00997560" w:rsidRDefault="00DF722D">
      <w:pPr>
        <w:spacing w:before="29"/>
        <w:ind w:left="113" w:right="268"/>
        <w:rPr>
          <w:sz w:val="24"/>
          <w:szCs w:val="24"/>
        </w:rPr>
      </w:pP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mme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sz w:val="24"/>
          <w:szCs w:val="24"/>
        </w:rPr>
        <w:t>. All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ts within the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initi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would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omote</w:t>
      </w:r>
      <w:r>
        <w:rPr>
          <w:spacing w:val="-1"/>
          <w:sz w:val="24"/>
          <w:szCs w:val="24"/>
        </w:rPr>
        <w:t xml:space="preserve"> an 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inqu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 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isting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Aust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onsolid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ref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ts.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 2 d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ws on the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multiple w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s.</w:t>
      </w:r>
    </w:p>
    <w:p w14:paraId="44469C48" w14:textId="77777777" w:rsidR="00997560" w:rsidRDefault="00997560">
      <w:pPr>
        <w:spacing w:line="200" w:lineRule="exact"/>
      </w:pPr>
    </w:p>
    <w:p w14:paraId="44469C49" w14:textId="77777777" w:rsidR="00997560" w:rsidRDefault="00997560">
      <w:pPr>
        <w:spacing w:line="200" w:lineRule="exact"/>
      </w:pPr>
    </w:p>
    <w:p w14:paraId="44469C4A" w14:textId="77777777" w:rsidR="00997560" w:rsidRDefault="00997560">
      <w:pPr>
        <w:spacing w:line="200" w:lineRule="exact"/>
      </w:pPr>
    </w:p>
    <w:p w14:paraId="44469C4B" w14:textId="77777777" w:rsidR="00997560" w:rsidRDefault="00997560">
      <w:pPr>
        <w:spacing w:before="10" w:line="220" w:lineRule="exact"/>
        <w:rPr>
          <w:sz w:val="22"/>
          <w:szCs w:val="22"/>
        </w:rPr>
      </w:pPr>
    </w:p>
    <w:p w14:paraId="44469C4C" w14:textId="77777777" w:rsidR="00997560" w:rsidRDefault="00DF722D">
      <w:pPr>
        <w:spacing w:before="23"/>
        <w:ind w:left="113" w:right="306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Q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u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-1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3: Do</w:t>
      </w:r>
      <w:r>
        <w:rPr>
          <w:rFonts w:ascii="Cambria" w:eastAsia="Cambria" w:hAnsi="Cambria" w:cs="Cambria"/>
          <w:b/>
          <w:spacing w:val="-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c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u</w:t>
      </w:r>
      <w:r>
        <w:rPr>
          <w:rFonts w:ascii="Cambria" w:eastAsia="Cambria" w:hAnsi="Cambria" w:cs="Cambria"/>
          <w:b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nt</w:t>
      </w:r>
      <w:r>
        <w:rPr>
          <w:rFonts w:ascii="Cambria" w:eastAsia="Cambria" w:hAnsi="Cambria" w:cs="Cambria"/>
          <w:b/>
          <w:spacing w:val="-10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p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p</w:t>
      </w:r>
      <w:r>
        <w:rPr>
          <w:rFonts w:ascii="Cambria" w:eastAsia="Cambria" w:hAnsi="Cambria" w:cs="Cambria"/>
          <w:b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c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he</w:t>
      </w:r>
      <w:r>
        <w:rPr>
          <w:rFonts w:ascii="Cambria" w:eastAsia="Cambria" w:hAnsi="Cambria" w:cs="Cambria"/>
          <w:b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3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-3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ss</w:t>
      </w:r>
      <w:r>
        <w:rPr>
          <w:rFonts w:ascii="Cambria" w:eastAsia="Cambria" w:hAnsi="Cambria" w:cs="Cambria"/>
          <w:b/>
          <w:sz w:val="26"/>
          <w:szCs w:val="26"/>
        </w:rPr>
        <w:t>m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n</w:t>
      </w:r>
      <w:r>
        <w:rPr>
          <w:rFonts w:ascii="Cambria" w:eastAsia="Cambria" w:hAnsi="Cambria" w:cs="Cambria"/>
          <w:b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-15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in</w:t>
      </w:r>
      <w:r>
        <w:rPr>
          <w:rFonts w:ascii="Cambria" w:eastAsia="Cambria" w:hAnsi="Cambria" w:cs="Cambria"/>
          <w:b/>
          <w:spacing w:val="-2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m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h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ma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</w:t>
      </w:r>
      <w:r>
        <w:rPr>
          <w:rFonts w:ascii="Cambria" w:eastAsia="Cambria" w:hAnsi="Cambria" w:cs="Cambria"/>
          <w:b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ee</w:t>
      </w:r>
      <w:r>
        <w:rPr>
          <w:rFonts w:ascii="Cambria" w:eastAsia="Cambria" w:hAnsi="Cambria" w:cs="Cambria"/>
          <w:b/>
          <w:sz w:val="26"/>
          <w:szCs w:val="26"/>
        </w:rPr>
        <w:t>d</w:t>
      </w:r>
      <w:r>
        <w:rPr>
          <w:rFonts w:ascii="Cambria" w:eastAsia="Cambria" w:hAnsi="Cambria" w:cs="Cambria"/>
          <w:b/>
          <w:spacing w:val="-7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sz w:val="26"/>
          <w:szCs w:val="26"/>
        </w:rPr>
        <w:t>o be</w:t>
      </w:r>
      <w:r>
        <w:rPr>
          <w:rFonts w:ascii="Cambria" w:eastAsia="Cambria" w:hAnsi="Cambria" w:cs="Cambria"/>
          <w:b/>
          <w:spacing w:val="-3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ev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d</w:t>
      </w:r>
      <w:r>
        <w:rPr>
          <w:rFonts w:ascii="Cambria" w:eastAsia="Cambria" w:hAnsi="Cambria" w:cs="Cambria"/>
          <w:b/>
          <w:spacing w:val="-7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-3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b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-6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f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l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</w:t>
      </w:r>
      <w:r>
        <w:rPr>
          <w:rFonts w:ascii="Cambria" w:eastAsia="Cambria" w:hAnsi="Cambria" w:cs="Cambria"/>
          <w:b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-6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p</w:t>
      </w:r>
      <w:r>
        <w:rPr>
          <w:rFonts w:ascii="Cambria" w:eastAsia="Cambria" w:hAnsi="Cambria" w:cs="Cambria"/>
          <w:b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b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l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m-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ol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v</w:t>
      </w:r>
      <w:r>
        <w:rPr>
          <w:rFonts w:ascii="Cambria" w:eastAsia="Cambria" w:hAnsi="Cambria" w:cs="Cambria"/>
          <w:b/>
          <w:sz w:val="26"/>
          <w:szCs w:val="26"/>
        </w:rPr>
        <w:t>ing</w:t>
      </w:r>
      <w:r>
        <w:rPr>
          <w:rFonts w:ascii="Cambria" w:eastAsia="Cambria" w:hAnsi="Cambria" w:cs="Cambria"/>
          <w:b/>
          <w:spacing w:val="-20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p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d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g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>gi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ca</w:t>
      </w:r>
      <w:r>
        <w:rPr>
          <w:rFonts w:ascii="Cambria" w:eastAsia="Cambria" w:hAnsi="Cambria" w:cs="Cambria"/>
          <w:b/>
          <w:sz w:val="26"/>
          <w:szCs w:val="26"/>
        </w:rPr>
        <w:t>l</w:t>
      </w:r>
      <w:r>
        <w:rPr>
          <w:rFonts w:ascii="Cambria" w:eastAsia="Cambria" w:hAnsi="Cambria" w:cs="Cambria"/>
          <w:b/>
          <w:spacing w:val="-1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p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pr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ach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z w:val="26"/>
          <w:szCs w:val="26"/>
        </w:rPr>
        <w:t>?</w:t>
      </w:r>
    </w:p>
    <w:p w14:paraId="44469C4D" w14:textId="77777777" w:rsidR="00997560" w:rsidRDefault="00997560">
      <w:pPr>
        <w:spacing w:before="2" w:line="100" w:lineRule="exact"/>
        <w:rPr>
          <w:sz w:val="11"/>
          <w:szCs w:val="11"/>
        </w:rPr>
      </w:pPr>
    </w:p>
    <w:p w14:paraId="44469C4E" w14:textId="77777777" w:rsidR="00997560" w:rsidRDefault="00DF722D">
      <w:pPr>
        <w:ind w:left="113" w:right="317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nsw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this 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stion is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Aust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cs (</w:t>
      </w:r>
      <w:r>
        <w:rPr>
          <w:sz w:val="24"/>
          <w:szCs w:val="24"/>
        </w:rPr>
        <w:t>AAMT, 2008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th 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s, no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“eac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sk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eff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tiv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rac</w:t>
      </w:r>
      <w:r>
        <w:rPr>
          <w:sz w:val="24"/>
          <w:szCs w:val="24"/>
        </w:rPr>
        <w:t>t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 the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ommuni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is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 xml:space="preserve">ed </w:t>
      </w:r>
      <w:r>
        <w:rPr>
          <w:sz w:val="24"/>
          <w:szCs w:val="24"/>
        </w:rPr>
        <w:t>in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oom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imi</w:t>
      </w:r>
      <w:r>
        <w:rPr>
          <w:spacing w:val="-2"/>
          <w:sz w:val="23"/>
          <w:szCs w:val="23"/>
        </w:rPr>
        <w:t>l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l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, B</w:t>
      </w:r>
      <w:r>
        <w:rPr>
          <w:spacing w:val="1"/>
          <w:sz w:val="23"/>
          <w:szCs w:val="23"/>
        </w:rPr>
        <w:t>lac</w:t>
      </w:r>
      <w:r>
        <w:rPr>
          <w:sz w:val="23"/>
          <w:szCs w:val="23"/>
        </w:rPr>
        <w:t xml:space="preserve">k 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-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al</w:t>
      </w:r>
      <w:r>
        <w:rPr>
          <w:sz w:val="23"/>
          <w:szCs w:val="23"/>
        </w:rPr>
        <w:t>. (2012)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no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</w:t>
      </w: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i</w:t>
      </w:r>
      <w:r>
        <w:rPr>
          <w:sz w:val="23"/>
          <w:szCs w:val="23"/>
        </w:rPr>
        <w:t>f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y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 xml:space="preserve">ot 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ss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d, 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or</w:t>
      </w:r>
      <w:r>
        <w:rPr>
          <w:spacing w:val="1"/>
          <w:sz w:val="23"/>
          <w:szCs w:val="23"/>
        </w:rPr>
        <w:t>ma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 xml:space="preserve"> e</w:t>
      </w:r>
      <w:r>
        <w:rPr>
          <w:spacing w:val="-2"/>
          <w:sz w:val="23"/>
          <w:szCs w:val="23"/>
        </w:rPr>
        <w:t>x</w:t>
      </w:r>
      <w:r>
        <w:rPr>
          <w:sz w:val="23"/>
          <w:szCs w:val="23"/>
        </w:rPr>
        <w:t>p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c</w:t>
      </w:r>
      <w:r>
        <w:rPr>
          <w:spacing w:val="1"/>
          <w:sz w:val="23"/>
          <w:szCs w:val="23"/>
        </w:rPr>
        <w:t>t</w:t>
      </w:r>
      <w:r>
        <w:rPr>
          <w:spacing w:val="-1"/>
          <w:sz w:val="23"/>
          <w:szCs w:val="23"/>
        </w:rPr>
        <w:t>a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ons</w:t>
      </w:r>
      <w:r>
        <w:rPr>
          <w:spacing w:val="-1"/>
          <w:sz w:val="23"/>
          <w:szCs w:val="23"/>
        </w:rPr>
        <w:t xml:space="preserve"> “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-1"/>
          <w:sz w:val="24"/>
          <w:szCs w:val="24"/>
        </w:rPr>
        <w:t>‘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tions’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will </w:t>
      </w:r>
      <w:r>
        <w:rPr>
          <w:spacing w:val="-1"/>
          <w:sz w:val="24"/>
          <w:szCs w:val="24"/>
        </w:rPr>
        <w:t>rece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little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ntion</w:t>
      </w:r>
    </w:p>
    <w:p w14:paraId="44469C4F" w14:textId="77777777" w:rsidR="00997560" w:rsidRDefault="00DF722D">
      <w:pPr>
        <w:ind w:left="113" w:right="312"/>
        <w:rPr>
          <w:sz w:val="24"/>
          <w:szCs w:val="24"/>
        </w:rPr>
      </w:pPr>
      <w:r>
        <w:rPr>
          <w:sz w:val="24"/>
          <w:szCs w:val="24"/>
        </w:rPr>
        <w:t>in the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oom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this 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 xml:space="preserve">son, it is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ts 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ull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 of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tion. How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the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vid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indi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NA</w:t>
      </w:r>
      <w:r>
        <w:rPr>
          <w:spacing w:val="3"/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now domin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Aust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 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to 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9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Ca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ins of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the p</w:t>
      </w:r>
      <w:r>
        <w:rPr>
          <w:spacing w:val="-1"/>
          <w:sz w:val="24"/>
          <w:szCs w:val="24"/>
        </w:rPr>
        <w:t>rac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in Aust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lia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onomi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time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its st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th is in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ssing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with some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 This subst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arr</w:t>
      </w:r>
      <w:r>
        <w:rPr>
          <w:spacing w:val="2"/>
          <w:sz w:val="24"/>
          <w:szCs w:val="24"/>
        </w:rPr>
        <w:t>ow</w:t>
      </w:r>
      <w:r>
        <w:rPr>
          <w:sz w:val="24"/>
          <w:szCs w:val="24"/>
        </w:rPr>
        <w:t>s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mpli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subst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solving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son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sks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not impo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t.</w:t>
      </w:r>
    </w:p>
    <w:p w14:paraId="44469C50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C51" w14:textId="77777777" w:rsidR="00997560" w:rsidRDefault="00DF722D">
      <w:pPr>
        <w:ind w:left="113" w:right="362"/>
        <w:rPr>
          <w:sz w:val="24"/>
          <w:szCs w:val="24"/>
        </w:rPr>
        <w:sectPr w:rsidR="00997560">
          <w:pgSz w:w="11920" w:h="16840"/>
          <w:pgMar w:top="1560" w:right="1680" w:bottom="280" w:left="1020" w:header="0" w:footer="890" w:gutter="0"/>
          <w:cols w:space="720"/>
        </w:sect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sks th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1990s illust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signi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nt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solving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sks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inv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tions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should be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 impo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 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hool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sks, und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multiple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ks, 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‘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width’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</w:p>
    <w:p w14:paraId="44469C52" w14:textId="77777777" w:rsidR="00997560" w:rsidRDefault="00F94E32">
      <w:pPr>
        <w:spacing w:before="8" w:line="220" w:lineRule="exact"/>
        <w:rPr>
          <w:sz w:val="22"/>
          <w:szCs w:val="22"/>
        </w:rPr>
      </w:pPr>
      <w:r>
        <w:lastRenderedPageBreak/>
        <w:pict w14:anchorId="44469E4D">
          <v:group id="_x0000_s1204" style="position:absolute;margin-left:50.95pt;margin-top:444.05pt;width:450.9pt;height:53.15pt;z-index:-1136;mso-position-horizontal-relative:page;mso-position-vertical-relative:page" coordorigin="1019,8881" coordsize="9018,1063">
            <v:shape id="_x0000_s1211" style="position:absolute;left:1032;top:8897;width:8995;height:1032" coordorigin="1032,8897" coordsize="8995,1032" path="m1032,9929r8995,l10027,8897r-8995,l1032,9929xe" fillcolor="#b8cbe3" stroked="f">
              <v:path arrowok="t"/>
            </v:shape>
            <v:shape id="_x0000_s1210" style="position:absolute;left:1133;top:8897;width:8791;height:516" coordorigin="1133,8897" coordsize="8791,516" path="m1133,9413r8791,l9924,8897r-8791,l1133,9413xe" fillcolor="#b8cbe3" stroked="f">
              <v:path arrowok="t"/>
            </v:shape>
            <v:shape id="_x0000_s1209" style="position:absolute;left:1133;top:9413;width:8791;height:516" coordorigin="1133,9413" coordsize="8791,516" path="m1133,9929r8791,l9924,9413r-8791,l1133,9929xe" fillcolor="#b8cbe3" stroked="f">
              <v:path arrowok="t"/>
            </v:shape>
            <v:shape id="_x0000_s1208" style="position:absolute;left:1030;top:8892;width:8995;height:0" coordorigin="1030,8892" coordsize="8995,0" path="m1030,8892r8995,e" filled="f" strokeweight=".58pt">
              <v:path arrowok="t"/>
            </v:shape>
            <v:shape id="_x0000_s1207" style="position:absolute;left:1025;top:8887;width:0;height:1051" coordorigin="1025,8887" coordsize="0,1051" path="m1025,8887r,1051e" filled="f" strokeweight=".58pt">
              <v:path arrowok="t"/>
            </v:shape>
            <v:shape id="_x0000_s1206" style="position:absolute;left:1030;top:9934;width:8995;height:0" coordorigin="1030,9934" coordsize="8995,0" path="m1030,9934r8995,e" filled="f" strokeweight=".20497mm">
              <v:path arrowok="t"/>
            </v:shape>
            <v:shape id="_x0000_s1205" style="position:absolute;left:10030;top:8887;width:0;height:1051" coordorigin="10030,8887" coordsize="0,1051" path="m10030,8887r,1051e" filled="f" strokeweight=".20497mm">
              <v:path arrowok="t"/>
            </v:shape>
            <w10:wrap anchorx="page" anchory="page"/>
          </v:group>
        </w:pict>
      </w:r>
    </w:p>
    <w:p w14:paraId="44469C53" w14:textId="77777777" w:rsidR="00997560" w:rsidRDefault="00DF722D">
      <w:pPr>
        <w:spacing w:before="29"/>
        <w:ind w:left="113" w:right="421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ould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in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dition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tim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llowing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to 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out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t, so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ommuni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tion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uld be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 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cr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link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the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kind of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w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be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ultiv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be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ef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 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St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to 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ear</w:t>
      </w:r>
      <w:r>
        <w:rPr>
          <w:spacing w:val="5"/>
          <w:sz w:val="24"/>
          <w:szCs w:val="24"/>
        </w:rPr>
        <w:t xml:space="preserve">ly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erre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tionships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 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ts. The</w:t>
      </w:r>
    </w:p>
    <w:p w14:paraId="44469C54" w14:textId="77777777" w:rsidR="00997560" w:rsidRDefault="00DF722D">
      <w:pPr>
        <w:ind w:left="113" w:right="28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‘r</w:t>
      </w:r>
      <w:r>
        <w:rPr>
          <w:sz w:val="24"/>
          <w:szCs w:val="24"/>
        </w:rPr>
        <w:t>ipple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fec</w:t>
      </w:r>
      <w:r>
        <w:rPr>
          <w:sz w:val="24"/>
          <w:szCs w:val="24"/>
        </w:rPr>
        <w:t>t’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s,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ns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2000)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the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ound imp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11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12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cr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 in 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m- solving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sks, 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 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 7 – 1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the V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ompon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nts, th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lso dis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 xml:space="preserve">om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s 7 – 10.</w:t>
      </w:r>
    </w:p>
    <w:p w14:paraId="44469C55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C56" w14:textId="77777777" w:rsidR="00997560" w:rsidRDefault="00DF722D">
      <w:pPr>
        <w:ind w:left="113" w:right="282"/>
        <w:rPr>
          <w:sz w:val="24"/>
          <w:szCs w:val="24"/>
        </w:rPr>
      </w:pPr>
      <w:r>
        <w:rPr>
          <w:sz w:val="24"/>
          <w:szCs w:val="24"/>
        </w:rPr>
        <w:t>All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this is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‘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width’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hools will 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it. Now in Aust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NA</w:t>
      </w:r>
      <w:r>
        <w:rPr>
          <w:spacing w:val="3"/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ow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d-</w:t>
      </w:r>
      <w:r>
        <w:rPr>
          <w:sz w:val="24"/>
          <w:szCs w:val="24"/>
        </w:rPr>
        <w:t xml:space="preserve">width,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hools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nd.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As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 xml:space="preserve">ect </w:t>
      </w:r>
      <w:r>
        <w:rPr>
          <w:sz w:val="24"/>
          <w:szCs w:val="24"/>
        </w:rPr>
        <w:t>is 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rre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ommon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</w:p>
    <w:p w14:paraId="44469C57" w14:textId="77777777" w:rsidR="00997560" w:rsidRDefault="00DF722D">
      <w:pPr>
        <w:ind w:left="113" w:right="405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omote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r-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ls. To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th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 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 million downlo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100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ssons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 The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ds’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ME philosop</w:t>
      </w:r>
      <w:r>
        <w:rPr>
          <w:spacing w:val="2"/>
          <w:sz w:val="24"/>
          <w:szCs w:val="24"/>
        </w:rPr>
        <w:t>h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nsu</w:t>
      </w:r>
      <w:r>
        <w:rPr>
          <w:spacing w:val="-1"/>
          <w:sz w:val="24"/>
          <w:szCs w:val="24"/>
        </w:rPr>
        <w:t xml:space="preserve">res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l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n th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on solving 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l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ld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ms, 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ibut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to its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erf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.</w:t>
      </w:r>
    </w:p>
    <w:p w14:paraId="44469C58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C59" w14:textId="77777777" w:rsidR="00997560" w:rsidRDefault="00DF722D">
      <w:pPr>
        <w:ind w:left="113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 up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ju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ond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s, we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hould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lso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</w:t>
      </w:r>
      <w:r>
        <w:rPr>
          <w:spacing w:val="-1"/>
          <w:sz w:val="24"/>
          <w:szCs w:val="24"/>
        </w:rPr>
        <w:t>eac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</w:p>
    <w:p w14:paraId="44469C5A" w14:textId="77777777" w:rsidR="00997560" w:rsidRDefault="00DF722D">
      <w:pPr>
        <w:ind w:left="113" w:right="271"/>
        <w:rPr>
          <w:sz w:val="24"/>
          <w:szCs w:val="24"/>
        </w:rPr>
      </w:pPr>
      <w:r>
        <w:rPr>
          <w:sz w:val="24"/>
          <w:szCs w:val="24"/>
        </w:rPr>
        <w:t>to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ee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in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loping 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r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tive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ce a</w:t>
      </w:r>
      <w:r>
        <w:rPr>
          <w:sz w:val="24"/>
          <w:szCs w:val="24"/>
        </w:rPr>
        <w:t xml:space="preserve">nd in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ost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solvin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moving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into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no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s,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out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is to 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 2012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44469C5B" w14:textId="77777777" w:rsidR="00997560" w:rsidRDefault="00997560">
      <w:pPr>
        <w:spacing w:line="200" w:lineRule="exact"/>
      </w:pPr>
    </w:p>
    <w:p w14:paraId="44469C5C" w14:textId="77777777" w:rsidR="00997560" w:rsidRDefault="00997560">
      <w:pPr>
        <w:spacing w:line="200" w:lineRule="exact"/>
      </w:pPr>
    </w:p>
    <w:p w14:paraId="44469C5D" w14:textId="77777777" w:rsidR="00997560" w:rsidRDefault="00997560">
      <w:pPr>
        <w:spacing w:before="17" w:line="260" w:lineRule="exact"/>
        <w:rPr>
          <w:sz w:val="26"/>
          <w:szCs w:val="26"/>
        </w:rPr>
      </w:pPr>
    </w:p>
    <w:p w14:paraId="44469C5E" w14:textId="77777777" w:rsidR="00997560" w:rsidRDefault="00DF722D">
      <w:pPr>
        <w:spacing w:before="29"/>
        <w:ind w:left="113"/>
        <w:rPr>
          <w:sz w:val="24"/>
          <w:szCs w:val="24"/>
        </w:rPr>
      </w:pP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mme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 2—Ass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to 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 of</w:t>
      </w:r>
    </w:p>
    <w:p w14:paraId="44469C5F" w14:textId="77777777" w:rsidR="00997560" w:rsidRDefault="00DF722D">
      <w:pPr>
        <w:spacing w:line="260" w:lineRule="exact"/>
        <w:ind w:left="113"/>
        <w:rPr>
          <w:sz w:val="24"/>
          <w:szCs w:val="24"/>
        </w:rPr>
      </w:pP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M.</w:t>
      </w:r>
    </w:p>
    <w:p w14:paraId="44469C60" w14:textId="77777777" w:rsidR="00997560" w:rsidRDefault="00997560">
      <w:pPr>
        <w:spacing w:line="200" w:lineRule="exact"/>
      </w:pPr>
    </w:p>
    <w:p w14:paraId="44469C61" w14:textId="77777777" w:rsidR="00997560" w:rsidRDefault="00997560">
      <w:pPr>
        <w:spacing w:line="200" w:lineRule="exact"/>
      </w:pPr>
    </w:p>
    <w:p w14:paraId="44469C62" w14:textId="77777777" w:rsidR="00997560" w:rsidRDefault="00997560">
      <w:pPr>
        <w:spacing w:line="200" w:lineRule="exact"/>
      </w:pPr>
    </w:p>
    <w:p w14:paraId="44469C63" w14:textId="77777777" w:rsidR="00997560" w:rsidRDefault="00997560">
      <w:pPr>
        <w:spacing w:before="15" w:line="220" w:lineRule="exact"/>
        <w:rPr>
          <w:sz w:val="22"/>
          <w:szCs w:val="22"/>
        </w:rPr>
      </w:pPr>
    </w:p>
    <w:p w14:paraId="44469C64" w14:textId="77777777" w:rsidR="00997560" w:rsidRDefault="00DF722D">
      <w:pPr>
        <w:spacing w:before="23"/>
        <w:ind w:left="113" w:right="378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Q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u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-1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4:</w:t>
      </w:r>
      <w:r>
        <w:rPr>
          <w:rFonts w:ascii="Cambria" w:eastAsia="Cambria" w:hAnsi="Cambria" w:cs="Cambria"/>
          <w:b/>
          <w:spacing w:val="-2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W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h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a</w:t>
      </w:r>
      <w:r>
        <w:rPr>
          <w:rFonts w:ascii="Cambria" w:eastAsia="Cambria" w:hAnsi="Cambria" w:cs="Cambria"/>
          <w:b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-7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ca</w:t>
      </w:r>
      <w:r>
        <w:rPr>
          <w:rFonts w:ascii="Cambria" w:eastAsia="Cambria" w:hAnsi="Cambria" w:cs="Cambria"/>
          <w:b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-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w</w:t>
      </w:r>
      <w:r>
        <w:rPr>
          <w:rFonts w:ascii="Cambria" w:eastAsia="Cambria" w:hAnsi="Cambria" w:cs="Cambria"/>
          <w:b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-3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l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a</w:t>
      </w:r>
      <w:r>
        <w:rPr>
          <w:rFonts w:ascii="Cambria" w:eastAsia="Cambria" w:hAnsi="Cambria" w:cs="Cambria"/>
          <w:b/>
          <w:sz w:val="26"/>
          <w:szCs w:val="26"/>
        </w:rPr>
        <w:t>rn</w:t>
      </w:r>
      <w:r>
        <w:rPr>
          <w:rFonts w:ascii="Cambria" w:eastAsia="Cambria" w:hAnsi="Cambria" w:cs="Cambria"/>
          <w:b/>
          <w:spacing w:val="-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f</w:t>
      </w:r>
      <w:r>
        <w:rPr>
          <w:rFonts w:ascii="Cambria" w:eastAsia="Cambria" w:hAnsi="Cambria" w:cs="Cambria"/>
          <w:b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>m</w:t>
      </w:r>
      <w:r>
        <w:rPr>
          <w:rFonts w:ascii="Cambria" w:eastAsia="Cambria" w:hAnsi="Cambria" w:cs="Cambria"/>
          <w:b/>
          <w:spacing w:val="-6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v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as</w:t>
      </w:r>
      <w:r>
        <w:rPr>
          <w:rFonts w:ascii="Cambria" w:eastAsia="Cambria" w:hAnsi="Cambria" w:cs="Cambria"/>
          <w:b/>
          <w:spacing w:val="-10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ab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u</w:t>
      </w:r>
      <w:r>
        <w:rPr>
          <w:rFonts w:ascii="Cambria" w:eastAsia="Cambria" w:hAnsi="Cambria" w:cs="Cambria"/>
          <w:b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-8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h</w:t>
      </w:r>
      <w:r>
        <w:rPr>
          <w:rFonts w:ascii="Cambria" w:eastAsia="Cambria" w:hAnsi="Cambria" w:cs="Cambria"/>
          <w:b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-2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te</w:t>
      </w:r>
      <w:r>
        <w:rPr>
          <w:rFonts w:ascii="Cambria" w:eastAsia="Cambria" w:hAnsi="Cambria" w:cs="Cambria"/>
          <w:b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c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h</w:t>
      </w:r>
      <w:r>
        <w:rPr>
          <w:rFonts w:ascii="Cambria" w:eastAsia="Cambria" w:hAnsi="Cambria" w:cs="Cambria"/>
          <w:b/>
          <w:sz w:val="26"/>
          <w:szCs w:val="26"/>
        </w:rPr>
        <w:t>ing</w:t>
      </w:r>
      <w:r>
        <w:rPr>
          <w:rFonts w:ascii="Cambria" w:eastAsia="Cambria" w:hAnsi="Cambria" w:cs="Cambria"/>
          <w:b/>
          <w:spacing w:val="-8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 xml:space="preserve">of </w:t>
      </w:r>
      <w:r>
        <w:rPr>
          <w:rFonts w:ascii="Cambria" w:eastAsia="Cambria" w:hAnsi="Cambria" w:cs="Cambria"/>
          <w:b/>
          <w:sz w:val="26"/>
          <w:szCs w:val="26"/>
        </w:rPr>
        <w:t>m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at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h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m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</w:t>
      </w:r>
      <w:r>
        <w:rPr>
          <w:rFonts w:ascii="Cambria" w:eastAsia="Cambria" w:hAnsi="Cambria" w:cs="Cambria"/>
          <w:b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h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a</w:t>
      </w:r>
      <w:r>
        <w:rPr>
          <w:rFonts w:ascii="Cambria" w:eastAsia="Cambria" w:hAnsi="Cambria" w:cs="Cambria"/>
          <w:b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-6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is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el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v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n</w:t>
      </w:r>
      <w:r>
        <w:rPr>
          <w:rFonts w:ascii="Cambria" w:eastAsia="Cambria" w:hAnsi="Cambria" w:cs="Cambria"/>
          <w:b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-1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-3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d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u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ca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-12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in</w:t>
      </w:r>
      <w:r>
        <w:rPr>
          <w:rFonts w:ascii="Cambria" w:eastAsia="Cambria" w:hAnsi="Cambria" w:cs="Cambria"/>
          <w:b/>
          <w:spacing w:val="-2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u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l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a</w:t>
      </w:r>
      <w:r>
        <w:rPr>
          <w:rFonts w:ascii="Cambria" w:eastAsia="Cambria" w:hAnsi="Cambria" w:cs="Cambria"/>
          <w:b/>
          <w:sz w:val="26"/>
          <w:szCs w:val="26"/>
        </w:rPr>
        <w:t>,</w:t>
      </w:r>
      <w:r>
        <w:rPr>
          <w:rFonts w:ascii="Cambria" w:eastAsia="Cambria" w:hAnsi="Cambria" w:cs="Cambria"/>
          <w:b/>
          <w:spacing w:val="-12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p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c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ul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ar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l</w:t>
      </w:r>
      <w:r>
        <w:rPr>
          <w:rFonts w:ascii="Cambria" w:eastAsia="Cambria" w:hAnsi="Cambria" w:cs="Cambria"/>
          <w:b/>
          <w:sz w:val="26"/>
          <w:szCs w:val="26"/>
        </w:rPr>
        <w:t>y</w:t>
      </w:r>
      <w:r>
        <w:rPr>
          <w:rFonts w:ascii="Cambria" w:eastAsia="Cambria" w:hAnsi="Cambria" w:cs="Cambria"/>
          <w:b/>
          <w:spacing w:val="-1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f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 xml:space="preserve">m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h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-7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cou</w:t>
      </w:r>
      <w:r>
        <w:rPr>
          <w:rFonts w:ascii="Cambria" w:eastAsia="Cambria" w:hAnsi="Cambria" w:cs="Cambria"/>
          <w:b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0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wh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</w:t>
      </w:r>
      <w:r>
        <w:rPr>
          <w:rFonts w:ascii="Cambria" w:eastAsia="Cambria" w:hAnsi="Cambria" w:cs="Cambria"/>
          <w:b/>
          <w:sz w:val="26"/>
          <w:szCs w:val="26"/>
        </w:rPr>
        <w:t>h</w:t>
      </w:r>
      <w:r>
        <w:rPr>
          <w:rFonts w:ascii="Cambria" w:eastAsia="Cambria" w:hAnsi="Cambria" w:cs="Cambria"/>
          <w:b/>
          <w:spacing w:val="-8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a</w:t>
      </w:r>
      <w:r>
        <w:rPr>
          <w:rFonts w:ascii="Cambria" w:eastAsia="Cambria" w:hAnsi="Cambria" w:cs="Cambria"/>
          <w:b/>
          <w:sz w:val="26"/>
          <w:szCs w:val="26"/>
        </w:rPr>
        <w:t>re</w:t>
      </w:r>
      <w:r>
        <w:rPr>
          <w:rFonts w:ascii="Cambria" w:eastAsia="Cambria" w:hAnsi="Cambria" w:cs="Cambria"/>
          <w:b/>
          <w:spacing w:val="-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p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f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>rm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i</w:t>
      </w:r>
      <w:r>
        <w:rPr>
          <w:rFonts w:ascii="Cambria" w:eastAsia="Cambria" w:hAnsi="Cambria" w:cs="Cambria"/>
          <w:b/>
          <w:sz w:val="26"/>
          <w:szCs w:val="26"/>
        </w:rPr>
        <w:t>ng</w:t>
      </w:r>
      <w:r>
        <w:rPr>
          <w:rFonts w:ascii="Cambria" w:eastAsia="Cambria" w:hAnsi="Cambria" w:cs="Cambria"/>
          <w:b/>
          <w:spacing w:val="-1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b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te</w:t>
      </w:r>
      <w:r>
        <w:rPr>
          <w:rFonts w:ascii="Cambria" w:eastAsia="Cambria" w:hAnsi="Cambria" w:cs="Cambria"/>
          <w:b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-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th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a</w:t>
      </w:r>
      <w:r>
        <w:rPr>
          <w:rFonts w:ascii="Cambria" w:eastAsia="Cambria" w:hAnsi="Cambria" w:cs="Cambria"/>
          <w:b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-5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u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z w:val="26"/>
          <w:szCs w:val="26"/>
        </w:rPr>
        <w:t>ra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l</w:t>
      </w:r>
      <w:r>
        <w:rPr>
          <w:rFonts w:ascii="Cambria" w:eastAsia="Cambria" w:hAnsi="Cambria" w:cs="Cambria"/>
          <w:b/>
          <w:sz w:val="26"/>
          <w:szCs w:val="26"/>
        </w:rPr>
        <w:t>ia</w:t>
      </w:r>
      <w:r>
        <w:rPr>
          <w:rFonts w:ascii="Cambria" w:eastAsia="Cambria" w:hAnsi="Cambria" w:cs="Cambria"/>
          <w:b/>
          <w:spacing w:val="-8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in</w:t>
      </w:r>
      <w:r>
        <w:rPr>
          <w:rFonts w:ascii="Cambria" w:eastAsia="Cambria" w:hAnsi="Cambria" w:cs="Cambria"/>
          <w:b/>
          <w:spacing w:val="-2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IM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S</w:t>
      </w:r>
      <w:r>
        <w:rPr>
          <w:rFonts w:ascii="Cambria" w:eastAsia="Cambria" w:hAnsi="Cambria" w:cs="Cambria"/>
          <w:b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8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a</w:t>
      </w:r>
      <w:r>
        <w:rPr>
          <w:rFonts w:ascii="Cambria" w:eastAsia="Cambria" w:hAnsi="Cambria" w:cs="Cambria"/>
          <w:b/>
          <w:sz w:val="26"/>
          <w:szCs w:val="26"/>
        </w:rPr>
        <w:t xml:space="preserve">nd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P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IS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A?</w:t>
      </w:r>
    </w:p>
    <w:p w14:paraId="44469C65" w14:textId="77777777" w:rsidR="00997560" w:rsidRDefault="00997560">
      <w:pPr>
        <w:spacing w:before="2" w:line="100" w:lineRule="exact"/>
        <w:rPr>
          <w:sz w:val="11"/>
          <w:szCs w:val="11"/>
        </w:rPr>
      </w:pPr>
    </w:p>
    <w:p w14:paraId="44469C66" w14:textId="77777777" w:rsidR="00997560" w:rsidRDefault="00DF722D">
      <w:pPr>
        <w:ind w:left="113" w:right="442"/>
        <w:rPr>
          <w:sz w:val="24"/>
          <w:szCs w:val="24"/>
        </w:rPr>
      </w:pP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hilst Aust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erf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lit</w:t>
      </w:r>
      <w:r>
        <w:rPr>
          <w:spacing w:val="-1"/>
          <w:sz w:val="24"/>
          <w:szCs w:val="24"/>
        </w:rPr>
        <w:t>era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 su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s, th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b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nt 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line in Aust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a’</w:t>
      </w:r>
      <w:r>
        <w:rPr>
          <w:sz w:val="24"/>
          <w:szCs w:val="24"/>
        </w:rPr>
        <w:t>s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on the</w:t>
      </w:r>
      <w:r>
        <w:rPr>
          <w:spacing w:val="-1"/>
          <w:sz w:val="24"/>
          <w:szCs w:val="24"/>
        </w:rPr>
        <w:t xml:space="preserve"> f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3"/>
          <w:sz w:val="24"/>
          <w:szCs w:val="24"/>
        </w:rPr>
        <w:t>P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fr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524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2003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, 520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2006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514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2009)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</w:p>
    <w:p w14:paraId="44469C67" w14:textId="77777777" w:rsidR="00997560" w:rsidRDefault="00DF722D">
      <w:pPr>
        <w:ind w:left="113" w:right="328"/>
        <w:rPr>
          <w:sz w:val="24"/>
          <w:szCs w:val="24"/>
        </w:rPr>
      </w:pPr>
      <w:r>
        <w:rPr>
          <w:sz w:val="24"/>
          <w:szCs w:val="24"/>
        </w:rPr>
        <w:t>504 in 2012. The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Th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mson, Hillm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 2012)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ins 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 1995 to 2011, showing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‘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tiv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at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 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out one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 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ssons. The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tw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hi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in Aust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the OE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tion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ooms wi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not list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noise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diso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 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to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time</w:t>
      </w:r>
      <w:r>
        <w:rPr>
          <w:spacing w:val="-1"/>
          <w:sz w:val="24"/>
          <w:szCs w:val="24"/>
        </w:rPr>
        <w:t xml:space="preserve"> 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to qui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Thomson, De</w:t>
      </w:r>
      <w:r>
        <w:rPr>
          <w:spacing w:val="1"/>
          <w:sz w:val="24"/>
          <w:szCs w:val="24"/>
        </w:rPr>
        <w:t xml:space="preserve"> B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toli &amp;</w:t>
      </w:r>
      <w:r>
        <w:rPr>
          <w:spacing w:val="-2"/>
          <w:sz w:val="24"/>
          <w:szCs w:val="24"/>
        </w:rPr>
        <w:t xml:space="preserve"> 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44469C68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C69" w14:textId="77777777" w:rsidR="00997560" w:rsidRDefault="00DF722D">
      <w:pPr>
        <w:ind w:left="113"/>
        <w:rPr>
          <w:sz w:val="24"/>
          <w:szCs w:val="24"/>
        </w:rPr>
      </w:pPr>
      <w:r>
        <w:rPr>
          <w:spacing w:val="3"/>
          <w:sz w:val="24"/>
          <w:szCs w:val="24"/>
        </w:rPr>
        <w:t>P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 2012 d</w:t>
      </w:r>
      <w:r>
        <w:rPr>
          <w:spacing w:val="-1"/>
          <w:sz w:val="24"/>
          <w:szCs w:val="24"/>
        </w:rPr>
        <w:t>ef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th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7"/>
          <w:sz w:val="24"/>
          <w:szCs w:val="24"/>
        </w:rPr>
        <w:t>y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lit</w:t>
      </w:r>
      <w:r>
        <w:rPr>
          <w:spacing w:val="-1"/>
          <w:sz w:val="24"/>
          <w:szCs w:val="24"/>
        </w:rPr>
        <w:t>era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:</w:t>
      </w:r>
    </w:p>
    <w:p w14:paraId="44469C6A" w14:textId="77777777" w:rsidR="00997560" w:rsidRDefault="00DF722D">
      <w:pPr>
        <w:ind w:left="113"/>
        <w:rPr>
          <w:sz w:val="24"/>
          <w:szCs w:val="24"/>
        </w:rPr>
        <w:sectPr w:rsidR="00997560">
          <w:pgSz w:w="11920" w:h="16840"/>
          <w:pgMar w:top="1560" w:right="1680" w:bottom="280" w:left="1020" w:header="0" w:footer="890" w:gutter="0"/>
          <w:cols w:space="720"/>
        </w:sectPr>
      </w:pPr>
      <w:r>
        <w:rPr>
          <w:i/>
          <w:sz w:val="24"/>
          <w:szCs w:val="24"/>
        </w:rPr>
        <w:t xml:space="preserve">Formulating </w:t>
      </w:r>
      <w:r>
        <w:rPr>
          <w:sz w:val="24"/>
          <w:szCs w:val="24"/>
        </w:rPr>
        <w:t>situ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tions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Emplo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ing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pts,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ts,</w:t>
      </w:r>
    </w:p>
    <w:p w14:paraId="44469C6B" w14:textId="77777777" w:rsidR="00997560" w:rsidRDefault="00997560">
      <w:pPr>
        <w:spacing w:before="8" w:line="220" w:lineRule="exact"/>
        <w:rPr>
          <w:sz w:val="22"/>
          <w:szCs w:val="22"/>
        </w:rPr>
      </w:pPr>
    </w:p>
    <w:p w14:paraId="44469C6C" w14:textId="77777777" w:rsidR="00997560" w:rsidRDefault="00DF722D">
      <w:pPr>
        <w:spacing w:before="29"/>
        <w:ind w:left="113" w:right="274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soni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rpr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ting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 xml:space="preserve">cal </w:t>
      </w:r>
      <w:r>
        <w:rPr>
          <w:sz w:val="24"/>
          <w:szCs w:val="24"/>
        </w:rPr>
        <w:t>out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ef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—using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to solve 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l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ld 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ms. Au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p</w:t>
      </w:r>
      <w:r>
        <w:rPr>
          <w:spacing w:val="-1"/>
          <w:sz w:val="24"/>
          <w:szCs w:val="24"/>
        </w:rPr>
        <w:t>erf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 on 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rpr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ting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poo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(re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Aust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ll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i/>
          <w:sz w:val="24"/>
          <w:szCs w:val="24"/>
        </w:rPr>
        <w:t>F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 xml:space="preserve">rmulating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i/>
          <w:sz w:val="24"/>
          <w:szCs w:val="24"/>
        </w:rPr>
        <w:t>Emplo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 xml:space="preserve">ing </w:t>
      </w:r>
      <w:r>
        <w:rPr>
          <w:sz w:val="24"/>
          <w:szCs w:val="24"/>
        </w:rPr>
        <w:t>subs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s.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hilst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in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th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subs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is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we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cer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with the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Aust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stu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to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tions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. This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 the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st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ge in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l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ld situ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hnol</w:t>
      </w:r>
      <w:r>
        <w:rPr>
          <w:spacing w:val="2"/>
          <w:sz w:val="24"/>
          <w:szCs w:val="24"/>
        </w:rPr>
        <w:t>og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rac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in hi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bout how we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imp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i/>
          <w:sz w:val="24"/>
          <w:szCs w:val="24"/>
        </w:rPr>
        <w:t>Formulating</w:t>
      </w:r>
      <w:r>
        <w:rPr>
          <w:sz w:val="24"/>
          <w:szCs w:val="24"/>
        </w:rPr>
        <w:t>. Unlike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Aust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mph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nts’</w:t>
      </w:r>
      <w:r>
        <w:rPr>
          <w:spacing w:val="-1"/>
          <w:sz w:val="24"/>
          <w:szCs w:val="24"/>
        </w:rPr>
        <w:t xml:space="preserve"> ca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tion th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hout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with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thods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we</w:t>
      </w:r>
      <w:r>
        <w:rPr>
          <w:spacing w:val="-1"/>
          <w:sz w:val="24"/>
          <w:szCs w:val="24"/>
        </w:rPr>
        <w:t xml:space="preserve"> 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uld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lso 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44469C6D" w14:textId="77777777" w:rsidR="00997560" w:rsidRDefault="00997560">
      <w:pPr>
        <w:spacing w:before="8" w:line="120" w:lineRule="exact"/>
        <w:rPr>
          <w:sz w:val="12"/>
          <w:szCs w:val="12"/>
        </w:rPr>
      </w:pPr>
    </w:p>
    <w:p w14:paraId="44469C6E" w14:textId="77777777" w:rsidR="00997560" w:rsidRDefault="00DF722D">
      <w:pPr>
        <w:ind w:left="11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in</w:t>
      </w:r>
      <w:r>
        <w:rPr>
          <w:rFonts w:ascii="Cambria" w:eastAsia="Cambria" w:hAnsi="Cambria" w:cs="Cambria"/>
          <w:b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d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J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apan</w:t>
      </w:r>
    </w:p>
    <w:p w14:paraId="44469C6F" w14:textId="77777777" w:rsidR="00997560" w:rsidRDefault="00997560">
      <w:pPr>
        <w:spacing w:before="1" w:line="100" w:lineRule="exact"/>
        <w:rPr>
          <w:sz w:val="11"/>
          <w:szCs w:val="11"/>
        </w:rPr>
      </w:pPr>
    </w:p>
    <w:p w14:paraId="44469C70" w14:textId="77777777" w:rsidR="00997560" w:rsidRDefault="00DF722D">
      <w:pPr>
        <w:ind w:left="113" w:right="472"/>
        <w:rPr>
          <w:sz w:val="24"/>
          <w:szCs w:val="24"/>
        </w:rPr>
      </w:pPr>
      <w:r>
        <w:rPr>
          <w:sz w:val="24"/>
          <w:szCs w:val="24"/>
        </w:rPr>
        <w:t>One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point of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st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tw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Aust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ooms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those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hi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h-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is th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 in those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ount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time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plo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two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ms in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sson 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on </w:t>
      </w:r>
      <w:r>
        <w:rPr>
          <w:spacing w:val="-1"/>
          <w:sz w:val="24"/>
          <w:szCs w:val="24"/>
        </w:rPr>
        <w:t>‘</w:t>
      </w:r>
      <w:r>
        <w:rPr>
          <w:sz w:val="24"/>
          <w:szCs w:val="24"/>
        </w:rPr>
        <w:t>bu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y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k’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on 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simple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ms. This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ear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 Aust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ssons 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us on skills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on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outine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fre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 done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without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nitive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nt.</w:t>
      </w:r>
    </w:p>
    <w:p w14:paraId="44469C71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C72" w14:textId="77777777" w:rsidR="00997560" w:rsidRDefault="00DF722D">
      <w:pPr>
        <w:ind w:left="113" w:right="271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hina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st, t</w:t>
      </w:r>
      <w:r>
        <w:rPr>
          <w:spacing w:val="-1"/>
          <w:sz w:val="24"/>
          <w:szCs w:val="24"/>
        </w:rPr>
        <w:t>eac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stud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nts 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 mu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 xml:space="preserve">cs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sson on one</w:t>
      </w:r>
      <w:r>
        <w:rPr>
          <w:spacing w:val="-1"/>
          <w:sz w:val="24"/>
          <w:szCs w:val="24"/>
        </w:rPr>
        <w:t xml:space="preserve"> 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ref</w:t>
      </w:r>
      <w:r>
        <w:rPr>
          <w:sz w:val="24"/>
          <w:szCs w:val="24"/>
        </w:rPr>
        <w:t>ul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to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pts 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ous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ar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ms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not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outine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tions. Th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fre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situ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in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 li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 xml:space="preserve">ts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qui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to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k in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oups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hole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ss to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in suit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ms. 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will usu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f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tions.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to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using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s,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mbols, di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ls.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oom</w:t>
      </w:r>
    </w:p>
    <w:p w14:paraId="44469C73" w14:textId="77777777" w:rsidR="00997560" w:rsidRDefault="00DF722D">
      <w:pPr>
        <w:ind w:left="113" w:right="328"/>
        <w:rPr>
          <w:sz w:val="24"/>
          <w:szCs w:val="24"/>
        </w:rPr>
      </w:pPr>
      <w:r>
        <w:rPr>
          <w:sz w:val="24"/>
          <w:szCs w:val="24"/>
        </w:rPr>
        <w:t>dis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ussions,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to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onn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 the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to the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mbolic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to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it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th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 the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ssons move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tow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ds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dv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 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14:paraId="44469C74" w14:textId="77777777" w:rsidR="00997560" w:rsidRDefault="00997560">
      <w:pPr>
        <w:spacing w:before="8" w:line="120" w:lineRule="exact"/>
        <w:rPr>
          <w:sz w:val="12"/>
          <w:szCs w:val="12"/>
        </w:rPr>
      </w:pPr>
    </w:p>
    <w:p w14:paraId="44469C75" w14:textId="77777777" w:rsidR="00997560" w:rsidRDefault="00DF722D">
      <w:pPr>
        <w:ind w:left="11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1"/>
          <w:sz w:val="24"/>
          <w:szCs w:val="24"/>
        </w:rPr>
        <w:t>G</w:t>
      </w:r>
      <w:r>
        <w:rPr>
          <w:rFonts w:ascii="Cambria" w:eastAsia="Cambria" w:hAnsi="Cambria" w:cs="Cambria"/>
          <w:b/>
          <w:sz w:val="24"/>
          <w:szCs w:val="24"/>
        </w:rPr>
        <w:t>erm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 xml:space="preserve">y: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G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er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at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in</w:t>
      </w:r>
      <w:r>
        <w:rPr>
          <w:rFonts w:ascii="Cambria" w:eastAsia="Cambria" w:hAnsi="Cambria" w:cs="Cambria"/>
          <w:b/>
          <w:sz w:val="24"/>
          <w:szCs w:val="24"/>
        </w:rPr>
        <w:t xml:space="preserve">g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m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roveme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er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b/>
          <w:sz w:val="24"/>
          <w:szCs w:val="24"/>
        </w:rPr>
        <w:t>orm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ce</w:t>
      </w:r>
    </w:p>
    <w:p w14:paraId="44469C76" w14:textId="77777777" w:rsidR="00997560" w:rsidRDefault="00997560">
      <w:pPr>
        <w:spacing w:before="1" w:line="100" w:lineRule="exact"/>
        <w:rPr>
          <w:sz w:val="11"/>
          <w:szCs w:val="11"/>
        </w:rPr>
      </w:pPr>
    </w:p>
    <w:p w14:paraId="44469C77" w14:textId="77777777" w:rsidR="00997560" w:rsidRDefault="00DF722D">
      <w:pPr>
        <w:ind w:left="113"/>
        <w:rPr>
          <w:sz w:val="24"/>
          <w:szCs w:val="24"/>
        </w:rPr>
      </w:pPr>
      <w:r>
        <w:rPr>
          <w:sz w:val="24"/>
          <w:szCs w:val="24"/>
        </w:rPr>
        <w:t>A 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tion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ust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 xml:space="preserve">om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sponse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its 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sults in the</w:t>
      </w:r>
    </w:p>
    <w:p w14:paraId="44469C78" w14:textId="77777777" w:rsidR="00997560" w:rsidRDefault="00DF722D">
      <w:pPr>
        <w:ind w:left="113" w:right="273"/>
        <w:rPr>
          <w:sz w:val="24"/>
          <w:szCs w:val="24"/>
        </w:rPr>
      </w:pPr>
      <w:r>
        <w:rPr>
          <w:sz w:val="24"/>
          <w:szCs w:val="24"/>
        </w:rPr>
        <w:t xml:space="preserve">1995 </w:t>
      </w:r>
      <w:r>
        <w:rPr>
          <w:spacing w:val="2"/>
          <w:sz w:val="24"/>
          <w:szCs w:val="24"/>
        </w:rPr>
        <w:t>T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3"/>
          <w:sz w:val="24"/>
          <w:szCs w:val="24"/>
        </w:rPr>
        <w:t>P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A. 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 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its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it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 xml:space="preserve">ed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tion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m, but int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isons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oth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wis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qui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oom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on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on l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impo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 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st. A v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 subst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lon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m 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of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earc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w</w:t>
      </w:r>
      <w:r>
        <w:rPr>
          <w:spacing w:val="-1"/>
          <w:sz w:val="24"/>
          <w:szCs w:val="24"/>
        </w:rPr>
        <w:t xml:space="preserve">as </w:t>
      </w:r>
      <w:r>
        <w:rPr>
          <w:sz w:val="24"/>
          <w:szCs w:val="24"/>
        </w:rPr>
        <w:t>initi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with univ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fe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utho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hools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thous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nds of 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s. Th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ood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it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sult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 st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ome hi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hli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cr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l,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lum, 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Kli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2015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 </w:t>
      </w:r>
      <w:r>
        <w:rPr>
          <w:spacing w:val="3"/>
          <w:sz w:val="24"/>
          <w:szCs w:val="24"/>
        </w:rPr>
        <w:t>P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es r</w:t>
      </w:r>
      <w:r>
        <w:rPr>
          <w:sz w:val="24"/>
          <w:szCs w:val="24"/>
        </w:rPr>
        <w:t>ose</w:t>
      </w:r>
      <w:r>
        <w:rPr>
          <w:spacing w:val="-1"/>
          <w:sz w:val="24"/>
          <w:szCs w:val="24"/>
        </w:rPr>
        <w:t xml:space="preserve"> fr</w:t>
      </w:r>
      <w:r>
        <w:rPr>
          <w:sz w:val="24"/>
          <w:szCs w:val="24"/>
        </w:rPr>
        <w:t xml:space="preserve">om 503 in 2003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d 504 in 2006 to 513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2009)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514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2012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positive</w:t>
      </w:r>
      <w:r>
        <w:rPr>
          <w:spacing w:val="-1"/>
          <w:sz w:val="24"/>
          <w:szCs w:val="24"/>
        </w:rPr>
        <w:t xml:space="preserve"> 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nts,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 in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erf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ould be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ibut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di</w:t>
      </w:r>
      <w:r>
        <w:rPr>
          <w:spacing w:val="-1"/>
          <w:sz w:val="24"/>
          <w:szCs w:val="24"/>
        </w:rPr>
        <w:t>ffe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 in 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-ec</w:t>
      </w:r>
      <w:r>
        <w:rPr>
          <w:sz w:val="24"/>
          <w:szCs w:val="24"/>
        </w:rPr>
        <w:t>onomic</w:t>
      </w:r>
    </w:p>
    <w:p w14:paraId="44469C79" w14:textId="77777777" w:rsidR="00997560" w:rsidRDefault="00DF722D">
      <w:pPr>
        <w:ind w:left="113"/>
        <w:rPr>
          <w:sz w:val="24"/>
          <w:szCs w:val="24"/>
        </w:rPr>
      </w:pP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tus d</w:t>
      </w:r>
      <w:r>
        <w:rPr>
          <w:spacing w:val="-1"/>
          <w:sz w:val="24"/>
          <w:szCs w:val="24"/>
        </w:rPr>
        <w:t>ecr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 24%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2003 to 17%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2012.</w:t>
      </w:r>
    </w:p>
    <w:p w14:paraId="44469C7A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C7B" w14:textId="77777777" w:rsidR="00997560" w:rsidRDefault="00DF722D">
      <w:pPr>
        <w:ind w:left="113" w:right="323"/>
        <w:rPr>
          <w:sz w:val="24"/>
          <w:szCs w:val="24"/>
        </w:rPr>
        <w:sectPr w:rsidR="00997560">
          <w:pgSz w:w="11920" w:h="16840"/>
          <w:pgMar w:top="1560" w:right="1680" w:bottom="280" w:left="1020" w:header="0" w:footer="890" w:gutter="0"/>
          <w:cols w:space="720"/>
        </w:sectPr>
      </w:pP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ear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e-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the</w:t>
      </w:r>
      <w:r>
        <w:rPr>
          <w:spacing w:val="-1"/>
          <w:sz w:val="24"/>
          <w:szCs w:val="24"/>
        </w:rPr>
        <w:t xml:space="preserve"> 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 to 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ci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solvin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mmuni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tion, 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soni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 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imp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o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ould int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into</w:t>
      </w:r>
    </w:p>
    <w:p w14:paraId="44469C7C" w14:textId="77777777" w:rsidR="00997560" w:rsidRDefault="00F94E32">
      <w:pPr>
        <w:spacing w:before="8" w:line="220" w:lineRule="exact"/>
        <w:rPr>
          <w:sz w:val="22"/>
          <w:szCs w:val="22"/>
        </w:rPr>
      </w:pPr>
      <w:r>
        <w:lastRenderedPageBreak/>
        <w:pict w14:anchorId="44469E4E">
          <v:group id="_x0000_s1194" style="position:absolute;margin-left:50.95pt;margin-top:600.55pt;width:450.9pt;height:80.75pt;z-index:-1135;mso-position-horizontal-relative:page;mso-position-vertical-relative:page" coordorigin="1019,12011" coordsize="9018,1615">
            <v:shape id="_x0000_s1203" style="position:absolute;left:1032;top:12026;width:8995;height:1584" coordorigin="1032,12026" coordsize="8995,1584" path="m1032,13610r8995,l10027,12026r-8995,l1032,13610xe" fillcolor="#b8cbe3" stroked="f">
              <v:path arrowok="t"/>
            </v:shape>
            <v:shape id="_x0000_s1202" style="position:absolute;left:1133;top:12026;width:8791;height:516" coordorigin="1133,12026" coordsize="8791,516" path="m1133,12542r8791,l9924,12026r-8791,l1133,12542xe" fillcolor="#b8cbe3" stroked="f">
              <v:path arrowok="t"/>
            </v:shape>
            <v:shape id="_x0000_s1201" style="position:absolute;left:1133;top:12542;width:8791;height:276" coordorigin="1133,12542" coordsize="8791,276" path="m1133,12818r8791,l9924,12542r-8791,l1133,12818xe" fillcolor="#b8cbe3" stroked="f">
              <v:path arrowok="t"/>
            </v:shape>
            <v:shape id="_x0000_s1200" style="position:absolute;left:1133;top:12818;width:8791;height:276" coordorigin="1133,12818" coordsize="8791,276" path="m1133,13094r8791,l9924,12818r-8791,l1133,13094xe" fillcolor="#b8cbe3" stroked="f">
              <v:path arrowok="t"/>
            </v:shape>
            <v:shape id="_x0000_s1199" style="position:absolute;left:1133;top:13094;width:8791;height:516" coordorigin="1133,13094" coordsize="8791,516" path="m1133,13610r8791,l9924,13094r-8791,l1133,13610xe" fillcolor="#b8cbe3" stroked="f">
              <v:path arrowok="t"/>
            </v:shape>
            <v:shape id="_x0000_s1198" style="position:absolute;left:1030;top:12022;width:8995;height:0" coordorigin="1030,12022" coordsize="8995,0" path="m1030,12022r8995,e" filled="f" strokeweight=".20497mm">
              <v:path arrowok="t"/>
            </v:shape>
            <v:shape id="_x0000_s1197" style="position:absolute;left:1025;top:12017;width:0;height:1603" coordorigin="1025,12017" coordsize="0,1603" path="m1025,12017r,1603e" filled="f" strokeweight=".58pt">
              <v:path arrowok="t"/>
            </v:shape>
            <v:shape id="_x0000_s1196" style="position:absolute;left:1030;top:13615;width:8995;height:0" coordorigin="1030,13615" coordsize="8995,0" path="m1030,13615r8995,e" filled="f" strokeweight=".58pt">
              <v:path arrowok="t"/>
            </v:shape>
            <v:shape id="_x0000_s1195" style="position:absolute;left:10030;top:12017;width:0;height:1603" coordorigin="10030,12017" coordsize="0,1603" path="m10030,12017r,1603e" filled="f" strokeweight=".20497mm">
              <v:path arrowok="t"/>
            </v:shape>
            <w10:wrap anchorx="page" anchory="page"/>
          </v:group>
        </w:pict>
      </w:r>
    </w:p>
    <w:p w14:paraId="44469C7D" w14:textId="77777777" w:rsidR="00997560" w:rsidRDefault="00DF722D">
      <w:pPr>
        <w:spacing w:before="29"/>
        <w:ind w:left="113" w:right="494"/>
        <w:rPr>
          <w:sz w:val="24"/>
          <w:szCs w:val="24"/>
        </w:rPr>
      </w:pP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own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ssons.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ef</w:t>
      </w:r>
      <w:r>
        <w:rPr>
          <w:sz w:val="24"/>
          <w:szCs w:val="24"/>
        </w:rPr>
        <w:t>ul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luding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stionn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 xml:space="preserve">om </w:t>
      </w:r>
      <w:r>
        <w:rPr>
          <w:spacing w:val="3"/>
          <w:sz w:val="24"/>
          <w:szCs w:val="24"/>
        </w:rPr>
        <w:t>P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 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s to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hools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thous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nds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s, in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nt,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in t</w:t>
      </w:r>
      <w:r>
        <w:rPr>
          <w:spacing w:val="-1"/>
          <w:sz w:val="24"/>
          <w:szCs w:val="24"/>
        </w:rPr>
        <w:t>eac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 xml:space="preserve">tbooks,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no doubt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ibut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G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 2015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44469C7E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C7F" w14:textId="77777777" w:rsidR="00997560" w:rsidRDefault="00DF722D">
      <w:pPr>
        <w:ind w:left="113" w:right="292"/>
        <w:rPr>
          <w:sz w:val="24"/>
          <w:szCs w:val="24"/>
        </w:rPr>
      </w:pPr>
      <w:r>
        <w:rPr>
          <w:sz w:val="24"/>
          <w:szCs w:val="24"/>
        </w:rPr>
        <w:t>Anoth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jor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 2010)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und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w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p</w:t>
      </w:r>
      <w:r>
        <w:rPr>
          <w:spacing w:val="-1"/>
          <w:sz w:val="24"/>
          <w:szCs w:val="24"/>
        </w:rPr>
        <w:t>erf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po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3"/>
          <w:sz w:val="24"/>
          <w:szCs w:val="24"/>
        </w:rPr>
        <w:t>P</w:t>
      </w:r>
      <w:r>
        <w:rPr>
          <w:spacing w:val="-6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(a</w:t>
      </w:r>
      <w:r>
        <w:rPr>
          <w:sz w:val="24"/>
          <w:szCs w:val="24"/>
        </w:rPr>
        <w:t>nd th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ref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ll- impo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lit</w:t>
      </w:r>
      <w:r>
        <w:rPr>
          <w:spacing w:val="-1"/>
          <w:sz w:val="24"/>
          <w:szCs w:val="24"/>
        </w:rPr>
        <w:t>era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how out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ould imp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Th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on,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stimul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nts’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thinking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gnitive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with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 show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it is M</w:t>
      </w:r>
      <w:r>
        <w:rPr>
          <w:spacing w:val="1"/>
          <w:sz w:val="24"/>
          <w:szCs w:val="24"/>
        </w:rPr>
        <w:t>PC</w:t>
      </w:r>
      <w:r>
        <w:rPr>
          <w:sz w:val="24"/>
          <w:szCs w:val="24"/>
        </w:rPr>
        <w:t>K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is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most impo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 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this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is 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ht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ovision of</w:t>
      </w:r>
      <w:r>
        <w:rPr>
          <w:spacing w:val="-1"/>
          <w:sz w:val="24"/>
          <w:szCs w:val="24"/>
        </w:rPr>
        <w:t xml:space="preserve"> c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nitive</w:t>
      </w:r>
      <w:r>
        <w:rPr>
          <w:spacing w:val="-1"/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tiv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individu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l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ning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supp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t.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knowl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dge</w:t>
      </w:r>
      <w:r>
        <w:rPr>
          <w:spacing w:val="-1"/>
          <w:sz w:val="24"/>
          <w:szCs w:val="24"/>
        </w:rPr>
        <w:t xml:space="preserve"> (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K)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to the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it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inst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tion to be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it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lso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the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PC</w:t>
      </w:r>
      <w:r>
        <w:rPr>
          <w:sz w:val="24"/>
          <w:szCs w:val="24"/>
        </w:rPr>
        <w:t>K. Evid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show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</w:t>
      </w:r>
      <w:r>
        <w:rPr>
          <w:spacing w:val="-1"/>
          <w:sz w:val="24"/>
          <w:szCs w:val="24"/>
        </w:rPr>
        <w:t>ff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 in M</w:t>
      </w:r>
      <w:r>
        <w:rPr>
          <w:spacing w:val="1"/>
          <w:sz w:val="24"/>
          <w:szCs w:val="24"/>
        </w:rPr>
        <w:t>PC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M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sulting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ffere</w:t>
      </w:r>
      <w:r>
        <w:rPr>
          <w:sz w:val="24"/>
          <w:szCs w:val="24"/>
        </w:rPr>
        <w:t xml:space="preserve">nt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acr</w:t>
      </w:r>
      <w:r>
        <w:rPr>
          <w:sz w:val="24"/>
          <w:szCs w:val="24"/>
        </w:rPr>
        <w:t xml:space="preserve">oss the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hing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—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is not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its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lf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 to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up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ps.</w:t>
      </w:r>
    </w:p>
    <w:p w14:paraId="44469C80" w14:textId="77777777" w:rsidR="00997560" w:rsidRDefault="00997560">
      <w:pPr>
        <w:spacing w:before="8" w:line="120" w:lineRule="exact"/>
        <w:rPr>
          <w:sz w:val="12"/>
          <w:szCs w:val="12"/>
        </w:rPr>
      </w:pPr>
    </w:p>
    <w:p w14:paraId="44469C81" w14:textId="77777777" w:rsidR="00997560" w:rsidRDefault="00DF722D">
      <w:pPr>
        <w:ind w:left="11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in</w:t>
      </w:r>
      <w:r>
        <w:rPr>
          <w:rFonts w:ascii="Cambria" w:eastAsia="Cambria" w:hAnsi="Cambria" w:cs="Cambria"/>
          <w:b/>
          <w:sz w:val="24"/>
          <w:szCs w:val="24"/>
        </w:rPr>
        <w:t>l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b/>
          <w:sz w:val="24"/>
          <w:szCs w:val="24"/>
        </w:rPr>
        <w:t>: eq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 xml:space="preserve">y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d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b/>
          <w:sz w:val="24"/>
          <w:szCs w:val="24"/>
        </w:rPr>
        <w:t>res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g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o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z w:val="24"/>
          <w:szCs w:val="24"/>
        </w:rPr>
        <w:t>s 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reers</w:t>
      </w:r>
    </w:p>
    <w:p w14:paraId="44469C82" w14:textId="77777777" w:rsidR="00997560" w:rsidRDefault="00997560">
      <w:pPr>
        <w:spacing w:before="1" w:line="100" w:lineRule="exact"/>
        <w:rPr>
          <w:sz w:val="11"/>
          <w:szCs w:val="11"/>
        </w:rPr>
      </w:pPr>
    </w:p>
    <w:p w14:paraId="44469C83" w14:textId="77777777" w:rsidR="00997560" w:rsidRDefault="00DF722D">
      <w:pPr>
        <w:ind w:left="113" w:right="345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2"/>
          <w:sz w:val="24"/>
          <w:szCs w:val="24"/>
        </w:rPr>
        <w:t>'</w:t>
      </w:r>
      <w:r>
        <w:rPr>
          <w:sz w:val="24"/>
          <w:szCs w:val="24"/>
        </w:rPr>
        <w:t>s di</w:t>
      </w:r>
      <w:r>
        <w:rPr>
          <w:spacing w:val="-1"/>
          <w:sz w:val="24"/>
          <w:szCs w:val="24"/>
        </w:rPr>
        <w:t>rec</w:t>
      </w:r>
      <w:r>
        <w:rPr>
          <w:sz w:val="24"/>
          <w:szCs w:val="24"/>
        </w:rPr>
        <w:t>tor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hlb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sp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king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line</w:t>
      </w:r>
      <w:r>
        <w:rPr>
          <w:spacing w:val="-1"/>
          <w:sz w:val="24"/>
          <w:szCs w:val="24"/>
        </w:rPr>
        <w:t xml:space="preserve"> (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2012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one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ood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we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</w:p>
    <w:p w14:paraId="44469C84" w14:textId="77777777" w:rsidR="00997560" w:rsidRDefault="00DF722D">
      <w:pPr>
        <w:ind w:left="113" w:right="28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on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 our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tion </w:t>
      </w:r>
      <w:r>
        <w:rPr>
          <w:spacing w:val="5"/>
          <w:sz w:val="24"/>
          <w:szCs w:val="24"/>
        </w:rPr>
        <w:t>s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not so mu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on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like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ount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”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inl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Minist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tion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ultu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(</w:t>
      </w:r>
      <w:r>
        <w:rPr>
          <w:sz w:val="24"/>
          <w:szCs w:val="24"/>
        </w:rPr>
        <w:t>2014)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ims 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cce</w:t>
      </w:r>
      <w:r>
        <w:rPr>
          <w:sz w:val="24"/>
          <w:szCs w:val="24"/>
        </w:rPr>
        <w:t>ss is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on h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tion.</w:t>
      </w:r>
    </w:p>
    <w:p w14:paraId="44469C85" w14:textId="77777777" w:rsidR="00997560" w:rsidRDefault="00997560">
      <w:pPr>
        <w:spacing w:before="8" w:line="120" w:lineRule="exact"/>
        <w:rPr>
          <w:sz w:val="12"/>
          <w:szCs w:val="12"/>
        </w:rPr>
      </w:pPr>
    </w:p>
    <w:p w14:paraId="44469C86" w14:textId="77777777" w:rsidR="00997560" w:rsidRDefault="00DF722D">
      <w:pPr>
        <w:ind w:left="11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-1"/>
          <w:sz w:val="24"/>
          <w:szCs w:val="24"/>
        </w:rPr>
        <w:t>Sin</w:t>
      </w:r>
      <w:r>
        <w:rPr>
          <w:rFonts w:ascii="Cambria" w:eastAsia="Cambria" w:hAnsi="Cambria" w:cs="Cambria"/>
          <w:b/>
          <w:sz w:val="24"/>
          <w:szCs w:val="24"/>
        </w:rPr>
        <w:t>g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ap</w:t>
      </w:r>
      <w:r>
        <w:rPr>
          <w:rFonts w:ascii="Cambria" w:eastAsia="Cambria" w:hAnsi="Cambria" w:cs="Cambria"/>
          <w:b/>
          <w:sz w:val="24"/>
          <w:szCs w:val="24"/>
        </w:rPr>
        <w:t>ore: lo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 xml:space="preserve">g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 xml:space="preserve">erm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b/>
          <w:sz w:val="24"/>
          <w:szCs w:val="24"/>
        </w:rPr>
        <w:t>oc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z w:val="24"/>
          <w:szCs w:val="24"/>
        </w:rPr>
        <w:t>s on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th</w:t>
      </w:r>
      <w:r>
        <w:rPr>
          <w:rFonts w:ascii="Cambria" w:eastAsia="Cambria" w:hAnsi="Cambria" w:cs="Cambria"/>
          <w:b/>
          <w:sz w:val="24"/>
          <w:szCs w:val="24"/>
        </w:rPr>
        <w:t xml:space="preserve">e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da</w:t>
      </w:r>
      <w:r>
        <w:rPr>
          <w:rFonts w:ascii="Cambria" w:eastAsia="Cambria" w:hAnsi="Cambria" w:cs="Cambria"/>
          <w:b/>
          <w:sz w:val="24"/>
          <w:szCs w:val="24"/>
        </w:rPr>
        <w:t>me</w:t>
      </w:r>
      <w:r>
        <w:rPr>
          <w:rFonts w:ascii="Cambria" w:eastAsia="Cambria" w:hAnsi="Cambria" w:cs="Cambria"/>
          <w:b/>
          <w:spacing w:val="-3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ta</w:t>
      </w:r>
      <w:r>
        <w:rPr>
          <w:rFonts w:ascii="Cambria" w:eastAsia="Cambria" w:hAnsi="Cambria" w:cs="Cambria"/>
          <w:b/>
          <w:sz w:val="24"/>
          <w:szCs w:val="24"/>
        </w:rPr>
        <w:t>l g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ls of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m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b/>
          <w:sz w:val="24"/>
          <w:szCs w:val="24"/>
        </w:rPr>
        <w:t>em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at</w:t>
      </w:r>
      <w:r>
        <w:rPr>
          <w:rFonts w:ascii="Cambria" w:eastAsia="Cambria" w:hAnsi="Cambria" w:cs="Cambria"/>
          <w:b/>
          <w:spacing w:val="-3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cs 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du</w:t>
      </w:r>
      <w:r>
        <w:rPr>
          <w:rFonts w:ascii="Cambria" w:eastAsia="Cambria" w:hAnsi="Cambria" w:cs="Cambria"/>
          <w:b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on</w:t>
      </w:r>
    </w:p>
    <w:p w14:paraId="44469C87" w14:textId="77777777" w:rsidR="00997560" w:rsidRDefault="00997560">
      <w:pPr>
        <w:spacing w:before="1" w:line="100" w:lineRule="exact"/>
        <w:rPr>
          <w:sz w:val="11"/>
          <w:szCs w:val="11"/>
        </w:rPr>
      </w:pPr>
    </w:p>
    <w:p w14:paraId="44469C88" w14:textId="77777777" w:rsidR="00997560" w:rsidRDefault="00DF722D">
      <w:pPr>
        <w:ind w:left="113" w:right="463"/>
        <w:rPr>
          <w:sz w:val="24"/>
          <w:szCs w:val="24"/>
        </w:rPr>
      </w:pPr>
      <w:r>
        <w:rPr>
          <w:sz w:val="24"/>
          <w:szCs w:val="24"/>
        </w:rPr>
        <w:t>A 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sson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 xml:space="preserve">om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 its long 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 on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olving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the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ulum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 1991 to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 Th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time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impl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in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ll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ount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 s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 st</w:t>
      </w:r>
      <w:r>
        <w:rPr>
          <w:spacing w:val="-1"/>
          <w:sz w:val="24"/>
          <w:szCs w:val="24"/>
        </w:rPr>
        <w:t>ea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tow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ds this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 Th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 w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k on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ms in </w:t>
      </w:r>
      <w:r>
        <w:rPr>
          <w:spacing w:val="-1"/>
          <w:sz w:val="24"/>
          <w:szCs w:val="24"/>
        </w:rPr>
        <w:t>ear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visu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tho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s to do this. As with oth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44469C89" w14:textId="77777777" w:rsidR="00997560" w:rsidRDefault="00DF722D">
      <w:pPr>
        <w:ind w:left="113" w:right="302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ulum is s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ls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6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rec</w:t>
      </w:r>
      <w:r>
        <w:rPr>
          <w:sz w:val="24"/>
          <w:szCs w:val="24"/>
        </w:rPr>
        <w:t>omm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 this p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Aus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to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upd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ref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with the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so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lo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eff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into imp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l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issu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14:paraId="44469C8A" w14:textId="77777777" w:rsidR="00997560" w:rsidRDefault="00997560">
      <w:pPr>
        <w:spacing w:line="200" w:lineRule="exact"/>
      </w:pPr>
    </w:p>
    <w:p w14:paraId="44469C8B" w14:textId="77777777" w:rsidR="00997560" w:rsidRDefault="00997560">
      <w:pPr>
        <w:spacing w:line="200" w:lineRule="exact"/>
      </w:pPr>
    </w:p>
    <w:p w14:paraId="44469C8C" w14:textId="77777777" w:rsidR="00997560" w:rsidRDefault="00997560">
      <w:pPr>
        <w:spacing w:before="17" w:line="260" w:lineRule="exact"/>
        <w:rPr>
          <w:sz w:val="26"/>
          <w:szCs w:val="26"/>
        </w:rPr>
      </w:pPr>
    </w:p>
    <w:p w14:paraId="44469C8D" w14:textId="77777777" w:rsidR="00997560" w:rsidRDefault="00DF722D">
      <w:pPr>
        <w:spacing w:before="29"/>
        <w:ind w:left="113" w:right="422"/>
        <w:rPr>
          <w:sz w:val="24"/>
          <w:szCs w:val="24"/>
        </w:rPr>
        <w:sectPr w:rsidR="00997560">
          <w:pgSz w:w="11920" w:h="16840"/>
          <w:pgMar w:top="1560" w:right="1680" w:bottom="280" w:left="1020" w:header="0" w:footer="890" w:gutter="0"/>
          <w:cols w:space="720"/>
        </w:sectPr>
      </w:pP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mme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sz w:val="24"/>
          <w:szCs w:val="24"/>
        </w:rPr>
        <w:t>.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era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tion of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arc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 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1 is inspi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 mo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ac</w:t>
      </w:r>
      <w:r>
        <w:rPr>
          <w:sz w:val="24"/>
          <w:szCs w:val="24"/>
        </w:rPr>
        <w:t>tive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 whi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 some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ount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ntion in 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 xml:space="preserve">hing to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ting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ls.</w:t>
      </w:r>
    </w:p>
    <w:p w14:paraId="44469C8E" w14:textId="77777777" w:rsidR="00997560" w:rsidRDefault="00997560">
      <w:pPr>
        <w:spacing w:before="2" w:line="240" w:lineRule="exact"/>
        <w:rPr>
          <w:sz w:val="24"/>
          <w:szCs w:val="24"/>
        </w:rPr>
      </w:pPr>
    </w:p>
    <w:p w14:paraId="44469C8F" w14:textId="77777777" w:rsidR="00997560" w:rsidRDefault="00DF722D">
      <w:pPr>
        <w:spacing w:before="23"/>
        <w:ind w:left="113" w:right="833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Q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u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-1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5:</w:t>
      </w:r>
      <w:r>
        <w:rPr>
          <w:rFonts w:ascii="Cambria" w:eastAsia="Cambria" w:hAnsi="Cambria" w:cs="Cambria"/>
          <w:b/>
          <w:spacing w:val="-2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W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h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</w:t>
      </w:r>
      <w:r>
        <w:rPr>
          <w:rFonts w:ascii="Cambria" w:eastAsia="Cambria" w:hAnsi="Cambria" w:cs="Cambria"/>
          <w:b/>
          <w:sz w:val="26"/>
          <w:szCs w:val="26"/>
        </w:rPr>
        <w:t>h</w:t>
      </w:r>
      <w:r>
        <w:rPr>
          <w:rFonts w:ascii="Cambria" w:eastAsia="Cambria" w:hAnsi="Cambria" w:cs="Cambria"/>
          <w:b/>
          <w:spacing w:val="-6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p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ed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a</w:t>
      </w:r>
      <w:r>
        <w:rPr>
          <w:rFonts w:ascii="Cambria" w:eastAsia="Cambria" w:hAnsi="Cambria" w:cs="Cambria"/>
          <w:b/>
          <w:sz w:val="26"/>
          <w:szCs w:val="26"/>
        </w:rPr>
        <w:t>g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>gi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</w:t>
      </w:r>
      <w:r>
        <w:rPr>
          <w:rFonts w:ascii="Cambria" w:eastAsia="Cambria" w:hAnsi="Cambria" w:cs="Cambria"/>
          <w:b/>
          <w:sz w:val="26"/>
          <w:szCs w:val="26"/>
        </w:rPr>
        <w:t>al</w:t>
      </w:r>
      <w:r>
        <w:rPr>
          <w:rFonts w:ascii="Cambria" w:eastAsia="Cambria" w:hAnsi="Cambria" w:cs="Cambria"/>
          <w:b/>
          <w:spacing w:val="-1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p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p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he</w:t>
      </w:r>
      <w:r>
        <w:rPr>
          <w:rFonts w:ascii="Cambria" w:eastAsia="Cambria" w:hAnsi="Cambria" w:cs="Cambria"/>
          <w:b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3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h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v</w:t>
      </w:r>
      <w:r>
        <w:rPr>
          <w:rFonts w:ascii="Cambria" w:eastAsia="Cambria" w:hAnsi="Cambria" w:cs="Cambria"/>
          <w:b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-6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b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-6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sh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w</w:t>
      </w:r>
      <w:r>
        <w:rPr>
          <w:rFonts w:ascii="Cambria" w:eastAsia="Cambria" w:hAnsi="Cambria" w:cs="Cambria"/>
          <w:b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-8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z w:val="26"/>
          <w:szCs w:val="26"/>
        </w:rPr>
        <w:t xml:space="preserve">o 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w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 xml:space="preserve">rk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w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sz w:val="26"/>
          <w:szCs w:val="26"/>
        </w:rPr>
        <w:t>h</w:t>
      </w:r>
      <w:r>
        <w:rPr>
          <w:rFonts w:ascii="Cambria" w:eastAsia="Cambria" w:hAnsi="Cambria" w:cs="Cambria"/>
          <w:b/>
          <w:spacing w:val="-6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sp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f</w:t>
      </w:r>
      <w:r>
        <w:rPr>
          <w:rFonts w:ascii="Cambria" w:eastAsia="Cambria" w:hAnsi="Cambria" w:cs="Cambria"/>
          <w:b/>
          <w:sz w:val="26"/>
          <w:szCs w:val="26"/>
        </w:rPr>
        <w:t>ic</w:t>
      </w:r>
      <w:r>
        <w:rPr>
          <w:rFonts w:ascii="Cambria" w:eastAsia="Cambria" w:hAnsi="Cambria" w:cs="Cambria"/>
          <w:b/>
          <w:spacing w:val="-8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gr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ou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p</w:t>
      </w:r>
      <w:r>
        <w:rPr>
          <w:rFonts w:ascii="Cambria" w:eastAsia="Cambria" w:hAnsi="Cambria" w:cs="Cambria"/>
          <w:b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7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u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de</w:t>
      </w:r>
      <w:r>
        <w:rPr>
          <w:rFonts w:ascii="Cambria" w:eastAsia="Cambria" w:hAnsi="Cambria" w:cs="Cambria"/>
          <w:b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ep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d</w:t>
      </w:r>
      <w:r>
        <w:rPr>
          <w:rFonts w:ascii="Cambria" w:eastAsia="Cambria" w:hAnsi="Cambria" w:cs="Cambria"/>
          <w:b/>
          <w:spacing w:val="-23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i</w:t>
      </w:r>
      <w:r>
        <w:rPr>
          <w:rFonts w:ascii="Cambria" w:eastAsia="Cambria" w:hAnsi="Cambria" w:cs="Cambria"/>
          <w:b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-2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dv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a</w:t>
      </w:r>
      <w:r>
        <w:rPr>
          <w:rFonts w:ascii="Cambria" w:eastAsia="Cambria" w:hAnsi="Cambria" w:cs="Cambria"/>
          <w:b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d</w:t>
      </w:r>
      <w:r>
        <w:rPr>
          <w:rFonts w:ascii="Cambria" w:eastAsia="Cambria" w:hAnsi="Cambria" w:cs="Cambria"/>
          <w:b/>
          <w:spacing w:val="-12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m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h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m</w:t>
      </w:r>
      <w:r>
        <w:rPr>
          <w:rFonts w:ascii="Cambria" w:eastAsia="Cambria" w:hAnsi="Cambria" w:cs="Cambria"/>
          <w:b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</w:t>
      </w:r>
      <w:r>
        <w:rPr>
          <w:rFonts w:ascii="Cambria" w:eastAsia="Cambria" w:hAnsi="Cambria" w:cs="Cambria"/>
          <w:b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a</w:t>
      </w:r>
      <w:r>
        <w:rPr>
          <w:rFonts w:ascii="Cambria" w:eastAsia="Cambria" w:hAnsi="Cambria" w:cs="Cambria"/>
          <w:b/>
          <w:sz w:val="26"/>
          <w:szCs w:val="26"/>
        </w:rPr>
        <w:t xml:space="preserve">t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ni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-7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c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d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a</w:t>
      </w:r>
      <w:r>
        <w:rPr>
          <w:rFonts w:ascii="Cambria" w:eastAsia="Cambria" w:hAnsi="Cambria" w:cs="Cambria"/>
          <w:b/>
          <w:sz w:val="26"/>
          <w:szCs w:val="26"/>
        </w:rPr>
        <w:t>ry</w:t>
      </w:r>
      <w:r>
        <w:rPr>
          <w:rFonts w:ascii="Cambria" w:eastAsia="Cambria" w:hAnsi="Cambria" w:cs="Cambria"/>
          <w:b/>
          <w:spacing w:val="-10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l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ve</w:t>
      </w:r>
      <w:r>
        <w:rPr>
          <w:rFonts w:ascii="Cambria" w:eastAsia="Cambria" w:hAnsi="Cambria" w:cs="Cambria"/>
          <w:b/>
          <w:sz w:val="26"/>
          <w:szCs w:val="26"/>
        </w:rPr>
        <w:t>l</w:t>
      </w:r>
      <w:r>
        <w:rPr>
          <w:rFonts w:ascii="Cambria" w:eastAsia="Cambria" w:hAnsi="Cambria" w:cs="Cambria"/>
          <w:b/>
          <w:spacing w:val="-6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(</w:t>
      </w:r>
      <w:r>
        <w:rPr>
          <w:rFonts w:ascii="Cambria" w:eastAsia="Cambria" w:hAnsi="Cambria" w:cs="Cambria"/>
          <w:b/>
          <w:sz w:val="26"/>
          <w:szCs w:val="26"/>
        </w:rPr>
        <w:t>gir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l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z w:val="26"/>
          <w:szCs w:val="26"/>
        </w:rPr>
        <w:t>,</w:t>
      </w:r>
      <w:r>
        <w:rPr>
          <w:rFonts w:ascii="Cambria" w:eastAsia="Cambria" w:hAnsi="Cambria" w:cs="Cambria"/>
          <w:b/>
          <w:spacing w:val="-6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d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g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ous</w:t>
      </w:r>
      <w:r>
        <w:rPr>
          <w:rFonts w:ascii="Cambria" w:eastAsia="Cambria" w:hAnsi="Cambria" w:cs="Cambria"/>
          <w:b/>
          <w:sz w:val="26"/>
          <w:szCs w:val="26"/>
        </w:rPr>
        <w:t>,</w:t>
      </w:r>
      <w:r>
        <w:rPr>
          <w:rFonts w:ascii="Cambria" w:eastAsia="Cambria" w:hAnsi="Cambria" w:cs="Cambria"/>
          <w:b/>
          <w:spacing w:val="-13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d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dv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a</w:t>
      </w:r>
      <w:r>
        <w:rPr>
          <w:rFonts w:ascii="Cambria" w:eastAsia="Cambria" w:hAnsi="Cambria" w:cs="Cambria"/>
          <w:b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a</w:t>
      </w:r>
      <w:r>
        <w:rPr>
          <w:rFonts w:ascii="Cambria" w:eastAsia="Cambria" w:hAnsi="Cambria" w:cs="Cambria"/>
          <w:b/>
          <w:sz w:val="26"/>
          <w:szCs w:val="26"/>
        </w:rPr>
        <w:t>g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d</w:t>
      </w:r>
      <w:r>
        <w:rPr>
          <w:rFonts w:ascii="Cambria" w:eastAsia="Cambria" w:hAnsi="Cambria" w:cs="Cambria"/>
          <w:b/>
          <w:spacing w:val="-18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stu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d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z w:val="26"/>
          <w:szCs w:val="26"/>
        </w:rPr>
        <w:t>)?</w:t>
      </w:r>
    </w:p>
    <w:p w14:paraId="44469C90" w14:textId="77777777" w:rsidR="00997560" w:rsidRDefault="00997560">
      <w:pPr>
        <w:spacing w:before="2" w:line="100" w:lineRule="exact"/>
        <w:rPr>
          <w:sz w:val="11"/>
          <w:szCs w:val="11"/>
        </w:rPr>
      </w:pPr>
    </w:p>
    <w:p w14:paraId="44469C91" w14:textId="77777777" w:rsidR="00997560" w:rsidRDefault="00DF722D">
      <w:pPr>
        <w:ind w:left="113" w:right="267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 is now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 known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subst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di</w:t>
      </w:r>
      <w:r>
        <w:rPr>
          <w:spacing w:val="-1"/>
          <w:sz w:val="24"/>
          <w:szCs w:val="24"/>
        </w:rPr>
        <w:t>ffere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 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of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us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non</w:t>
      </w:r>
      <w:r>
        <w:rPr>
          <w:spacing w:val="2"/>
          <w:sz w:val="24"/>
          <w:szCs w:val="24"/>
        </w:rPr>
        <w:t>-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nous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d low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 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di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ere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 in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ls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b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15. The</w:t>
      </w:r>
    </w:p>
    <w:p w14:paraId="44469C92" w14:textId="77777777" w:rsidR="00997560" w:rsidRDefault="00DF722D">
      <w:pPr>
        <w:ind w:left="113" w:right="345"/>
        <w:rPr>
          <w:sz w:val="24"/>
          <w:szCs w:val="24"/>
        </w:rPr>
      </w:pP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cce</w:t>
      </w:r>
      <w:r>
        <w:rPr>
          <w:sz w:val="24"/>
          <w:szCs w:val="24"/>
        </w:rPr>
        <w:t>ss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poli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initi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impl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ntu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ss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 of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ls in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(e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. Holton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l.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999)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ce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int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ntions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 imp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wise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oups.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ing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lso hi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ontinuous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 is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qui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d.</w:t>
      </w:r>
    </w:p>
    <w:p w14:paraId="44469C93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C94" w14:textId="77777777" w:rsidR="00997560" w:rsidRDefault="00DF722D">
      <w:pPr>
        <w:ind w:left="113" w:right="455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we</w:t>
      </w:r>
      <w:r>
        <w:rPr>
          <w:spacing w:val="-1"/>
          <w:sz w:val="24"/>
          <w:szCs w:val="24"/>
        </w:rPr>
        <w:t xml:space="preserve"> f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ood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ood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nts. How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cer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s.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low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th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cal re</w:t>
      </w:r>
      <w:r>
        <w:rPr>
          <w:sz w:val="24"/>
          <w:szCs w:val="24"/>
        </w:rPr>
        <w:t>spons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to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with 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s.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oup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nts.</w:t>
      </w:r>
    </w:p>
    <w:p w14:paraId="44469C95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C96" w14:textId="77777777" w:rsidR="00997560" w:rsidRDefault="00DF722D">
      <w:pPr>
        <w:ind w:left="113" w:right="361"/>
        <w:rPr>
          <w:sz w:val="24"/>
          <w:szCs w:val="24"/>
        </w:rPr>
      </w:pPr>
      <w:r>
        <w:rPr>
          <w:sz w:val="24"/>
          <w:szCs w:val="24"/>
        </w:rPr>
        <w:t>1.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is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subj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t, wh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 l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builds on 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hi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unst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 st</w:t>
      </w:r>
      <w:r>
        <w:rPr>
          <w:spacing w:val="-1"/>
          <w:sz w:val="24"/>
          <w:szCs w:val="24"/>
        </w:rPr>
        <w:t>aff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ious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aff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ss. The</w:t>
      </w:r>
      <w:r>
        <w:rPr>
          <w:spacing w:val="-1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Y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i 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adly</w:t>
      </w:r>
      <w:r>
        <w:rPr>
          <w:i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(</w:t>
      </w:r>
      <w:hyperlink r:id="rId23">
        <w:r>
          <w:rPr>
            <w:color w:val="0000FF"/>
            <w:sz w:val="24"/>
            <w:szCs w:val="24"/>
            <w:u w:val="single" w:color="0000FF"/>
          </w:rPr>
          <w:t>www</w:t>
        </w:r>
        <w:r>
          <w:rPr>
            <w:color w:val="0000FF"/>
            <w:spacing w:val="5"/>
            <w:sz w:val="24"/>
            <w:szCs w:val="24"/>
            <w:u w:val="single" w:color="0000FF"/>
          </w:rPr>
          <w:t>.</w:t>
        </w:r>
        <w:r>
          <w:rPr>
            <w:color w:val="0000FF"/>
            <w:spacing w:val="-5"/>
            <w:sz w:val="24"/>
            <w:szCs w:val="24"/>
            <w:u w:val="single" w:color="0000FF"/>
          </w:rPr>
          <w:t>y</w:t>
        </w:r>
        <w:r>
          <w:rPr>
            <w:color w:val="0000FF"/>
            <w:sz w:val="24"/>
            <w:szCs w:val="24"/>
            <w:u w:val="single" w:color="0000FF"/>
          </w:rPr>
          <w:t>d</w:t>
        </w:r>
        <w:r>
          <w:rPr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color w:val="0000FF"/>
            <w:sz w:val="24"/>
            <w:szCs w:val="24"/>
            <w:u w:val="single" w:color="0000FF"/>
          </w:rPr>
          <w:t>.qut</w:t>
        </w:r>
        <w:r>
          <w:rPr>
            <w:color w:val="0000FF"/>
            <w:spacing w:val="2"/>
            <w:sz w:val="24"/>
            <w:szCs w:val="24"/>
            <w:u w:val="single" w:color="0000FF"/>
          </w:rPr>
          <w:t>.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du.</w:t>
        </w:r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u/</w:t>
        </w:r>
        <w:r>
          <w:rPr>
            <w:color w:val="000000"/>
            <w:sz w:val="24"/>
            <w:szCs w:val="24"/>
          </w:rPr>
          <w:t>)</w:t>
        </w:r>
      </w:hyperlink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po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ts its su</w:t>
      </w:r>
      <w:r>
        <w:rPr>
          <w:color w:val="000000"/>
          <w:spacing w:val="-1"/>
          <w:sz w:val="24"/>
          <w:szCs w:val="24"/>
        </w:rPr>
        <w:t>cce</w:t>
      </w:r>
      <w:r>
        <w:rPr>
          <w:color w:val="000000"/>
          <w:sz w:val="24"/>
          <w:szCs w:val="24"/>
        </w:rPr>
        <w:t>ss with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di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nous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nd low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ES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oups </w:t>
      </w:r>
      <w:r>
        <w:rPr>
          <w:color w:val="000000"/>
          <w:spacing w:val="2"/>
          <w:sz w:val="24"/>
          <w:szCs w:val="24"/>
        </w:rPr>
        <w:t>b</w:t>
      </w:r>
      <w:r>
        <w:rPr>
          <w:color w:val="000000"/>
          <w:sz w:val="24"/>
          <w:szCs w:val="24"/>
        </w:rPr>
        <w:t>y 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oviding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multi</w:t>
      </w:r>
      <w:r>
        <w:rPr>
          <w:color w:val="000000"/>
          <w:spacing w:val="2"/>
          <w:sz w:val="24"/>
          <w:szCs w:val="24"/>
        </w:rPr>
        <w:t>-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ms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>or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ond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4"/>
          <w:sz w:val="24"/>
          <w:szCs w:val="24"/>
        </w:rPr>
        <w:t>r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stu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nts with a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4"/>
          <w:sz w:val="24"/>
          <w:szCs w:val="24"/>
        </w:rPr>
        <w:t>r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low nu</w:t>
      </w:r>
      <w:r>
        <w:rPr>
          <w:color w:val="000000"/>
          <w:spacing w:val="3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era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 b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ing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m </w:t>
      </w:r>
      <w:r>
        <w:rPr>
          <w:color w:val="000000"/>
          <w:spacing w:val="2"/>
          <w:sz w:val="24"/>
          <w:szCs w:val="24"/>
        </w:rPr>
        <w:t>f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om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bout </w:t>
      </w:r>
      <w:r>
        <w:rPr>
          <w:color w:val="000000"/>
          <w:spacing w:val="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ra</w:t>
      </w:r>
      <w:r>
        <w:rPr>
          <w:color w:val="000000"/>
          <w:sz w:val="24"/>
          <w:szCs w:val="24"/>
        </w:rPr>
        <w:t>de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3 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l to 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a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 in time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to 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m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ar</w:t>
      </w:r>
      <w:r>
        <w:rPr>
          <w:color w:val="000000"/>
          <w:sz w:val="24"/>
          <w:szCs w:val="24"/>
        </w:rPr>
        <w:t>k on 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nior 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th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ti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s.</w:t>
      </w:r>
    </w:p>
    <w:p w14:paraId="44469C97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C98" w14:textId="77777777" w:rsidR="00997560" w:rsidRDefault="00DF722D">
      <w:pPr>
        <w:ind w:left="113" w:right="455"/>
        <w:rPr>
          <w:sz w:val="24"/>
          <w:szCs w:val="24"/>
        </w:rPr>
      </w:pPr>
      <w:r>
        <w:rPr>
          <w:sz w:val="24"/>
          <w:szCs w:val="24"/>
        </w:rPr>
        <w:t>2.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 of</w:t>
      </w:r>
      <w:r>
        <w:rPr>
          <w:spacing w:val="-1"/>
          <w:sz w:val="24"/>
          <w:szCs w:val="24"/>
        </w:rPr>
        <w:t xml:space="preserve"> 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pts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skills, so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be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onsolid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to </w:t>
      </w:r>
      <w:r>
        <w:rPr>
          <w:spacing w:val="2"/>
          <w:sz w:val="24"/>
          <w:szCs w:val="24"/>
        </w:rPr>
        <w:t>pr</w:t>
      </w:r>
      <w:r>
        <w:rPr>
          <w:sz w:val="24"/>
          <w:szCs w:val="24"/>
        </w:rPr>
        <w:t>ovide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 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 Ho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 is impo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onsolid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ping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oviding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nd/or tuto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ssist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af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hool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subst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di</w:t>
      </w:r>
      <w:r>
        <w:rPr>
          <w:spacing w:val="-1"/>
          <w:sz w:val="24"/>
          <w:szCs w:val="24"/>
        </w:rPr>
        <w:t>ffere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some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nts. The Qui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ksm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fr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 U.N.E.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 on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ts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ss.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ts imp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nts 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sts 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30 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m.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nnot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fec</w:t>
      </w:r>
      <w:r>
        <w:rPr>
          <w:sz w:val="24"/>
          <w:szCs w:val="24"/>
        </w:rPr>
        <w:t>tiv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pts </w:t>
      </w:r>
      <w:r>
        <w:rPr>
          <w:spacing w:val="-1"/>
          <w:sz w:val="24"/>
          <w:szCs w:val="24"/>
        </w:rPr>
        <w:t>(e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tio)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little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so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nnot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ion on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 l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ontinu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err</w:t>
      </w:r>
      <w:r>
        <w:rPr>
          <w:sz w:val="24"/>
          <w:szCs w:val="24"/>
        </w:rPr>
        <w:t>upt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 sub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sks </w:t>
      </w:r>
      <w:r>
        <w:rPr>
          <w:spacing w:val="-1"/>
          <w:sz w:val="24"/>
          <w:szCs w:val="24"/>
        </w:rPr>
        <w:t>(e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 simple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division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hyperlink r:id="rId24">
        <w:r>
          <w:rPr>
            <w:color w:val="0000FF"/>
            <w:sz w:val="24"/>
            <w:szCs w:val="24"/>
            <w:u w:val="single" w:color="0000FF"/>
          </w:rPr>
          <w:t>http://s</w:t>
        </w:r>
        <w:r>
          <w:rPr>
            <w:color w:val="0000FF"/>
            <w:spacing w:val="-2"/>
            <w:sz w:val="24"/>
            <w:szCs w:val="24"/>
            <w:u w:val="single" w:color="0000FF"/>
          </w:rPr>
          <w:t>i</w:t>
        </w:r>
        <w:r>
          <w:rPr>
            <w:color w:val="0000FF"/>
            <w:sz w:val="24"/>
            <w:szCs w:val="24"/>
            <w:u w:val="single" w:color="0000FF"/>
          </w:rPr>
          <w:t>m</w:t>
        </w:r>
        <w:r>
          <w:rPr>
            <w:color w:val="0000FF"/>
            <w:spacing w:val="-1"/>
            <w:sz w:val="24"/>
            <w:szCs w:val="24"/>
            <w:u w:val="single" w:color="0000FF"/>
          </w:rPr>
          <w:t>err</w:t>
        </w:r>
        <w:r>
          <w:rPr>
            <w:color w:val="0000FF"/>
            <w:sz w:val="24"/>
            <w:szCs w:val="24"/>
            <w:u w:val="single" w:color="0000FF"/>
          </w:rPr>
          <w:t>.un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pacing w:val="2"/>
            <w:sz w:val="24"/>
            <w:szCs w:val="24"/>
            <w:u w:val="single" w:color="0000FF"/>
          </w:rPr>
          <w:t>.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du.</w:t>
        </w:r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u/qui</w:t>
        </w:r>
        <w:r>
          <w:rPr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color w:val="0000FF"/>
            <w:sz w:val="24"/>
            <w:szCs w:val="24"/>
            <w:u w:val="single" w:color="0000FF"/>
          </w:rPr>
          <w:t>ks</w:t>
        </w:r>
        <w:r>
          <w:rPr>
            <w:color w:val="0000FF"/>
            <w:spacing w:val="3"/>
            <w:sz w:val="24"/>
            <w:szCs w:val="24"/>
            <w:u w:val="single" w:color="0000FF"/>
          </w:rPr>
          <w:t>m</w:t>
        </w:r>
        <w:r>
          <w:rPr>
            <w:color w:val="0000FF"/>
            <w:spacing w:val="-1"/>
            <w:sz w:val="24"/>
            <w:szCs w:val="24"/>
            <w:u w:val="single" w:color="0000FF"/>
          </w:rPr>
          <w:t>ar</w:t>
        </w:r>
        <w:r>
          <w:rPr>
            <w:color w:val="0000FF"/>
            <w:sz w:val="24"/>
            <w:szCs w:val="24"/>
            <w:u w:val="single" w:color="0000FF"/>
          </w:rPr>
          <w:t>t/p</w:t>
        </w:r>
        <w:r>
          <w:rPr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s/ind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pacing w:val="2"/>
            <w:sz w:val="24"/>
            <w:szCs w:val="24"/>
            <w:u w:val="single" w:color="0000FF"/>
          </w:rPr>
          <w:t>x</w:t>
        </w:r>
        <w:r>
          <w:rPr>
            <w:color w:val="0000FF"/>
            <w:sz w:val="24"/>
            <w:szCs w:val="24"/>
            <w:u w:val="single" w:color="0000FF"/>
          </w:rPr>
          <w:t>.php</w:t>
        </w:r>
      </w:hyperlink>
    </w:p>
    <w:p w14:paraId="44469C99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C9A" w14:textId="77777777" w:rsidR="00997560" w:rsidRDefault="00DF722D">
      <w:pPr>
        <w:ind w:left="113" w:right="370"/>
        <w:rPr>
          <w:sz w:val="24"/>
          <w:szCs w:val="24"/>
        </w:rPr>
      </w:pPr>
      <w:r>
        <w:rPr>
          <w:sz w:val="24"/>
          <w:szCs w:val="24"/>
        </w:rPr>
        <w:t>3. 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in Aus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nous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m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low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k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ound, do not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omm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sh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s. This 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w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ntion to sp</w:t>
      </w:r>
      <w:r>
        <w:rPr>
          <w:spacing w:val="-1"/>
          <w:sz w:val="24"/>
          <w:szCs w:val="24"/>
        </w:rPr>
        <w:t>ec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 xml:space="preserve">cs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ds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to the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cr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tionships.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visu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thods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lso suppl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monst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tions. 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cce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ul</w:t>
      </w:r>
    </w:p>
    <w:p w14:paraId="44469C9B" w14:textId="77777777" w:rsidR="00997560" w:rsidRDefault="00DF722D">
      <w:pPr>
        <w:ind w:left="113" w:right="275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ms using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nts’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home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ssist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p</w:t>
      </w:r>
      <w:r>
        <w:rPr>
          <w:spacing w:val="-1"/>
          <w:sz w:val="24"/>
          <w:szCs w:val="24"/>
        </w:rPr>
        <w:t>eer</w:t>
      </w:r>
      <w:r>
        <w:rPr>
          <w:sz w:val="24"/>
          <w:szCs w:val="24"/>
        </w:rPr>
        <w:t>s,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s.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al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ing 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 xml:space="preserve">ba </w:t>
      </w:r>
      <w:r>
        <w:rPr>
          <w:spacing w:val="-1"/>
          <w:sz w:val="24"/>
          <w:szCs w:val="24"/>
        </w:rPr>
        <w:t>(</w:t>
      </w:r>
      <w:hyperlink r:id="rId25">
        <w:r>
          <w:rPr>
            <w:color w:val="0000FF"/>
            <w:sz w:val="24"/>
            <w:szCs w:val="24"/>
            <w:u w:val="single" w:color="0000FF"/>
          </w:rPr>
          <w:t>http://www.t</w:t>
        </w:r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lkin</w:t>
        </w:r>
        <w:r>
          <w:rPr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color w:val="0000FF"/>
            <w:sz w:val="24"/>
            <w:szCs w:val="24"/>
            <w:u w:val="single" w:color="0000FF"/>
          </w:rPr>
          <w:t>n</w:t>
        </w:r>
        <w:r>
          <w:rPr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mb</w:t>
        </w:r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.n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t/</w:t>
        </w:r>
        <w:r>
          <w:rPr>
            <w:color w:val="000000"/>
            <w:sz w:val="24"/>
            <w:szCs w:val="24"/>
          </w:rPr>
          <w:t>)</w:t>
        </w:r>
      </w:hyperlink>
    </w:p>
    <w:p w14:paraId="44469C9C" w14:textId="77777777" w:rsidR="00997560" w:rsidRDefault="00DF722D">
      <w:pPr>
        <w:ind w:left="113" w:right="42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 xml:space="preserve">s to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ould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 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situ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ions,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lthou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mote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nous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hools.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t 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os of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tiviti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in lo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lish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lp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nous Assist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 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 to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 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und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og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44469C9D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C9E" w14:textId="77777777" w:rsidR="00997560" w:rsidRDefault="00DF722D">
      <w:pPr>
        <w:ind w:left="113" w:right="553"/>
        <w:rPr>
          <w:sz w:val="24"/>
          <w:szCs w:val="24"/>
        </w:rPr>
        <w:sectPr w:rsidR="00997560">
          <w:pgSz w:w="11920" w:h="16840"/>
          <w:pgMar w:top="1560" w:right="1680" w:bottom="280" w:left="1020" w:header="0" w:footer="890" w:gutter="0"/>
          <w:cols w:space="720"/>
        </w:sectPr>
      </w:pPr>
      <w:r>
        <w:rPr>
          <w:sz w:val="24"/>
          <w:szCs w:val="24"/>
        </w:rPr>
        <w:t>4.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s, it is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 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this </w:t>
      </w:r>
      <w:r>
        <w:rPr>
          <w:spacing w:val="-1"/>
          <w:sz w:val="24"/>
          <w:szCs w:val="24"/>
        </w:rPr>
        <w:t xml:space="preserve">can </w:t>
      </w:r>
      <w:r>
        <w:rPr>
          <w:sz w:val="24"/>
          <w:szCs w:val="24"/>
        </w:rPr>
        <w:t>dis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who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ind it 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d,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omote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ong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titive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tmosph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ooms. As 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sult, 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lop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f-c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pt in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s, with a</w:t>
      </w:r>
    </w:p>
    <w:p w14:paraId="44469C9F" w14:textId="77777777" w:rsidR="00997560" w:rsidRDefault="00997560">
      <w:pPr>
        <w:spacing w:before="8" w:line="220" w:lineRule="exact"/>
        <w:rPr>
          <w:sz w:val="22"/>
          <w:szCs w:val="22"/>
        </w:rPr>
      </w:pPr>
    </w:p>
    <w:p w14:paraId="44469CA0" w14:textId="77777777" w:rsidR="00997560" w:rsidRDefault="00DF722D">
      <w:pPr>
        <w:spacing w:before="29"/>
        <w:ind w:left="113" w:right="405"/>
        <w:rPr>
          <w:sz w:val="24"/>
          <w:szCs w:val="24"/>
        </w:rPr>
      </w:pP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sulting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loss of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o</w:t>
      </w:r>
      <w:r>
        <w:rPr>
          <w:spacing w:val="-1"/>
          <w:sz w:val="24"/>
          <w:szCs w:val="24"/>
        </w:rPr>
        <w:t>f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t. Mo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ll into this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to 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erc</w:t>
      </w:r>
      <w:r>
        <w:rPr>
          <w:sz w:val="24"/>
          <w:szCs w:val="24"/>
        </w:rPr>
        <w:t>ome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is 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lude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tition in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ooms, int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ing mo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., to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 The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h lit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now 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studi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how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his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44469CA1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CA2" w14:textId="77777777" w:rsidR="00997560" w:rsidRDefault="00DF722D">
      <w:pPr>
        <w:ind w:left="113" w:right="291"/>
        <w:rPr>
          <w:sz w:val="24"/>
          <w:szCs w:val="24"/>
        </w:rPr>
      </w:pPr>
      <w:r>
        <w:rPr>
          <w:sz w:val="24"/>
          <w:szCs w:val="24"/>
        </w:rPr>
        <w:t>5.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is inh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bst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in this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-1"/>
          <w:sz w:val="24"/>
          <w:szCs w:val="24"/>
        </w:rPr>
        <w:t>‘a</w:t>
      </w:r>
      <w:r>
        <w:rPr>
          <w:sz w:val="24"/>
          <w:szCs w:val="24"/>
        </w:rPr>
        <w:t>bout nothing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, this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it pow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 numb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lms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vo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 Ho</w:t>
      </w:r>
      <w:r>
        <w:rPr>
          <w:spacing w:val="2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, it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lls to the 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 in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hoi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l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ld illust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tions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id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 to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</w:t>
      </w:r>
      <w:r>
        <w:rPr>
          <w:spacing w:val="-1"/>
          <w:sz w:val="24"/>
          <w:szCs w:val="24"/>
        </w:rPr>
        <w:t>fee</w:t>
      </w:r>
      <w:r>
        <w:rPr>
          <w:sz w:val="24"/>
          <w:szCs w:val="24"/>
        </w:rPr>
        <w:t>l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is som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how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onn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with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ffer</w:t>
      </w:r>
      <w:r>
        <w:rPr>
          <w:sz w:val="24"/>
          <w:szCs w:val="24"/>
        </w:rPr>
        <w:t>s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some pow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. Th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ls to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ssist 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 to 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this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ls, 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issue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tbooks.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mote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s, links with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ommuni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l.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wn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2008)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dvo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“c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will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nous stud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nts to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tiv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7"/>
          <w:sz w:val="24"/>
          <w:szCs w:val="24"/>
        </w:rPr>
        <w:t>y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ref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 on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ms 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in.”</w:t>
      </w:r>
      <w:r>
        <w:rPr>
          <w:spacing w:val="-1"/>
          <w:sz w:val="24"/>
          <w:szCs w:val="24"/>
        </w:rPr>
        <w:t xml:space="preserve"> (</w:t>
      </w:r>
      <w:r>
        <w:rPr>
          <w:sz w:val="24"/>
          <w:szCs w:val="24"/>
        </w:rPr>
        <w:t>p. 97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 of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lf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 the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bst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ds to disint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 xml:space="preserve">st in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TEM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eer</w:t>
      </w:r>
      <w:r>
        <w:rPr>
          <w:sz w:val="24"/>
          <w:szCs w:val="24"/>
        </w:rPr>
        <w:t>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ms</w:t>
      </w:r>
    </w:p>
    <w:p w14:paraId="44469CA3" w14:textId="77777777" w:rsidR="00997560" w:rsidRDefault="00DF722D">
      <w:pPr>
        <w:ind w:left="113"/>
        <w:rPr>
          <w:sz w:val="24"/>
          <w:szCs w:val="24"/>
        </w:rPr>
      </w:pPr>
      <w:r>
        <w:rPr>
          <w:sz w:val="24"/>
          <w:szCs w:val="24"/>
        </w:rPr>
        <w:t>to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omote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TEM </w:t>
      </w:r>
      <w:r>
        <w:rPr>
          <w:spacing w:val="-1"/>
          <w:sz w:val="24"/>
          <w:szCs w:val="24"/>
        </w:rPr>
        <w:t>car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 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t, but mo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re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ins to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44469CA4" w14:textId="77777777" w:rsidR="00997560" w:rsidRDefault="00997560">
      <w:pPr>
        <w:spacing w:before="8" w:line="120" w:lineRule="exact"/>
        <w:rPr>
          <w:sz w:val="12"/>
          <w:szCs w:val="12"/>
        </w:rPr>
      </w:pPr>
    </w:p>
    <w:p w14:paraId="44469CA5" w14:textId="77777777" w:rsidR="00997560" w:rsidRDefault="00DF722D">
      <w:pPr>
        <w:ind w:left="11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ge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o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z w:val="24"/>
          <w:szCs w:val="24"/>
        </w:rPr>
        <w:t>s s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tud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s</w:t>
      </w:r>
    </w:p>
    <w:p w14:paraId="44469CA6" w14:textId="77777777" w:rsidR="00997560" w:rsidRDefault="00997560">
      <w:pPr>
        <w:spacing w:before="1" w:line="100" w:lineRule="exact"/>
        <w:rPr>
          <w:sz w:val="11"/>
          <w:szCs w:val="11"/>
        </w:rPr>
      </w:pPr>
    </w:p>
    <w:p w14:paraId="44469CA7" w14:textId="77777777" w:rsidR="00997560" w:rsidRDefault="00DF722D">
      <w:pPr>
        <w:ind w:left="113" w:right="359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in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obs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mo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indi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nous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is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 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mot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s, low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, low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b</w:t>
      </w:r>
      <w:r>
        <w:rPr>
          <w:spacing w:val="-1"/>
          <w:sz w:val="24"/>
          <w:szCs w:val="24"/>
        </w:rPr>
        <w:t>ac</w:t>
      </w:r>
      <w:r>
        <w:rPr>
          <w:spacing w:val="2"/>
          <w:sz w:val="24"/>
          <w:szCs w:val="24"/>
        </w:rPr>
        <w:t>k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ound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are</w:t>
      </w:r>
      <w:r>
        <w:rPr>
          <w:sz w:val="24"/>
          <w:szCs w:val="24"/>
        </w:rPr>
        <w:t>nts bi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nvi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to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stu</w:t>
      </w:r>
      <w:r>
        <w:rPr>
          <w:spacing w:val="2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home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e(</w:t>
      </w:r>
      <w:r>
        <w:rPr>
          <w:sz w:val="24"/>
          <w:szCs w:val="24"/>
        </w:rPr>
        <w:t>s)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lish.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nous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ssist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ce </w:t>
      </w:r>
      <w:r>
        <w:rPr>
          <w:sz w:val="24"/>
          <w:szCs w:val="24"/>
        </w:rPr>
        <w:t xml:space="preserve">in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the</w:t>
      </w:r>
      <w:r>
        <w:rPr>
          <w:spacing w:val="-1"/>
          <w:sz w:val="24"/>
          <w:szCs w:val="24"/>
        </w:rPr>
        <w:t xml:space="preserve"> area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w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ins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ac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&amp; Thomson 2014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 D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ise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Thomson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lso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“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nous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ople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 lik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53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2"/>
          <w:sz w:val="24"/>
          <w:szCs w:val="24"/>
        </w:rPr>
        <w:t>-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ndig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nous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41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4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ms imp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time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on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k”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p. 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lik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‘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ious’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bout it. D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ise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Thomson note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wh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us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 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cce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ul, the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hools 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ultu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at 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the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ommuni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,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cce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both st</w:t>
      </w:r>
      <w:r>
        <w:rPr>
          <w:spacing w:val="-1"/>
          <w:sz w:val="24"/>
          <w:szCs w:val="24"/>
        </w:rPr>
        <w:t>af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nts, 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ive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ontinuous imp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spond to individu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ds. As 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AAMT 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it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 xml:space="preserve">ount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t,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 in the Alb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ton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ls in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outh Aust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lop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ultu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sponsive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og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limin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fee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 of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Tho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nton,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tton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Mount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is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2012)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the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s</w:t>
      </w:r>
      <w:r>
        <w:rPr>
          <w:spacing w:val="-1"/>
          <w:sz w:val="24"/>
          <w:szCs w:val="24"/>
        </w:rPr>
        <w:t>ee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s to be</w:t>
      </w:r>
    </w:p>
    <w:p w14:paraId="44469CA8" w14:textId="77777777" w:rsidR="00997560" w:rsidRDefault="00DF722D">
      <w:pPr>
        <w:ind w:left="113" w:right="100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‘</w:t>
      </w:r>
      <w:r>
        <w:rPr>
          <w:sz w:val="24"/>
          <w:szCs w:val="24"/>
        </w:rPr>
        <w:t>imp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positiv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those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nts’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cr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sili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’</w:t>
      </w:r>
      <w:r>
        <w:rPr>
          <w:spacing w:val="-1"/>
          <w:sz w:val="24"/>
          <w:szCs w:val="24"/>
        </w:rPr>
        <w:t xml:space="preserve"> (</w:t>
      </w:r>
      <w:r>
        <w:rPr>
          <w:sz w:val="24"/>
          <w:szCs w:val="24"/>
        </w:rPr>
        <w:t>p. 734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M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rc</w:t>
      </w:r>
      <w:r>
        <w:rPr>
          <w:spacing w:val="5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ilkin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ton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2012)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nous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Ass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nts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 link home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hool.</w:t>
      </w:r>
    </w:p>
    <w:p w14:paraId="44469CA9" w14:textId="77777777" w:rsidR="00997560" w:rsidRDefault="00997560">
      <w:pPr>
        <w:spacing w:before="8" w:line="120" w:lineRule="exact"/>
        <w:rPr>
          <w:sz w:val="12"/>
          <w:szCs w:val="12"/>
        </w:rPr>
      </w:pPr>
    </w:p>
    <w:p w14:paraId="44469CAA" w14:textId="77777777" w:rsidR="00997560" w:rsidRDefault="00DF722D">
      <w:pPr>
        <w:ind w:left="11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sz w:val="24"/>
          <w:szCs w:val="24"/>
        </w:rPr>
        <w:t>oc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oeco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om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c b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ck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g</w:t>
      </w:r>
      <w:r>
        <w:rPr>
          <w:rFonts w:ascii="Cambria" w:eastAsia="Cambria" w:hAnsi="Cambria" w:cs="Cambria"/>
          <w:b/>
          <w:sz w:val="24"/>
          <w:szCs w:val="24"/>
        </w:rPr>
        <w:t>ro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d</w:t>
      </w:r>
    </w:p>
    <w:p w14:paraId="44469CAB" w14:textId="77777777" w:rsidR="00997560" w:rsidRDefault="00997560">
      <w:pPr>
        <w:spacing w:before="1" w:line="100" w:lineRule="exact"/>
        <w:rPr>
          <w:sz w:val="11"/>
          <w:szCs w:val="11"/>
        </w:rPr>
      </w:pPr>
    </w:p>
    <w:p w14:paraId="44469CAC" w14:textId="77777777" w:rsidR="00997560" w:rsidRDefault="00DF722D">
      <w:pPr>
        <w:ind w:left="113" w:right="280"/>
        <w:rPr>
          <w:sz w:val="24"/>
          <w:szCs w:val="24"/>
        </w:rPr>
        <w:sectPr w:rsidR="00997560">
          <w:pgSz w:w="11920" w:h="16840"/>
          <w:pgMar w:top="1560" w:right="1680" w:bottom="280" w:left="1020" w:header="0" w:footer="890" w:gutter="0"/>
          <w:cols w:space="720"/>
        </w:sect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in </w:t>
      </w:r>
      <w:r>
        <w:rPr>
          <w:spacing w:val="3"/>
          <w:sz w:val="24"/>
          <w:szCs w:val="24"/>
        </w:rPr>
        <w:t>P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 2012 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tw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in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lo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is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ound two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-a-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lf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 This 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nds to be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 th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 who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ms </w:t>
      </w:r>
      <w:r>
        <w:rPr>
          <w:spacing w:val="-1"/>
          <w:sz w:val="24"/>
          <w:szCs w:val="24"/>
        </w:rPr>
        <w:t>(e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 hom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k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uppo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t,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hool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nt,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spi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tion, 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low 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f-e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ms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YuMi D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up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acc</w:t>
      </w:r>
      <w:r>
        <w:rPr>
          <w:sz w:val="24"/>
          <w:szCs w:val="24"/>
        </w:rPr>
        <w:t>umul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ps in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knowl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ef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bout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nior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ond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ould o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low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low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 shown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lik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12 if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hool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&amp;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nkston 19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7;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im,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2013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If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 to di</w:t>
      </w:r>
      <w:r>
        <w:rPr>
          <w:spacing w:val="-1"/>
          <w:sz w:val="24"/>
          <w:szCs w:val="24"/>
        </w:rPr>
        <w:t>ff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nt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hools on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onomic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the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tionship</w:t>
      </w:r>
    </w:p>
    <w:p w14:paraId="44469CAD" w14:textId="77777777" w:rsidR="00997560" w:rsidRDefault="00F94E32">
      <w:pPr>
        <w:spacing w:before="8" w:line="220" w:lineRule="exact"/>
        <w:rPr>
          <w:sz w:val="22"/>
          <w:szCs w:val="22"/>
        </w:rPr>
      </w:pPr>
      <w:r>
        <w:lastRenderedPageBreak/>
        <w:pict w14:anchorId="44469E4F">
          <v:group id="_x0000_s1182" style="position:absolute;margin-left:50.95pt;margin-top:580.5pt;width:450.9pt;height:108.35pt;z-index:-1134;mso-position-horizontal-relative:page;mso-position-vertical-relative:page" coordorigin="1019,11610" coordsize="9018,2167">
            <v:shape id="_x0000_s1193" style="position:absolute;left:1032;top:11626;width:8995;height:2136" coordorigin="1032,11626" coordsize="8995,2136" path="m1032,13762r8995,l10027,11626r-8995,l1032,13762xe" fillcolor="#b8cbe3" stroked="f">
              <v:path arrowok="t"/>
            </v:shape>
            <v:shape id="_x0000_s1192" style="position:absolute;left:1133;top:11626;width:8791;height:516" coordorigin="1133,11626" coordsize="8791,516" path="m1133,12142r8791,l9924,11626r-8791,l1133,12142xe" fillcolor="#b8cbe3" stroked="f">
              <v:path arrowok="t"/>
            </v:shape>
            <v:shape id="_x0000_s1191" style="position:absolute;left:1133;top:12142;width:8791;height:276" coordorigin="1133,12142" coordsize="8791,276" path="m1133,12418r8791,l9924,12142r-8791,l1133,12418xe" fillcolor="#b8cbe3" stroked="f">
              <v:path arrowok="t"/>
            </v:shape>
            <v:shape id="_x0000_s1190" style="position:absolute;left:1133;top:12418;width:8791;height:276" coordorigin="1133,12418" coordsize="8791,276" path="m1133,12694r8791,l9924,12418r-8791,l1133,12694xe" fillcolor="#b8cbe3" stroked="f">
              <v:path arrowok="t"/>
            </v:shape>
            <v:shape id="_x0000_s1189" style="position:absolute;left:1133;top:12694;width:8791;height:276" coordorigin="1133,12694" coordsize="8791,276" path="m1133,12970r8791,l9924,12694r-8791,l1133,12970xe" fillcolor="#b8cbe3" stroked="f">
              <v:path arrowok="t"/>
            </v:shape>
            <v:shape id="_x0000_s1188" style="position:absolute;left:1133;top:12970;width:8791;height:276" coordorigin="1133,12970" coordsize="8791,276" path="m1133,13246r8791,l9924,12970r-8791,l1133,13246xe" fillcolor="#b8cbe3" stroked="f">
              <v:path arrowok="t"/>
            </v:shape>
            <v:shape id="_x0000_s1187" style="position:absolute;left:1133;top:13246;width:8791;height:516" coordorigin="1133,13246" coordsize="8791,516" path="m1133,13762r8791,l9924,13246r-8791,l1133,13762xe" fillcolor="#b8cbe3" stroked="f">
              <v:path arrowok="t"/>
            </v:shape>
            <v:shape id="_x0000_s1186" style="position:absolute;left:1030;top:11621;width:8995;height:0" coordorigin="1030,11621" coordsize="8995,0" path="m1030,11621r8995,e" filled="f" strokeweight=".58pt">
              <v:path arrowok="t"/>
            </v:shape>
            <v:shape id="_x0000_s1185" style="position:absolute;left:1025;top:11616;width:0;height:2155" coordorigin="1025,11616" coordsize="0,2155" path="m1025,11616r,2155e" filled="f" strokeweight=".58pt">
              <v:path arrowok="t"/>
            </v:shape>
            <v:shape id="_x0000_s1184" style="position:absolute;left:1030;top:13766;width:8995;height:0" coordorigin="1030,13766" coordsize="8995,0" path="m1030,13766r8995,e" filled="f" strokeweight=".58pt">
              <v:path arrowok="t"/>
            </v:shape>
            <v:shape id="_x0000_s1183" style="position:absolute;left:10030;top:11616;width:0;height:2155" coordorigin="10030,11616" coordsize="0,2155" path="m10030,11616r,2155e" filled="f" strokeweight=".20497mm">
              <v:path arrowok="t"/>
            </v:shape>
            <w10:wrap anchorx="page" anchory="page"/>
          </v:group>
        </w:pict>
      </w:r>
    </w:p>
    <w:p w14:paraId="44469CAE" w14:textId="77777777" w:rsidR="00997560" w:rsidRDefault="00DF722D">
      <w:pPr>
        <w:spacing w:before="29"/>
        <w:ind w:left="113" w:right="1094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will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 This is lik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situ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 in Aust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44469CAF" w14:textId="77777777" w:rsidR="00997560" w:rsidRDefault="00997560">
      <w:pPr>
        <w:spacing w:before="8" w:line="120" w:lineRule="exact"/>
        <w:rPr>
          <w:sz w:val="12"/>
          <w:szCs w:val="12"/>
        </w:rPr>
      </w:pPr>
    </w:p>
    <w:p w14:paraId="44469CB0" w14:textId="77777777" w:rsidR="00997560" w:rsidRDefault="00DF722D">
      <w:pPr>
        <w:ind w:left="11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1"/>
          <w:sz w:val="24"/>
          <w:szCs w:val="24"/>
        </w:rPr>
        <w:t>G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b/>
          <w:sz w:val="24"/>
          <w:szCs w:val="24"/>
        </w:rPr>
        <w:t>er</w:t>
      </w:r>
    </w:p>
    <w:p w14:paraId="44469CB1" w14:textId="77777777" w:rsidR="00997560" w:rsidRDefault="00997560">
      <w:pPr>
        <w:spacing w:before="1" w:line="100" w:lineRule="exact"/>
        <w:rPr>
          <w:sz w:val="11"/>
          <w:szCs w:val="11"/>
        </w:rPr>
      </w:pPr>
    </w:p>
    <w:p w14:paraId="44469CB2" w14:textId="77777777" w:rsidR="00997560" w:rsidRDefault="00DF722D">
      <w:pPr>
        <w:ind w:left="113" w:right="362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 2012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sults indi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Aust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s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lit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as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lin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mo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 so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Aus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lia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[</w:t>
      </w:r>
      <w:r>
        <w:rPr>
          <w:sz w:val="24"/>
          <w:szCs w:val="24"/>
        </w:rPr>
        <w:t>is now]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oviding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with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ppo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tuniti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s.’</w:t>
      </w:r>
      <w:r>
        <w:rPr>
          <w:spacing w:val="-1"/>
          <w:sz w:val="24"/>
          <w:szCs w:val="24"/>
        </w:rPr>
        <w:t xml:space="preserve"> (</w:t>
      </w:r>
      <w:r>
        <w:rPr>
          <w:sz w:val="24"/>
          <w:szCs w:val="24"/>
        </w:rPr>
        <w:t>Thomson 2013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The </w:t>
      </w:r>
      <w:r>
        <w:rPr>
          <w:spacing w:val="3"/>
          <w:sz w:val="24"/>
          <w:szCs w:val="24"/>
        </w:rPr>
        <w:t>P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 2012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OE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D 2015)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ls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 to und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-1"/>
          <w:sz w:val="24"/>
          <w:szCs w:val="24"/>
        </w:rPr>
        <w:t>are</w:t>
      </w:r>
      <w:r>
        <w:rPr>
          <w:sz w:val="24"/>
          <w:szCs w:val="24"/>
        </w:rPr>
        <w:t>d to b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 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th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to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tions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ls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 to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f-c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s in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bili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 solve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sug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hods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lp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arr</w:t>
      </w:r>
      <w:r>
        <w:rPr>
          <w:sz w:val="24"/>
          <w:szCs w:val="24"/>
        </w:rPr>
        <w:t>ow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in p</w:t>
      </w:r>
      <w:r>
        <w:rPr>
          <w:spacing w:val="-1"/>
          <w:sz w:val="24"/>
          <w:szCs w:val="24"/>
        </w:rPr>
        <w:t>erf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. This is 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ll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issu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om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tions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 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 und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stood.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ls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lso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stood to p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 to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tition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su</w:t>
      </w:r>
      <w:r>
        <w:rPr>
          <w:spacing w:val="-1"/>
          <w:sz w:val="24"/>
          <w:szCs w:val="24"/>
        </w:rPr>
        <w:t>cce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 xml:space="preserve">ul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oom p</w:t>
      </w:r>
      <w:r>
        <w:rPr>
          <w:spacing w:val="-1"/>
          <w:sz w:val="24"/>
          <w:szCs w:val="24"/>
        </w:rPr>
        <w:t>rac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n built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ound th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 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su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ul int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ntions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luding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wo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ms with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vour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(e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blonka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2003)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in</w:t>
      </w:r>
      <w:r>
        <w:rPr>
          <w:spacing w:val="-1"/>
          <w:sz w:val="24"/>
          <w:szCs w:val="24"/>
        </w:rPr>
        <w:t>cre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 xml:space="preserve">st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motiv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tion. 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 still issu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with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ontinui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ommuni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ws </w:t>
      </w:r>
      <w:r>
        <w:rPr>
          <w:spacing w:val="-1"/>
          <w:sz w:val="24"/>
          <w:szCs w:val="24"/>
        </w:rPr>
        <w:t>(e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kson</w:t>
      </w:r>
    </w:p>
    <w:p w14:paraId="44469CB3" w14:textId="77777777" w:rsidR="00997560" w:rsidRDefault="00DF722D">
      <w:pPr>
        <w:ind w:left="113"/>
        <w:rPr>
          <w:sz w:val="24"/>
          <w:szCs w:val="24"/>
        </w:rPr>
      </w:pPr>
      <w:r>
        <w:rPr>
          <w:sz w:val="24"/>
          <w:szCs w:val="24"/>
        </w:rPr>
        <w:t>2014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imil</w:t>
      </w:r>
      <w:r>
        <w:rPr>
          <w:spacing w:val="-1"/>
          <w:sz w:val="24"/>
          <w:szCs w:val="24"/>
        </w:rPr>
        <w:t>ar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low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tions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lso lik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vil the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low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</w:p>
    <w:p w14:paraId="44469CB4" w14:textId="77777777" w:rsidR="00997560" w:rsidRDefault="00DF722D">
      <w:pPr>
        <w:ind w:left="113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ndig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nous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nts.</w:t>
      </w:r>
    </w:p>
    <w:p w14:paraId="44469CB5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CB6" w14:textId="77777777" w:rsidR="00997560" w:rsidRDefault="00DF722D">
      <w:pPr>
        <w:ind w:left="113" w:right="327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ls’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in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ef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sts. Ap</w:t>
      </w:r>
      <w:r>
        <w:rPr>
          <w:spacing w:val="2"/>
          <w:sz w:val="24"/>
          <w:szCs w:val="24"/>
        </w:rPr>
        <w:t>pr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- thi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 of</w:t>
      </w:r>
      <w:r>
        <w:rPr>
          <w:spacing w:val="-1"/>
          <w:sz w:val="24"/>
          <w:szCs w:val="24"/>
        </w:rPr>
        <w:t xml:space="preserve"> fe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in Aust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lia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 the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stionn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did not think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impo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-1"/>
          <w:sz w:val="24"/>
          <w:szCs w:val="24"/>
        </w:rPr>
        <w:t>are</w:t>
      </w:r>
      <w:r>
        <w:rPr>
          <w:sz w:val="24"/>
          <w:szCs w:val="24"/>
        </w:rPr>
        <w:t>d with on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th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s.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Thomson, de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toli &amp;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2"/>
          <w:sz w:val="24"/>
          <w:szCs w:val="24"/>
        </w:rPr>
        <w:t>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 Gi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ls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oup show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 int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</w:p>
    <w:p w14:paraId="44469CB7" w14:textId="77777777" w:rsidR="00997560" w:rsidRDefault="00DF722D">
      <w:pPr>
        <w:ind w:left="113" w:right="612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-re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 so 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ree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ms in most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s.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nsl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W</w:t>
      </w:r>
      <w:r>
        <w:rPr>
          <w:i/>
          <w:sz w:val="24"/>
          <w:szCs w:val="24"/>
        </w:rPr>
        <w:t>om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 in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Engin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 xml:space="preserve">ring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ims su</w:t>
      </w:r>
      <w:r>
        <w:rPr>
          <w:spacing w:val="-1"/>
          <w:sz w:val="24"/>
          <w:szCs w:val="24"/>
        </w:rPr>
        <w:t>cce</w:t>
      </w:r>
      <w:r>
        <w:rPr>
          <w:sz w:val="24"/>
          <w:szCs w:val="24"/>
        </w:rPr>
        <w:t>ss with wom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now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king up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lmost 25%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2014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eer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44469CB8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CB9" w14:textId="77777777" w:rsidR="00997560" w:rsidRDefault="00DF722D">
      <w:pPr>
        <w:ind w:left="113" w:right="657"/>
        <w:rPr>
          <w:sz w:val="24"/>
          <w:szCs w:val="24"/>
        </w:rPr>
      </w:pPr>
      <w:r>
        <w:rPr>
          <w:sz w:val="24"/>
          <w:szCs w:val="24"/>
        </w:rPr>
        <w:t xml:space="preserve">No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tion 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ls is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use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m,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HP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illiton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ound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tion, is b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inning this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at</w:t>
      </w:r>
    </w:p>
    <w:p w14:paraId="44469CBA" w14:textId="77777777" w:rsidR="00997560" w:rsidRDefault="00DF722D">
      <w:pPr>
        <w:ind w:left="113" w:right="548"/>
        <w:rPr>
          <w:sz w:val="24"/>
          <w:szCs w:val="24"/>
        </w:rPr>
      </w:pPr>
      <w:r>
        <w:rPr>
          <w:sz w:val="24"/>
          <w:szCs w:val="24"/>
        </w:rPr>
        <w:t>AM</w:t>
      </w:r>
      <w:r>
        <w:rPr>
          <w:spacing w:val="3"/>
          <w:sz w:val="24"/>
          <w:szCs w:val="24"/>
        </w:rPr>
        <w:t>S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hyperlink r:id="rId26">
        <w:r>
          <w:rPr>
            <w:color w:val="0000FF"/>
            <w:sz w:val="24"/>
            <w:szCs w:val="24"/>
            <w:u w:val="single" w:color="0000FF"/>
          </w:rPr>
          <w:t>http://</w:t>
        </w:r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msi.o</w:t>
        </w:r>
        <w:r>
          <w:rPr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color w:val="0000FF"/>
            <w:spacing w:val="2"/>
            <w:sz w:val="24"/>
            <w:szCs w:val="24"/>
            <w:u w:val="single" w:color="0000FF"/>
          </w:rPr>
          <w:t>.</w:t>
        </w:r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pacing w:val="2"/>
            <w:sz w:val="24"/>
            <w:szCs w:val="24"/>
            <w:u w:val="single" w:color="0000FF"/>
          </w:rPr>
          <w:t>u</w:t>
        </w:r>
        <w:r>
          <w:rPr>
            <w:color w:val="0000FF"/>
            <w:sz w:val="24"/>
            <w:szCs w:val="24"/>
            <w:u w:val="single" w:color="0000FF"/>
          </w:rPr>
          <w:t>/2015/04/29/bhp</w:t>
        </w:r>
        <w:r>
          <w:rPr>
            <w:color w:val="0000FF"/>
            <w:spacing w:val="-1"/>
            <w:sz w:val="24"/>
            <w:szCs w:val="24"/>
            <w:u w:val="single" w:color="0000FF"/>
          </w:rPr>
          <w:t>-</w:t>
        </w:r>
        <w:r>
          <w:rPr>
            <w:color w:val="0000FF"/>
            <w:sz w:val="24"/>
            <w:szCs w:val="24"/>
            <w:u w:val="single" w:color="0000FF"/>
          </w:rPr>
          <w:t>b</w:t>
        </w:r>
        <w:r>
          <w:rPr>
            <w:color w:val="0000FF"/>
            <w:spacing w:val="-1"/>
            <w:sz w:val="24"/>
            <w:szCs w:val="24"/>
            <w:u w:val="single" w:color="0000FF"/>
          </w:rPr>
          <w:t>ac</w:t>
        </w:r>
        <w:r>
          <w:rPr>
            <w:color w:val="0000FF"/>
            <w:sz w:val="24"/>
            <w:szCs w:val="24"/>
            <w:u w:val="single" w:color="0000FF"/>
          </w:rPr>
          <w:t>ks</w:t>
        </w:r>
        <w:r>
          <w:rPr>
            <w:color w:val="0000FF"/>
            <w:spacing w:val="-1"/>
            <w:sz w:val="24"/>
            <w:szCs w:val="24"/>
            <w:u w:val="single" w:color="0000FF"/>
          </w:rPr>
          <w:t>-</w:t>
        </w:r>
        <w:r>
          <w:rPr>
            <w:color w:val="0000FF"/>
            <w:sz w:val="24"/>
            <w:szCs w:val="24"/>
            <w:u w:val="single" w:color="0000FF"/>
          </w:rPr>
          <w:t>m</w:t>
        </w:r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ths</w:t>
        </w:r>
        <w:r>
          <w:rPr>
            <w:color w:val="0000FF"/>
            <w:spacing w:val="-1"/>
            <w:sz w:val="24"/>
            <w:szCs w:val="24"/>
            <w:u w:val="single" w:color="0000FF"/>
          </w:rPr>
          <w:t>-f</w:t>
        </w:r>
        <w:r>
          <w:rPr>
            <w:color w:val="0000FF"/>
            <w:sz w:val="24"/>
            <w:szCs w:val="24"/>
            <w:u w:val="single" w:color="0000FF"/>
          </w:rPr>
          <w:t>o</w:t>
        </w:r>
        <w:r>
          <w:rPr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color w:val="0000FF"/>
            <w:spacing w:val="2"/>
            <w:sz w:val="24"/>
            <w:szCs w:val="24"/>
            <w:u w:val="single" w:color="0000FF"/>
          </w:rPr>
          <w:t>-</w:t>
        </w:r>
        <w:r>
          <w:rPr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color w:val="0000FF"/>
            <w:sz w:val="24"/>
            <w:szCs w:val="24"/>
            <w:u w:val="single" w:color="0000FF"/>
          </w:rPr>
          <w:t>i</w:t>
        </w:r>
        <w:r>
          <w:rPr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color w:val="0000FF"/>
            <w:sz w:val="24"/>
            <w:szCs w:val="24"/>
            <w:u w:val="single" w:color="0000FF"/>
          </w:rPr>
          <w:t>ls/</w:t>
        </w:r>
        <w:r>
          <w:rPr>
            <w:color w:val="0000FF"/>
            <w:sz w:val="24"/>
            <w:szCs w:val="24"/>
          </w:rPr>
          <w:t xml:space="preserve"> </w:t>
        </w:r>
        <w:r>
          <w:rPr>
            <w:color w:val="000000"/>
            <w:sz w:val="24"/>
            <w:szCs w:val="24"/>
          </w:rPr>
          <w:t>The</w:t>
        </w:r>
      </w:hyperlink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t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udi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f</w:t>
      </w:r>
      <w:r>
        <w:rPr>
          <w:color w:val="000000"/>
          <w:sz w:val="24"/>
          <w:szCs w:val="24"/>
        </w:rPr>
        <w:t xml:space="preserve">or </w:t>
      </w:r>
      <w:r>
        <w:rPr>
          <w:i/>
          <w:color w:val="000000"/>
          <w:spacing w:val="1"/>
          <w:sz w:val="24"/>
          <w:szCs w:val="24"/>
        </w:rPr>
        <w:t>C</w:t>
      </w:r>
      <w:r>
        <w:rPr>
          <w:i/>
          <w:color w:val="000000"/>
          <w:sz w:val="24"/>
          <w:szCs w:val="24"/>
        </w:rPr>
        <w:t>hoose</w:t>
      </w:r>
      <w:r>
        <w:rPr>
          <w:i/>
          <w:color w:val="000000"/>
          <w:spacing w:val="-1"/>
          <w:sz w:val="24"/>
          <w:szCs w:val="24"/>
        </w:rPr>
        <w:t xml:space="preserve"> M</w:t>
      </w:r>
      <w:r>
        <w:rPr>
          <w:i/>
          <w:color w:val="000000"/>
          <w:sz w:val="24"/>
          <w:szCs w:val="24"/>
        </w:rPr>
        <w:t xml:space="preserve">aths </w:t>
      </w:r>
      <w:r>
        <w:rPr>
          <w:color w:val="000000"/>
          <w:sz w:val="24"/>
          <w:szCs w:val="24"/>
        </w:rPr>
        <w:t>is 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im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y</w:t>
      </w:r>
      <w:r>
        <w:rPr>
          <w:color w:val="000000"/>
          <w:sz w:val="24"/>
          <w:szCs w:val="24"/>
        </w:rPr>
        <w:t>, s</w:t>
      </w:r>
      <w:r>
        <w:rPr>
          <w:color w:val="000000"/>
          <w:spacing w:val="-1"/>
          <w:sz w:val="24"/>
          <w:szCs w:val="24"/>
        </w:rPr>
        <w:t>ec</w:t>
      </w:r>
      <w:r>
        <w:rPr>
          <w:color w:val="000000"/>
          <w:sz w:val="24"/>
          <w:szCs w:val="24"/>
        </w:rPr>
        <w:t>ond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4"/>
          <w:sz w:val="24"/>
          <w:szCs w:val="24"/>
        </w:rPr>
        <w:t>r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nd t</w:t>
      </w:r>
      <w:r>
        <w:rPr>
          <w:color w:val="000000"/>
          <w:spacing w:val="-1"/>
          <w:sz w:val="24"/>
          <w:szCs w:val="24"/>
        </w:rPr>
        <w:t>er</w:t>
      </w:r>
      <w:r>
        <w:rPr>
          <w:color w:val="000000"/>
          <w:sz w:val="24"/>
          <w:szCs w:val="24"/>
        </w:rPr>
        <w:t>ti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4"/>
          <w:sz w:val="24"/>
          <w:szCs w:val="24"/>
        </w:rPr>
        <w:t>r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f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stud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nts, th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ir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nts, t</w:t>
      </w:r>
      <w:r>
        <w:rPr>
          <w:color w:val="000000"/>
          <w:spacing w:val="-1"/>
          <w:sz w:val="24"/>
          <w:szCs w:val="24"/>
        </w:rPr>
        <w:t>eac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er</w:t>
      </w:r>
      <w:r>
        <w:rPr>
          <w:color w:val="000000"/>
          <w:sz w:val="24"/>
          <w:szCs w:val="24"/>
        </w:rPr>
        <w:t xml:space="preserve">s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nd the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ra</w:t>
      </w:r>
      <w:r>
        <w:rPr>
          <w:color w:val="000000"/>
          <w:sz w:val="24"/>
          <w:szCs w:val="24"/>
        </w:rPr>
        <w:t>l publi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pacing w:val="3"/>
          <w:sz w:val="24"/>
          <w:szCs w:val="24"/>
        </w:rPr>
        <w:t>C</w:t>
      </w:r>
      <w:r>
        <w:rPr>
          <w:color w:val="000000"/>
          <w:sz w:val="24"/>
          <w:szCs w:val="24"/>
        </w:rPr>
        <w:t>hoose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ths pl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ns a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z w:val="24"/>
          <w:szCs w:val="24"/>
        </w:rPr>
        <w:t>on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 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og</w:t>
      </w:r>
      <w:r>
        <w:rPr>
          <w:color w:val="000000"/>
          <w:spacing w:val="-1"/>
          <w:sz w:val="24"/>
          <w:szCs w:val="24"/>
        </w:rPr>
        <w:t>ra</w:t>
      </w:r>
      <w:r>
        <w:rPr>
          <w:color w:val="000000"/>
          <w:sz w:val="24"/>
          <w:szCs w:val="24"/>
        </w:rPr>
        <w:t>m of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fe</w:t>
      </w:r>
      <w:r>
        <w:rPr>
          <w:color w:val="000000"/>
          <w:sz w:val="24"/>
          <w:szCs w:val="24"/>
        </w:rPr>
        <w:t>ss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z w:val="24"/>
          <w:szCs w:val="24"/>
        </w:rPr>
        <w:t>on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 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lopm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nt,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re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 xml:space="preserve"> a</w:t>
      </w:r>
      <w:r>
        <w:rPr>
          <w:color w:val="000000"/>
          <w:spacing w:val="2"/>
          <w:sz w:val="24"/>
          <w:szCs w:val="24"/>
        </w:rPr>
        <w:t>w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re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ss, n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tw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ks,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nd 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ar</w:t>
      </w:r>
      <w:r>
        <w:rPr>
          <w:color w:val="000000"/>
          <w:sz w:val="24"/>
          <w:szCs w:val="24"/>
        </w:rPr>
        <w:t xml:space="preserve">ds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>or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ac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er</w:t>
      </w:r>
      <w:r>
        <w:rPr>
          <w:color w:val="000000"/>
          <w:sz w:val="24"/>
          <w:szCs w:val="24"/>
        </w:rPr>
        <w:t>s to tu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n 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ound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ommuni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ttitude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 p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ti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ip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tion in 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th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ti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s.</w:t>
      </w:r>
    </w:p>
    <w:p w14:paraId="44469CBB" w14:textId="77777777" w:rsidR="00997560" w:rsidRDefault="00997560">
      <w:pPr>
        <w:spacing w:line="200" w:lineRule="exact"/>
      </w:pPr>
    </w:p>
    <w:p w14:paraId="44469CBC" w14:textId="77777777" w:rsidR="00997560" w:rsidRDefault="00997560">
      <w:pPr>
        <w:spacing w:line="200" w:lineRule="exact"/>
      </w:pPr>
    </w:p>
    <w:p w14:paraId="44469CBD" w14:textId="77777777" w:rsidR="00997560" w:rsidRDefault="00997560">
      <w:pPr>
        <w:spacing w:before="17" w:line="260" w:lineRule="exact"/>
        <w:rPr>
          <w:sz w:val="26"/>
          <w:szCs w:val="26"/>
        </w:rPr>
      </w:pPr>
    </w:p>
    <w:p w14:paraId="44469CBE" w14:textId="77777777" w:rsidR="00997560" w:rsidRDefault="00DF722D">
      <w:pPr>
        <w:spacing w:before="29"/>
        <w:ind w:left="113" w:right="365"/>
        <w:rPr>
          <w:sz w:val="24"/>
          <w:szCs w:val="24"/>
        </w:rPr>
        <w:sectPr w:rsidR="00997560">
          <w:pgSz w:w="11920" w:h="16840"/>
          <w:pgMar w:top="1560" w:right="1680" w:bottom="280" w:left="1020" w:header="0" w:footer="890" w:gutter="0"/>
          <w:cols w:space="720"/>
        </w:sectPr>
      </w:pP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mme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ts 4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7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 in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on to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hools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bout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to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with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nous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in 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or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mote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ommuniti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oviding 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ll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dvi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ms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ond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ope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w. 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 no sp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tion. All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ts within the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m would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 to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in 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ms.</w:t>
      </w:r>
    </w:p>
    <w:p w14:paraId="44469CBF" w14:textId="77777777" w:rsidR="00997560" w:rsidRDefault="00F94E32">
      <w:pPr>
        <w:spacing w:before="6" w:line="240" w:lineRule="exact"/>
        <w:rPr>
          <w:sz w:val="24"/>
          <w:szCs w:val="24"/>
        </w:rPr>
      </w:pPr>
      <w:r>
        <w:lastRenderedPageBreak/>
        <w:pict w14:anchorId="44469E50">
          <v:group id="_x0000_s1172" style="position:absolute;margin-left:50.95pt;margin-top:536.6pt;width:450.9pt;height:80.75pt;z-index:-1132;mso-position-horizontal-relative:page;mso-position-vertical-relative:page" coordorigin="1019,10732" coordsize="9018,1615">
            <v:shape id="_x0000_s1181" style="position:absolute;left:1032;top:10747;width:8995;height:1584" coordorigin="1032,10747" coordsize="8995,1584" path="m1032,12331r8995,l10027,10747r-8995,l1032,12331xe" fillcolor="#b8cbe3" stroked="f">
              <v:path arrowok="t"/>
            </v:shape>
            <v:shape id="_x0000_s1180" style="position:absolute;left:1133;top:10747;width:8791;height:516" coordorigin="1133,10747" coordsize="8791,516" path="m1133,11263r8791,l9924,10747r-8791,l1133,11263xe" fillcolor="#b8cbe3" stroked="f">
              <v:path arrowok="t"/>
            </v:shape>
            <v:shape id="_x0000_s1179" style="position:absolute;left:1133;top:11263;width:8791;height:276" coordorigin="1133,11263" coordsize="8791,276" path="m1133,11539r8791,l9924,11263r-8791,l1133,11539xe" fillcolor="#b8cbe3" stroked="f">
              <v:path arrowok="t"/>
            </v:shape>
            <v:shape id="_x0000_s1178" style="position:absolute;left:1133;top:11539;width:8791;height:276" coordorigin="1133,11539" coordsize="8791,276" path="m1133,11815r8791,l9924,11539r-8791,l1133,11815xe" fillcolor="#b8cbe3" stroked="f">
              <v:path arrowok="t"/>
            </v:shape>
            <v:shape id="_x0000_s1177" style="position:absolute;left:1133;top:11815;width:8791;height:516" coordorigin="1133,11815" coordsize="8791,516" path="m1133,12331r8791,l9924,11815r-8791,l1133,12331xe" fillcolor="#b8cbe3" stroked="f">
              <v:path arrowok="t"/>
            </v:shape>
            <v:shape id="_x0000_s1176" style="position:absolute;left:1030;top:10742;width:8995;height:0" coordorigin="1030,10742" coordsize="8995,0" path="m1030,10742r8995,e" filled="f" strokeweight=".58pt">
              <v:path arrowok="t"/>
            </v:shape>
            <v:shape id="_x0000_s1175" style="position:absolute;left:1025;top:10738;width:0;height:1603" coordorigin="1025,10738" coordsize="0,1603" path="m1025,10738r,1603e" filled="f" strokeweight=".58pt">
              <v:path arrowok="t"/>
            </v:shape>
            <v:shape id="_x0000_s1174" style="position:absolute;left:1030;top:12336;width:8995;height:0" coordorigin="1030,12336" coordsize="8995,0" path="m1030,12336r8995,e" filled="f" strokeweight=".58pt">
              <v:path arrowok="t"/>
            </v:shape>
            <v:shape id="_x0000_s1173" style="position:absolute;left:10030;top:10738;width:0;height:1603" coordorigin="10030,10738" coordsize="0,1603" path="m10030,10738r,1603e" filled="f" strokeweight=".20497mm">
              <v:path arrowok="t"/>
            </v:shape>
            <w10:wrap anchorx="page" anchory="page"/>
          </v:group>
        </w:pict>
      </w:r>
    </w:p>
    <w:p w14:paraId="44469CC0" w14:textId="77777777" w:rsidR="00997560" w:rsidRDefault="00F94E32">
      <w:pPr>
        <w:spacing w:before="18"/>
        <w:ind w:left="113"/>
        <w:rPr>
          <w:sz w:val="32"/>
          <w:szCs w:val="32"/>
        </w:rPr>
      </w:pPr>
      <w:r>
        <w:pict w14:anchorId="44469E51">
          <v:group id="_x0000_s1170" style="position:absolute;left:0;text-align:left;margin-left:55.2pt;margin-top:20.65pt;width:442.3pt;height:0;z-index:-1133;mso-position-horizontal-relative:page" coordorigin="1104,413" coordsize="8846,0">
            <v:shape id="_x0000_s1171" style="position:absolute;left:1104;top:413;width:8846;height:0" coordorigin="1104,413" coordsize="8846,0" path="m1104,413r8846,e" filled="f" strokeweight=".20497mm">
              <v:path arrowok="t"/>
            </v:shape>
            <w10:wrap anchorx="page"/>
          </v:group>
        </w:pict>
      </w:r>
      <w:r w:rsidR="00DF722D">
        <w:rPr>
          <w:b/>
          <w:sz w:val="32"/>
          <w:szCs w:val="32"/>
        </w:rPr>
        <w:t>CURR</w:t>
      </w:r>
      <w:r w:rsidR="00DF722D">
        <w:rPr>
          <w:b/>
          <w:spacing w:val="1"/>
          <w:sz w:val="32"/>
          <w:szCs w:val="32"/>
        </w:rPr>
        <w:t>I</w:t>
      </w:r>
      <w:r w:rsidR="00DF722D">
        <w:rPr>
          <w:b/>
          <w:spacing w:val="2"/>
          <w:sz w:val="32"/>
          <w:szCs w:val="32"/>
        </w:rPr>
        <w:t>C</w:t>
      </w:r>
      <w:r w:rsidR="00DF722D">
        <w:rPr>
          <w:b/>
          <w:sz w:val="32"/>
          <w:szCs w:val="32"/>
        </w:rPr>
        <w:t>U</w:t>
      </w:r>
      <w:r w:rsidR="00DF722D">
        <w:rPr>
          <w:b/>
          <w:spacing w:val="1"/>
          <w:sz w:val="32"/>
          <w:szCs w:val="32"/>
        </w:rPr>
        <w:t>L</w:t>
      </w:r>
      <w:r w:rsidR="00DF722D">
        <w:rPr>
          <w:b/>
          <w:sz w:val="32"/>
          <w:szCs w:val="32"/>
        </w:rPr>
        <w:t>UM</w:t>
      </w:r>
      <w:r w:rsidR="00DF722D">
        <w:rPr>
          <w:b/>
          <w:spacing w:val="-20"/>
          <w:sz w:val="32"/>
          <w:szCs w:val="32"/>
        </w:rPr>
        <w:t xml:space="preserve"> </w:t>
      </w:r>
      <w:r w:rsidR="00DF722D">
        <w:rPr>
          <w:b/>
          <w:sz w:val="32"/>
          <w:szCs w:val="32"/>
        </w:rPr>
        <w:t>R</w:t>
      </w:r>
      <w:r w:rsidR="00DF722D">
        <w:rPr>
          <w:b/>
          <w:spacing w:val="1"/>
          <w:sz w:val="32"/>
          <w:szCs w:val="32"/>
        </w:rPr>
        <w:t>E</w:t>
      </w:r>
      <w:r w:rsidR="00DF722D">
        <w:rPr>
          <w:b/>
          <w:sz w:val="32"/>
          <w:szCs w:val="32"/>
        </w:rPr>
        <w:t>S</w:t>
      </w:r>
      <w:r w:rsidR="00DF722D">
        <w:rPr>
          <w:b/>
          <w:spacing w:val="-1"/>
          <w:sz w:val="32"/>
          <w:szCs w:val="32"/>
        </w:rPr>
        <w:t>O</w:t>
      </w:r>
      <w:r w:rsidR="00DF722D">
        <w:rPr>
          <w:b/>
          <w:spacing w:val="2"/>
          <w:sz w:val="32"/>
          <w:szCs w:val="32"/>
        </w:rPr>
        <w:t>U</w:t>
      </w:r>
      <w:r w:rsidR="00DF722D">
        <w:rPr>
          <w:b/>
          <w:sz w:val="32"/>
          <w:szCs w:val="32"/>
        </w:rPr>
        <w:t>RC</w:t>
      </w:r>
      <w:r w:rsidR="00DF722D">
        <w:rPr>
          <w:b/>
          <w:spacing w:val="1"/>
          <w:sz w:val="32"/>
          <w:szCs w:val="32"/>
        </w:rPr>
        <w:t>E</w:t>
      </w:r>
      <w:r w:rsidR="00DF722D">
        <w:rPr>
          <w:b/>
          <w:sz w:val="32"/>
          <w:szCs w:val="32"/>
        </w:rPr>
        <w:t>S</w:t>
      </w:r>
      <w:r w:rsidR="00DF722D">
        <w:rPr>
          <w:b/>
          <w:spacing w:val="-19"/>
          <w:sz w:val="32"/>
          <w:szCs w:val="32"/>
        </w:rPr>
        <w:t xml:space="preserve"> </w:t>
      </w:r>
      <w:r w:rsidR="00DF722D">
        <w:rPr>
          <w:b/>
          <w:spacing w:val="2"/>
          <w:sz w:val="32"/>
          <w:szCs w:val="32"/>
        </w:rPr>
        <w:t>(</w:t>
      </w:r>
      <w:r w:rsidR="00DF722D">
        <w:rPr>
          <w:b/>
          <w:spacing w:val="1"/>
          <w:sz w:val="32"/>
          <w:szCs w:val="32"/>
        </w:rPr>
        <w:t>Q</w:t>
      </w:r>
      <w:r w:rsidR="00DF722D">
        <w:rPr>
          <w:b/>
          <w:sz w:val="32"/>
          <w:szCs w:val="32"/>
        </w:rPr>
        <w:t>U</w:t>
      </w:r>
      <w:r w:rsidR="00DF722D">
        <w:rPr>
          <w:b/>
          <w:spacing w:val="1"/>
          <w:sz w:val="32"/>
          <w:szCs w:val="32"/>
        </w:rPr>
        <w:t>E</w:t>
      </w:r>
      <w:r w:rsidR="00DF722D">
        <w:rPr>
          <w:b/>
          <w:sz w:val="32"/>
          <w:szCs w:val="32"/>
        </w:rPr>
        <w:t>S</w:t>
      </w:r>
      <w:r w:rsidR="00DF722D">
        <w:rPr>
          <w:b/>
          <w:spacing w:val="1"/>
          <w:sz w:val="32"/>
          <w:szCs w:val="32"/>
        </w:rPr>
        <w:t>TI</w:t>
      </w:r>
      <w:r w:rsidR="00DF722D">
        <w:rPr>
          <w:b/>
          <w:spacing w:val="-1"/>
          <w:sz w:val="32"/>
          <w:szCs w:val="32"/>
        </w:rPr>
        <w:t>O</w:t>
      </w:r>
      <w:r w:rsidR="00DF722D">
        <w:rPr>
          <w:b/>
          <w:sz w:val="32"/>
          <w:szCs w:val="32"/>
        </w:rPr>
        <w:t>NS</w:t>
      </w:r>
      <w:r w:rsidR="00DF722D">
        <w:rPr>
          <w:b/>
          <w:spacing w:val="-18"/>
          <w:sz w:val="32"/>
          <w:szCs w:val="32"/>
        </w:rPr>
        <w:t xml:space="preserve"> </w:t>
      </w:r>
      <w:r w:rsidR="00DF722D">
        <w:rPr>
          <w:b/>
          <w:spacing w:val="1"/>
          <w:sz w:val="32"/>
          <w:szCs w:val="32"/>
        </w:rPr>
        <w:t>6</w:t>
      </w:r>
      <w:r w:rsidR="00DF722D">
        <w:rPr>
          <w:b/>
          <w:spacing w:val="-1"/>
          <w:sz w:val="32"/>
          <w:szCs w:val="32"/>
        </w:rPr>
        <w:t>-</w:t>
      </w:r>
      <w:r w:rsidR="00DF722D">
        <w:rPr>
          <w:b/>
          <w:spacing w:val="1"/>
          <w:sz w:val="32"/>
          <w:szCs w:val="32"/>
        </w:rPr>
        <w:t>12)</w:t>
      </w:r>
    </w:p>
    <w:p w14:paraId="44469CC1" w14:textId="77777777" w:rsidR="00997560" w:rsidRDefault="00997560">
      <w:pPr>
        <w:spacing w:before="11" w:line="220" w:lineRule="exact"/>
        <w:rPr>
          <w:sz w:val="22"/>
          <w:szCs w:val="22"/>
        </w:rPr>
      </w:pPr>
    </w:p>
    <w:p w14:paraId="44469CC2" w14:textId="77777777" w:rsidR="00997560" w:rsidRDefault="00DF722D">
      <w:pPr>
        <w:ind w:left="113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G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a</w:t>
      </w:r>
      <w:r>
        <w:rPr>
          <w:rFonts w:ascii="Cambria" w:eastAsia="Cambria" w:hAnsi="Cambria" w:cs="Cambria"/>
          <w:b/>
          <w:sz w:val="26"/>
          <w:szCs w:val="26"/>
        </w:rPr>
        <w:t>l</w:t>
      </w:r>
      <w:r>
        <w:rPr>
          <w:rFonts w:ascii="Cambria" w:eastAsia="Cambria" w:hAnsi="Cambria" w:cs="Cambria"/>
          <w:b/>
          <w:spacing w:val="-9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co</w:t>
      </w:r>
      <w:r>
        <w:rPr>
          <w:rFonts w:ascii="Cambria" w:eastAsia="Cambria" w:hAnsi="Cambria" w:cs="Cambria"/>
          <w:b/>
          <w:sz w:val="26"/>
          <w:szCs w:val="26"/>
        </w:rPr>
        <w:t>mm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8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-3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so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u</w:t>
      </w:r>
      <w:r>
        <w:rPr>
          <w:rFonts w:ascii="Cambria" w:eastAsia="Cambria" w:hAnsi="Cambria" w:cs="Cambria"/>
          <w:b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es</w:t>
      </w:r>
    </w:p>
    <w:p w14:paraId="44469CC3" w14:textId="77777777" w:rsidR="00997560" w:rsidRDefault="00997560">
      <w:pPr>
        <w:spacing w:before="2" w:line="100" w:lineRule="exact"/>
        <w:rPr>
          <w:sz w:val="11"/>
          <w:szCs w:val="11"/>
        </w:rPr>
      </w:pPr>
    </w:p>
    <w:p w14:paraId="44469CC4" w14:textId="77777777" w:rsidR="00997560" w:rsidRDefault="00DF722D">
      <w:pPr>
        <w:ind w:left="113" w:right="334"/>
        <w:rPr>
          <w:sz w:val="24"/>
          <w:szCs w:val="24"/>
        </w:rPr>
      </w:pP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arc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ople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dg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ble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ld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hows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 of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insu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hou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 th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 a p</w:t>
      </w:r>
      <w:r>
        <w:rPr>
          <w:spacing w:val="-1"/>
          <w:sz w:val="24"/>
          <w:szCs w:val="24"/>
        </w:rPr>
        <w:t>erce</w:t>
      </w:r>
      <w:r>
        <w:rPr>
          <w:sz w:val="24"/>
          <w:szCs w:val="24"/>
        </w:rPr>
        <w:t>ption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ps. Th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issu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s.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i)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 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 knowl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</w:p>
    <w:p w14:paraId="44469CC5" w14:textId="77777777" w:rsidR="00997560" w:rsidRDefault="00DF722D">
      <w:pPr>
        <w:ind w:left="113" w:right="413"/>
        <w:rPr>
          <w:sz w:val="24"/>
          <w:szCs w:val="24"/>
        </w:rPr>
      </w:pP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ood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mi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 be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ound,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most l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k time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ind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m.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out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f-f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 the</w:t>
      </w:r>
      <w:r>
        <w:rPr>
          <w:spacing w:val="-1"/>
          <w:sz w:val="24"/>
          <w:szCs w:val="24"/>
        </w:rPr>
        <w:t xml:space="preserve"> far-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num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ous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hools without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whole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 in pl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ii)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ces (e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rce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iii)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t 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hoose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rce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 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nt, 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ram fr</w:t>
      </w:r>
      <w:r>
        <w:rPr>
          <w:sz w:val="24"/>
          <w:szCs w:val="24"/>
        </w:rPr>
        <w:t>om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m.</w:t>
      </w:r>
    </w:p>
    <w:p w14:paraId="44469CC6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CC7" w14:textId="77777777" w:rsidR="00997560" w:rsidRDefault="00DF722D">
      <w:pPr>
        <w:ind w:left="113" w:right="446"/>
        <w:rPr>
          <w:sz w:val="24"/>
          <w:szCs w:val="24"/>
        </w:rPr>
      </w:pPr>
      <w:r>
        <w:rPr>
          <w:sz w:val="24"/>
          <w:szCs w:val="24"/>
        </w:rPr>
        <w:t>One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but obvious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5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on this topi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: </w:t>
      </w:r>
      <w:r>
        <w:rPr>
          <w:spacing w:val="-1"/>
          <w:sz w:val="24"/>
          <w:szCs w:val="24"/>
        </w:rPr>
        <w:t>“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 sp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nd a huge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mount of time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finding 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sour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s...th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are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many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ally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gr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at tas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s in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arious pla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s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ft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 hard to r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 xml:space="preserve">all 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th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saw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th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>)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but if those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tri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 and true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gr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at ri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 op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 d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p tas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s </w:t>
      </w:r>
      <w:r>
        <w:rPr>
          <w:i/>
          <w:spacing w:val="1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lin</w:t>
      </w:r>
      <w:r>
        <w:rPr>
          <w:i/>
          <w:spacing w:val="1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to 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tual aust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urric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ev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ls som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how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in one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publi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ation/do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um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 xml:space="preserve">t it 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ould sa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a huge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amount of 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 and planning tim</w:t>
      </w:r>
      <w:r>
        <w:rPr>
          <w:i/>
          <w:spacing w:val="-1"/>
          <w:sz w:val="24"/>
          <w:szCs w:val="24"/>
        </w:rPr>
        <w:t>e</w:t>
      </w:r>
      <w:r>
        <w:rPr>
          <w:spacing w:val="-1"/>
          <w:sz w:val="24"/>
          <w:szCs w:val="24"/>
        </w:rPr>
        <w:t>”.</w:t>
      </w:r>
    </w:p>
    <w:p w14:paraId="44469CC8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CC9" w14:textId="77777777" w:rsidR="00997560" w:rsidRDefault="00DF722D">
      <w:pPr>
        <w:ind w:left="113" w:right="502"/>
        <w:rPr>
          <w:sz w:val="24"/>
          <w:szCs w:val="24"/>
        </w:rPr>
      </w:pP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 is 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kl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 ov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some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hools must use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tbook.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oth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 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al</w:t>
      </w:r>
    </w:p>
    <w:p w14:paraId="44469CCA" w14:textId="77777777" w:rsidR="00997560" w:rsidRDefault="00DF722D">
      <w:pPr>
        <w:ind w:left="113" w:right="277"/>
        <w:rPr>
          <w:sz w:val="24"/>
          <w:szCs w:val="24"/>
        </w:rPr>
      </w:pP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tbooks.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ulum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ls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publish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 to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judg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ommitt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ts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som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are</w:t>
      </w:r>
      <w:r>
        <w:rPr>
          <w:sz w:val="24"/>
          <w:szCs w:val="24"/>
        </w:rPr>
        <w:t>nts)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inst </w:t>
      </w:r>
      <w:r>
        <w:rPr>
          <w:spacing w:val="-1"/>
          <w:sz w:val="24"/>
          <w:szCs w:val="24"/>
        </w:rPr>
        <w:t>cr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ia 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ref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ds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som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lso some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ia </w:t>
      </w:r>
      <w:r>
        <w:rPr>
          <w:spacing w:val="-1"/>
          <w:sz w:val="24"/>
          <w:szCs w:val="24"/>
        </w:rPr>
        <w:t>(e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 not mo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c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vision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vious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s’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).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 dist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dopt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ulum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rce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to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ollow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los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 This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 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ffe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 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Aust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wh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s/s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hools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d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w on 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tiple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s.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ith online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publishin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the numb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is now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oming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mous.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d, if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 to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dvi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we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 to 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tive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bout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rce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ovide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ut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pose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s.</w:t>
      </w:r>
    </w:p>
    <w:p w14:paraId="44469CCB" w14:textId="77777777" w:rsidR="00997560" w:rsidRDefault="00997560">
      <w:pPr>
        <w:spacing w:line="200" w:lineRule="exact"/>
      </w:pPr>
    </w:p>
    <w:p w14:paraId="44469CCC" w14:textId="77777777" w:rsidR="00997560" w:rsidRDefault="00997560">
      <w:pPr>
        <w:spacing w:line="200" w:lineRule="exact"/>
      </w:pPr>
    </w:p>
    <w:p w14:paraId="44469CCD" w14:textId="77777777" w:rsidR="00997560" w:rsidRDefault="00997560">
      <w:pPr>
        <w:spacing w:before="17" w:line="260" w:lineRule="exact"/>
        <w:rPr>
          <w:sz w:val="26"/>
          <w:szCs w:val="26"/>
        </w:rPr>
      </w:pPr>
    </w:p>
    <w:p w14:paraId="44469CCE" w14:textId="77777777" w:rsidR="00997560" w:rsidRDefault="00DF722D">
      <w:pPr>
        <w:spacing w:before="29"/>
        <w:ind w:left="113" w:right="811"/>
        <w:rPr>
          <w:sz w:val="24"/>
          <w:szCs w:val="24"/>
        </w:rPr>
      </w:pP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mme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 6 is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to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ssist with 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whole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ms.  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 is not </w:t>
      </w:r>
      <w:r>
        <w:rPr>
          <w:spacing w:val="-1"/>
          <w:sz w:val="24"/>
          <w:szCs w:val="24"/>
        </w:rPr>
        <w:t>rec</w:t>
      </w:r>
      <w:r>
        <w:rPr>
          <w:sz w:val="24"/>
          <w:szCs w:val="24"/>
        </w:rPr>
        <w:t>omm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d, but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nsid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tion</w:t>
      </w:r>
    </w:p>
    <w:p w14:paraId="44469CCF" w14:textId="77777777" w:rsidR="00997560" w:rsidRDefault="00DF722D">
      <w:pPr>
        <w:ind w:left="113" w:right="285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ds to be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to the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qui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nks 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ootl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44469CD0" w14:textId="77777777" w:rsidR="00997560" w:rsidRDefault="00997560">
      <w:pPr>
        <w:spacing w:line="200" w:lineRule="exact"/>
      </w:pPr>
    </w:p>
    <w:p w14:paraId="44469CD1" w14:textId="77777777" w:rsidR="00997560" w:rsidRDefault="00997560">
      <w:pPr>
        <w:spacing w:line="200" w:lineRule="exact"/>
      </w:pPr>
    </w:p>
    <w:p w14:paraId="44469CD2" w14:textId="77777777" w:rsidR="00997560" w:rsidRDefault="00997560">
      <w:pPr>
        <w:spacing w:line="200" w:lineRule="exact"/>
      </w:pPr>
    </w:p>
    <w:p w14:paraId="44469CD3" w14:textId="77777777" w:rsidR="00997560" w:rsidRDefault="00997560">
      <w:pPr>
        <w:spacing w:before="10" w:line="220" w:lineRule="exact"/>
        <w:rPr>
          <w:sz w:val="22"/>
          <w:szCs w:val="22"/>
        </w:rPr>
      </w:pPr>
    </w:p>
    <w:p w14:paraId="44469CD4" w14:textId="77777777" w:rsidR="00997560" w:rsidRDefault="00DF722D">
      <w:pPr>
        <w:spacing w:before="23"/>
        <w:ind w:left="113" w:right="47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Q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u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-1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6:</w:t>
      </w:r>
      <w:r>
        <w:rPr>
          <w:rFonts w:ascii="Cambria" w:eastAsia="Cambria" w:hAnsi="Cambria" w:cs="Cambria"/>
          <w:b/>
          <w:spacing w:val="-2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H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>w</w:t>
      </w:r>
      <w:r>
        <w:rPr>
          <w:rFonts w:ascii="Cambria" w:eastAsia="Cambria" w:hAnsi="Cambria" w:cs="Cambria"/>
          <w:b/>
          <w:spacing w:val="-5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w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el</w:t>
      </w:r>
      <w:r>
        <w:rPr>
          <w:rFonts w:ascii="Cambria" w:eastAsia="Cambria" w:hAnsi="Cambria" w:cs="Cambria"/>
          <w:b/>
          <w:sz w:val="26"/>
          <w:szCs w:val="26"/>
        </w:rPr>
        <w:t>l</w:t>
      </w:r>
      <w:r>
        <w:rPr>
          <w:rFonts w:ascii="Cambria" w:eastAsia="Cambria" w:hAnsi="Cambria" w:cs="Cambria"/>
          <w:b/>
          <w:spacing w:val="-5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is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 xml:space="preserve"> t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h</w:t>
      </w:r>
      <w:r>
        <w:rPr>
          <w:rFonts w:ascii="Cambria" w:eastAsia="Cambria" w:hAnsi="Cambria" w:cs="Cambria"/>
          <w:b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-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ac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h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n</w:t>
      </w:r>
      <w:r>
        <w:rPr>
          <w:rFonts w:ascii="Cambria" w:eastAsia="Cambria" w:hAnsi="Cambria" w:cs="Cambria"/>
          <w:b/>
          <w:sz w:val="26"/>
          <w:szCs w:val="26"/>
        </w:rPr>
        <w:t>g</w:t>
      </w:r>
      <w:r>
        <w:rPr>
          <w:rFonts w:ascii="Cambria" w:eastAsia="Cambria" w:hAnsi="Cambria" w:cs="Cambria"/>
          <w:b/>
          <w:spacing w:val="-10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>f</w:t>
      </w:r>
      <w:r>
        <w:rPr>
          <w:rFonts w:ascii="Cambria" w:eastAsia="Cambria" w:hAnsi="Cambria" w:cs="Cambria"/>
          <w:b/>
          <w:spacing w:val="-2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m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h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m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</w:t>
      </w:r>
      <w:r>
        <w:rPr>
          <w:rFonts w:ascii="Cambria" w:eastAsia="Cambria" w:hAnsi="Cambria" w:cs="Cambria"/>
          <w:b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acr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7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pr</w:t>
      </w:r>
      <w:r>
        <w:rPr>
          <w:rFonts w:ascii="Cambria" w:eastAsia="Cambria" w:hAnsi="Cambria" w:cs="Cambria"/>
          <w:b/>
          <w:sz w:val="26"/>
          <w:szCs w:val="26"/>
        </w:rPr>
        <w:t>im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ar</w:t>
      </w:r>
      <w:r>
        <w:rPr>
          <w:rFonts w:ascii="Cambria" w:eastAsia="Cambria" w:hAnsi="Cambria" w:cs="Cambria"/>
          <w:b/>
          <w:sz w:val="26"/>
          <w:szCs w:val="26"/>
        </w:rPr>
        <w:t>y</w:t>
      </w:r>
      <w:r>
        <w:rPr>
          <w:rFonts w:ascii="Cambria" w:eastAsia="Cambria" w:hAnsi="Cambria" w:cs="Cambria"/>
          <w:b/>
          <w:spacing w:val="-1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n</w:t>
      </w:r>
      <w:r>
        <w:rPr>
          <w:rFonts w:ascii="Cambria" w:eastAsia="Cambria" w:hAnsi="Cambria" w:cs="Cambria"/>
          <w:b/>
          <w:sz w:val="26"/>
          <w:szCs w:val="26"/>
        </w:rPr>
        <w:t xml:space="preserve">d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d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a</w:t>
      </w:r>
      <w:r>
        <w:rPr>
          <w:rFonts w:ascii="Cambria" w:eastAsia="Cambria" w:hAnsi="Cambria" w:cs="Cambria"/>
          <w:b/>
          <w:sz w:val="26"/>
          <w:szCs w:val="26"/>
        </w:rPr>
        <w:t>ry</w:t>
      </w:r>
      <w:r>
        <w:rPr>
          <w:rFonts w:ascii="Cambria" w:eastAsia="Cambria" w:hAnsi="Cambria" w:cs="Cambria"/>
          <w:b/>
          <w:spacing w:val="-12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scho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>l</w:t>
      </w:r>
      <w:r>
        <w:rPr>
          <w:rFonts w:ascii="Cambria" w:eastAsia="Cambria" w:hAnsi="Cambria" w:cs="Cambria"/>
          <w:b/>
          <w:spacing w:val="-8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su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p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p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d</w:t>
      </w:r>
      <w:r>
        <w:rPr>
          <w:rFonts w:ascii="Cambria" w:eastAsia="Cambria" w:hAnsi="Cambria" w:cs="Cambria"/>
          <w:b/>
          <w:spacing w:val="-13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by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 xml:space="preserve"> 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x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n</w:t>
      </w:r>
      <w:r>
        <w:rPr>
          <w:rFonts w:ascii="Cambria" w:eastAsia="Cambria" w:hAnsi="Cambria" w:cs="Cambria"/>
          <w:b/>
          <w:sz w:val="26"/>
          <w:szCs w:val="26"/>
        </w:rPr>
        <w:t>g</w:t>
      </w:r>
      <w:r>
        <w:rPr>
          <w:rFonts w:ascii="Cambria" w:eastAsia="Cambria" w:hAnsi="Cambria" w:cs="Cambria"/>
          <w:b/>
          <w:spacing w:val="-7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so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u</w:t>
      </w:r>
      <w:r>
        <w:rPr>
          <w:rFonts w:ascii="Cambria" w:eastAsia="Cambria" w:hAnsi="Cambria" w:cs="Cambria"/>
          <w:b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l</w:t>
      </w:r>
      <w:r>
        <w:rPr>
          <w:rFonts w:ascii="Cambria" w:eastAsia="Cambria" w:hAnsi="Cambria" w:cs="Cambria"/>
          <w:b/>
          <w:sz w:val="26"/>
          <w:szCs w:val="26"/>
        </w:rPr>
        <w:t>in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k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d</w:t>
      </w:r>
      <w:r>
        <w:rPr>
          <w:rFonts w:ascii="Cambria" w:eastAsia="Cambria" w:hAnsi="Cambria" w:cs="Cambria"/>
          <w:b/>
          <w:spacing w:val="-9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-3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h</w:t>
      </w:r>
      <w:r>
        <w:rPr>
          <w:rFonts w:ascii="Cambria" w:eastAsia="Cambria" w:hAnsi="Cambria" w:cs="Cambria"/>
          <w:b/>
          <w:sz w:val="26"/>
          <w:szCs w:val="26"/>
        </w:rPr>
        <w:t xml:space="preserve">e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Au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ra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l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a</w:t>
      </w:r>
      <w:r>
        <w:rPr>
          <w:rFonts w:ascii="Cambria" w:eastAsia="Cambria" w:hAnsi="Cambria" w:cs="Cambria"/>
          <w:b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-13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C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u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rr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c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u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l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u</w:t>
      </w:r>
      <w:r>
        <w:rPr>
          <w:rFonts w:ascii="Cambria" w:eastAsia="Cambria" w:hAnsi="Cambria" w:cs="Cambria"/>
          <w:b/>
          <w:sz w:val="26"/>
          <w:szCs w:val="26"/>
        </w:rPr>
        <w:t>m?</w:t>
      </w:r>
    </w:p>
    <w:p w14:paraId="44469CD5" w14:textId="77777777" w:rsidR="00997560" w:rsidRDefault="00997560">
      <w:pPr>
        <w:spacing w:before="2" w:line="100" w:lineRule="exact"/>
        <w:rPr>
          <w:sz w:val="11"/>
          <w:szCs w:val="11"/>
        </w:rPr>
      </w:pPr>
    </w:p>
    <w:p w14:paraId="44469CD6" w14:textId="77777777" w:rsidR="00997560" w:rsidRDefault="00DF722D">
      <w:pPr>
        <w:ind w:left="113" w:right="583"/>
        <w:rPr>
          <w:sz w:val="24"/>
          <w:szCs w:val="24"/>
        </w:rPr>
        <w:sectPr w:rsidR="00997560">
          <w:pgSz w:w="11920" w:h="16840"/>
          <w:pgMar w:top="1560" w:right="1680" w:bottom="280" w:left="1020" w:header="0" w:footer="890" w:gutter="0"/>
          <w:cols w:space="720"/>
        </w:sectPr>
      </w:pP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ound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the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is quite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 suppo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link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but th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 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rce</w:t>
      </w:r>
      <w:r>
        <w:rPr>
          <w:sz w:val="24"/>
          <w:szCs w:val="24"/>
        </w:rPr>
        <w:t>s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 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hools 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do not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M in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pth.</w:t>
      </w:r>
    </w:p>
    <w:p w14:paraId="44469CD7" w14:textId="77777777" w:rsidR="00997560" w:rsidRDefault="00997560">
      <w:pPr>
        <w:spacing w:before="8" w:line="220" w:lineRule="exact"/>
        <w:rPr>
          <w:sz w:val="22"/>
          <w:szCs w:val="22"/>
        </w:rPr>
      </w:pPr>
    </w:p>
    <w:p w14:paraId="44469CD8" w14:textId="77777777" w:rsidR="00997560" w:rsidRDefault="00DF722D">
      <w:pPr>
        <w:spacing w:before="29"/>
        <w:ind w:left="113" w:right="331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omm</w:t>
      </w:r>
      <w:r>
        <w:rPr>
          <w:spacing w:val="-1"/>
          <w:sz w:val="24"/>
          <w:szCs w:val="24"/>
        </w:rPr>
        <w:t>erc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rce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tivi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books </w:t>
      </w:r>
      <w:r>
        <w:rPr>
          <w:spacing w:val="-1"/>
          <w:sz w:val="24"/>
          <w:szCs w:val="24"/>
        </w:rPr>
        <w:t>(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 xml:space="preserve">tbooks </w:t>
      </w:r>
      <w:r>
        <w:rPr>
          <w:spacing w:val="-1"/>
          <w:sz w:val="24"/>
          <w:szCs w:val="24"/>
        </w:rPr>
        <w:t>(a</w:t>
      </w:r>
      <w:r>
        <w:rPr>
          <w:sz w:val="24"/>
          <w:szCs w:val="24"/>
        </w:rPr>
        <w:t>ll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ovide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most impo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use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ea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int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ssu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M is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 xml:space="preserve">d.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uide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ddition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rac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l. As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rac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erc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most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tbooks 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some</w:t>
      </w:r>
      <w:r>
        <w:rPr>
          <w:spacing w:val="-1"/>
          <w:sz w:val="24"/>
          <w:szCs w:val="24"/>
        </w:rPr>
        <w:t xml:space="preserve"> rea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ld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m- solving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tiviti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 How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, two issu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the</w:t>
      </w:r>
      <w:r>
        <w:rPr>
          <w:spacing w:val="-1"/>
          <w:sz w:val="24"/>
          <w:szCs w:val="24"/>
        </w:rPr>
        <w:t xml:space="preserve"> ‘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llow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’</w:t>
      </w:r>
      <w:r>
        <w:rPr>
          <w:spacing w:val="-1"/>
          <w:sz w:val="24"/>
          <w:szCs w:val="24"/>
        </w:rPr>
        <w:t xml:space="preserve"> ar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Two 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ond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 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udi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1999 </w:t>
      </w:r>
      <w:r>
        <w:rPr>
          <w:spacing w:val="2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(</w:t>
      </w:r>
      <w:hyperlink r:id="rId27">
        <w:r>
          <w:rPr>
            <w:sz w:val="24"/>
            <w:szCs w:val="24"/>
          </w:rPr>
          <w:t>http://www.timssvid</w:t>
        </w:r>
        <w:r>
          <w:rPr>
            <w:spacing w:val="-1"/>
            <w:sz w:val="24"/>
            <w:szCs w:val="24"/>
          </w:rPr>
          <w:t>e</w:t>
        </w:r>
        <w:r>
          <w:rPr>
            <w:sz w:val="24"/>
            <w:szCs w:val="24"/>
          </w:rPr>
          <w:t>o.</w:t>
        </w:r>
        <w:r>
          <w:rPr>
            <w:spacing w:val="-1"/>
            <w:sz w:val="24"/>
            <w:szCs w:val="24"/>
          </w:rPr>
          <w:t>c</w:t>
        </w:r>
        <w:r>
          <w:rPr>
            <w:sz w:val="24"/>
            <w:szCs w:val="24"/>
          </w:rPr>
          <w:t>om/timss</w:t>
        </w:r>
        <w:r>
          <w:rPr>
            <w:spacing w:val="-1"/>
            <w:sz w:val="24"/>
            <w:szCs w:val="24"/>
          </w:rPr>
          <w:t>-</w:t>
        </w:r>
        <w:r>
          <w:rPr>
            <w:sz w:val="24"/>
            <w:szCs w:val="24"/>
          </w:rPr>
          <w:t>vid</w:t>
        </w:r>
        <w:r>
          <w:rPr>
            <w:spacing w:val="-1"/>
            <w:sz w:val="24"/>
            <w:szCs w:val="24"/>
          </w:rPr>
          <w:t>e</w:t>
        </w:r>
        <w:r>
          <w:rPr>
            <w:sz w:val="24"/>
            <w:szCs w:val="24"/>
          </w:rPr>
          <w:t>o</w:t>
        </w:r>
        <w:r>
          <w:rPr>
            <w:spacing w:val="-1"/>
            <w:sz w:val="24"/>
            <w:szCs w:val="24"/>
          </w:rPr>
          <w:t>-</w:t>
        </w:r>
        <w:r>
          <w:rPr>
            <w:sz w:val="24"/>
            <w:szCs w:val="24"/>
          </w:rPr>
          <w:t>stu</w:t>
        </w:r>
        <w:r>
          <w:rPr>
            <w:spacing w:val="2"/>
            <w:sz w:val="24"/>
            <w:szCs w:val="24"/>
          </w:rPr>
          <w:t>d</w:t>
        </w:r>
        <w:r>
          <w:rPr>
            <w:spacing w:val="-5"/>
            <w:sz w:val="24"/>
            <w:szCs w:val="24"/>
          </w:rPr>
          <w:t>y</w:t>
        </w:r>
        <w:r>
          <w:rPr>
            <w:sz w:val="24"/>
            <w:szCs w:val="24"/>
          </w:rPr>
          <w:t>)</w:t>
        </w:r>
      </w:hyperlink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ooms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 of</w:t>
      </w:r>
    </w:p>
    <w:p w14:paraId="44469CD9" w14:textId="77777777" w:rsidR="00997560" w:rsidRDefault="00DF722D">
      <w:pPr>
        <w:ind w:left="113" w:right="278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 xml:space="preserve">tbooks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Vin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 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2008)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shown 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in Aust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int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 hi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tion of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low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mpl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 wi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onsid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 xml:space="preserve">ble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tition,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tive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hilst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low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ood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initi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l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lso must be</w:t>
      </w:r>
      <w:r>
        <w:rPr>
          <w:spacing w:val="-1"/>
          <w:sz w:val="24"/>
          <w:szCs w:val="24"/>
        </w:rPr>
        <w:t xml:space="preserve"> 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s. Ho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 Aust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 to b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wn pot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ms down into v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ps</w:t>
      </w:r>
    </w:p>
    <w:p w14:paraId="44469CDA" w14:textId="77777777" w:rsidR="00997560" w:rsidRDefault="00DF722D">
      <w:pPr>
        <w:ind w:left="113" w:right="568"/>
        <w:rPr>
          <w:sz w:val="24"/>
          <w:szCs w:val="24"/>
        </w:rPr>
      </w:pPr>
      <w:r>
        <w:rPr>
          <w:sz w:val="24"/>
          <w:szCs w:val="24"/>
        </w:rPr>
        <w:t>so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little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oppo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tisin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ommuni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tion. Most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tbooks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ovide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x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most topi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‘r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without 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sons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 xml:space="preserve">, but this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 to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 justi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use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</w:p>
    <w:p w14:paraId="44469CDB" w14:textId="77777777" w:rsidR="00997560" w:rsidRDefault="00DF722D">
      <w:pPr>
        <w:ind w:left="113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rac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erc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tions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not 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thinking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tools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</w:p>
    <w:p w14:paraId="44469CDC" w14:textId="77777777" w:rsidR="00997560" w:rsidRDefault="00DF722D">
      <w:pPr>
        <w:ind w:left="113" w:right="410"/>
        <w:rPr>
          <w:sz w:val="24"/>
          <w:szCs w:val="24"/>
        </w:rPr>
      </w:pP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Vin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2009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 Mo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, th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 wid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‘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tbook 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’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 skip 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son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tions, m</w:t>
      </w:r>
      <w:r>
        <w:rPr>
          <w:spacing w:val="-1"/>
          <w:sz w:val="24"/>
          <w:szCs w:val="24"/>
        </w:rPr>
        <w:t>ere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monst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su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vise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erc</w:t>
      </w:r>
      <w:r>
        <w:rPr>
          <w:sz w:val="24"/>
          <w:szCs w:val="24"/>
        </w:rPr>
        <w:t>ise p</w:t>
      </w:r>
      <w:r>
        <w:rPr>
          <w:spacing w:val="-1"/>
          <w:sz w:val="24"/>
          <w:szCs w:val="24"/>
        </w:rPr>
        <w:t>rac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missing most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pth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M. This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eac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is not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tbook us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s, nor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ond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 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it should not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a</w:t>
      </w:r>
      <w:r>
        <w:rPr>
          <w:spacing w:val="-1"/>
          <w:sz w:val="24"/>
          <w:szCs w:val="24"/>
        </w:rPr>
        <w:t xml:space="preserve"> cr</w:t>
      </w:r>
      <w:r>
        <w:rPr>
          <w:sz w:val="24"/>
          <w:szCs w:val="24"/>
        </w:rPr>
        <w:t>iti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ism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publi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ions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 is just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using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ksh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ts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ssons, whi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not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m. The 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llow 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ds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ntion th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ulum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in t</w:t>
      </w:r>
      <w:r>
        <w:rPr>
          <w:spacing w:val="-1"/>
          <w:sz w:val="24"/>
          <w:szCs w:val="24"/>
        </w:rPr>
        <w:t>eac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er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t.</w:t>
      </w:r>
    </w:p>
    <w:p w14:paraId="44469CDD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CDE" w14:textId="77777777" w:rsidR="00997560" w:rsidRDefault="00DF722D">
      <w:pPr>
        <w:ind w:left="113" w:right="320"/>
        <w:rPr>
          <w:sz w:val="24"/>
          <w:szCs w:val="24"/>
        </w:rPr>
      </w:pPr>
      <w:r>
        <w:rPr>
          <w:sz w:val="24"/>
          <w:szCs w:val="24"/>
        </w:rPr>
        <w:t>A wide</w:t>
      </w:r>
      <w:r>
        <w:rPr>
          <w:spacing w:val="-1"/>
          <w:sz w:val="24"/>
          <w:szCs w:val="24"/>
        </w:rPr>
        <w:t xml:space="preserve"> 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int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link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ope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Aust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ulum is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 Edu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 Aust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ootl</w:t>
      </w:r>
      <w:r>
        <w:rPr>
          <w:spacing w:val="-1"/>
          <w:sz w:val="24"/>
          <w:szCs w:val="24"/>
        </w:rPr>
        <w:t xml:space="preserve">e. </w:t>
      </w:r>
      <w:r>
        <w:rPr>
          <w:sz w:val="24"/>
          <w:szCs w:val="24"/>
        </w:rPr>
        <w:t>How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s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‘re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-f</w:t>
      </w:r>
      <w:r>
        <w:rPr>
          <w:sz w:val="24"/>
          <w:szCs w:val="24"/>
        </w:rPr>
        <w:t>itt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d’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Aust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lum 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 xml:space="preserve">an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ll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it, so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not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lw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 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ood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At this st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 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 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on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invo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to 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 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</w:t>
      </w:r>
      <w:r>
        <w:rPr>
          <w:spacing w:val="-1"/>
          <w:sz w:val="24"/>
          <w:szCs w:val="24"/>
        </w:rPr>
        <w:t>eac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s’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hing mo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ult.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cr</w:t>
      </w:r>
      <w:r>
        <w:rPr>
          <w:sz w:val="24"/>
          <w:szCs w:val="24"/>
        </w:rPr>
        <w:t xml:space="preserve">iptions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ould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lso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the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utu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. Th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 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w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onsid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 v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 in 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tim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with 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ntion to 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ootle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should b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ome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rce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 is now 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to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so 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will l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 to use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it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t.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rea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cs</w:t>
      </w:r>
    </w:p>
    <w:p w14:paraId="44469CDF" w14:textId="77777777" w:rsidR="00997560" w:rsidRDefault="00DF722D">
      <w:pPr>
        <w:ind w:left="113"/>
        <w:rPr>
          <w:sz w:val="24"/>
          <w:szCs w:val="24"/>
        </w:rPr>
      </w:pPr>
      <w:r>
        <w:rPr>
          <w:spacing w:val="-1"/>
          <w:sz w:val="24"/>
          <w:szCs w:val="24"/>
        </w:rPr>
        <w:t>‘a</w:t>
      </w:r>
      <w:r>
        <w:rPr>
          <w:sz w:val="24"/>
          <w:szCs w:val="24"/>
        </w:rPr>
        <w:t>ppl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ts’</w:t>
      </w:r>
      <w:r>
        <w:rPr>
          <w:spacing w:val="-1"/>
          <w:sz w:val="24"/>
          <w:szCs w:val="24"/>
        </w:rPr>
        <w:t xml:space="preserve"> fr</w:t>
      </w:r>
      <w:r>
        <w:rPr>
          <w:sz w:val="24"/>
          <w:szCs w:val="24"/>
        </w:rPr>
        <w:t>om 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 xml:space="preserve">s 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 xml:space="preserve">ational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ibrary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of Virtual</w:t>
      </w:r>
    </w:p>
    <w:p w14:paraId="44469CE0" w14:textId="77777777" w:rsidR="00997560" w:rsidRDefault="00DF722D">
      <w:pPr>
        <w:ind w:left="113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anipulati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(</w:t>
      </w:r>
      <w:r>
        <w:rPr>
          <w:color w:val="0000FF"/>
          <w:sz w:val="24"/>
          <w:szCs w:val="24"/>
          <w:u w:val="single" w:color="0000FF"/>
        </w:rPr>
        <w:t>nlvm.usu.</w:t>
      </w:r>
      <w:r>
        <w:rPr>
          <w:color w:val="0000FF"/>
          <w:spacing w:val="-1"/>
          <w:sz w:val="24"/>
          <w:szCs w:val="24"/>
          <w:u w:val="single" w:color="0000FF"/>
        </w:rPr>
        <w:t>e</w:t>
      </w:r>
      <w:r>
        <w:rPr>
          <w:color w:val="0000FF"/>
          <w:sz w:val="24"/>
          <w:szCs w:val="24"/>
          <w:u w:val="single" w:color="0000FF"/>
        </w:rPr>
        <w:t>du</w:t>
      </w:r>
      <w:r>
        <w:rPr>
          <w:color w:val="000000"/>
          <w:spacing w:val="-1"/>
          <w:sz w:val="24"/>
          <w:szCs w:val="24"/>
        </w:rPr>
        <w:t>).</w:t>
      </w:r>
    </w:p>
    <w:p w14:paraId="44469CE1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CE2" w14:textId="77777777" w:rsidR="00997560" w:rsidRDefault="00DF722D">
      <w:pPr>
        <w:ind w:left="113" w:right="1185"/>
        <w:rPr>
          <w:sz w:val="24"/>
          <w:szCs w:val="24"/>
        </w:rPr>
      </w:pP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 still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sho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ood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 in some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nds,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 on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ic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soni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monst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14:paraId="44469CE3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CE4" w14:textId="77777777" w:rsidR="00997560" w:rsidRDefault="00DF722D">
      <w:pPr>
        <w:ind w:left="113" w:right="321"/>
        <w:rPr>
          <w:sz w:val="24"/>
          <w:szCs w:val="24"/>
        </w:rPr>
        <w:sectPr w:rsidR="00997560">
          <w:pgSz w:w="11920" w:h="16840"/>
          <w:pgMar w:top="1560" w:right="1680" w:bottom="280" w:left="1020" w:header="0" w:footer="890" w:gutter="0"/>
          <w:cols w:space="720"/>
        </w:sect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ar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s of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hool,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 the</w:t>
      </w:r>
      <w:r>
        <w:rPr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 xml:space="preserve">ount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I</w:t>
      </w:r>
      <w:r>
        <w:rPr>
          <w:i/>
          <w:sz w:val="24"/>
          <w:szCs w:val="24"/>
        </w:rPr>
        <w:t xml:space="preserve">n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)</w:t>
      </w:r>
      <w:r>
        <w:rPr>
          <w:i/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s)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 xml:space="preserve">om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bout 1995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this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 in 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in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sons, 2009)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ovide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ound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ould be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onsolid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Aust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ltho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 p</w:t>
      </w:r>
      <w:r>
        <w:rPr>
          <w:spacing w:val="-1"/>
          <w:sz w:val="24"/>
          <w:szCs w:val="24"/>
        </w:rPr>
        <w:t>ref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suppo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n 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sions. 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n Au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the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First St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ps in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ath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mati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s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(</w:t>
      </w:r>
      <w:hyperlink r:id="rId28">
        <w:r>
          <w:rPr>
            <w:color w:val="0000FF"/>
            <w:sz w:val="24"/>
            <w:szCs w:val="24"/>
            <w:u w:val="single" w:color="0000FF"/>
          </w:rPr>
          <w:t>http://d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t.w</w:t>
        </w:r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.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du</w:t>
        </w:r>
        <w:r>
          <w:rPr>
            <w:color w:val="0000FF"/>
            <w:spacing w:val="2"/>
            <w:sz w:val="24"/>
            <w:szCs w:val="24"/>
            <w:u w:val="single" w:color="0000FF"/>
          </w:rPr>
          <w:t>.</w:t>
        </w:r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u/st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ps</w:t>
        </w:r>
        <w:r>
          <w:rPr>
            <w:color w:val="0000FF"/>
            <w:spacing w:val="-1"/>
            <w:sz w:val="24"/>
            <w:szCs w:val="24"/>
            <w:u w:val="single" w:color="0000FF"/>
          </w:rPr>
          <w:t>re</w:t>
        </w:r>
        <w:r>
          <w:rPr>
            <w:color w:val="0000FF"/>
            <w:sz w:val="24"/>
            <w:szCs w:val="24"/>
            <w:u w:val="single" w:color="0000FF"/>
          </w:rPr>
          <w:t>sou</w:t>
        </w:r>
        <w:r>
          <w:rPr>
            <w:color w:val="0000FF"/>
            <w:spacing w:val="2"/>
            <w:sz w:val="24"/>
            <w:szCs w:val="24"/>
            <w:u w:val="single" w:color="0000FF"/>
          </w:rPr>
          <w:t>r</w:t>
        </w:r>
        <w:r>
          <w:rPr>
            <w:color w:val="0000FF"/>
            <w:spacing w:val="-1"/>
            <w:sz w:val="24"/>
            <w:szCs w:val="24"/>
            <w:u w:val="single" w:color="0000FF"/>
          </w:rPr>
          <w:t>ce</w:t>
        </w:r>
        <w:r>
          <w:rPr>
            <w:color w:val="0000FF"/>
            <w:sz w:val="24"/>
            <w:szCs w:val="24"/>
            <w:u w:val="single" w:color="0000FF"/>
          </w:rPr>
          <w:t>s/d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t</w:t>
        </w:r>
        <w:r>
          <w:rPr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color w:val="0000FF"/>
            <w:sz w:val="24"/>
            <w:szCs w:val="24"/>
            <w:u w:val="single" w:color="0000FF"/>
          </w:rPr>
          <w:t>m</w:t>
        </w:r>
        <w:r>
          <w:rPr>
            <w:color w:val="0000FF"/>
            <w:spacing w:val="3"/>
            <w:sz w:val="24"/>
            <w:szCs w:val="24"/>
            <w:u w:val="single" w:color="0000FF"/>
          </w:rPr>
          <w:t>s</w:t>
        </w:r>
        <w:r>
          <w:rPr>
            <w:color w:val="0000FF"/>
            <w:sz w:val="24"/>
            <w:szCs w:val="24"/>
            <w:u w:val="single" w:color="0000FF"/>
          </w:rPr>
          <w:t>/n</w:t>
        </w:r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vi</w:t>
        </w:r>
        <w:r>
          <w:rPr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tion/</w:t>
        </w:r>
        <w:r>
          <w:rPr>
            <w:color w:val="0000FF"/>
            <w:spacing w:val="-1"/>
            <w:sz w:val="24"/>
            <w:szCs w:val="24"/>
            <w:u w:val="single" w:color="0000FF"/>
          </w:rPr>
          <w:t>f</w:t>
        </w:r>
        <w:r>
          <w:rPr>
            <w:color w:val="0000FF"/>
            <w:sz w:val="24"/>
            <w:szCs w:val="24"/>
            <w:u w:val="single" w:color="0000FF"/>
          </w:rPr>
          <w:t>i</w:t>
        </w:r>
        <w:r>
          <w:rPr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color w:val="0000FF"/>
            <w:sz w:val="24"/>
            <w:szCs w:val="24"/>
            <w:u w:val="single" w:color="0000FF"/>
          </w:rPr>
          <w:t>st</w:t>
        </w:r>
        <w:r>
          <w:rPr>
            <w:color w:val="0000FF"/>
            <w:spacing w:val="-1"/>
            <w:sz w:val="24"/>
            <w:szCs w:val="24"/>
            <w:u w:val="single" w:color="0000FF"/>
          </w:rPr>
          <w:t>-</w:t>
        </w:r>
        <w:r>
          <w:rPr>
            <w:color w:val="0000FF"/>
            <w:sz w:val="24"/>
            <w:szCs w:val="24"/>
            <w:u w:val="single" w:color="0000FF"/>
          </w:rPr>
          <w:t>st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ps</w:t>
        </w:r>
        <w:r>
          <w:rPr>
            <w:color w:val="0000FF"/>
            <w:spacing w:val="-1"/>
            <w:sz w:val="24"/>
            <w:szCs w:val="24"/>
            <w:u w:val="single" w:color="0000FF"/>
          </w:rPr>
          <w:t>-</w:t>
        </w:r>
        <w:r>
          <w:rPr>
            <w:color w:val="0000FF"/>
            <w:spacing w:val="3"/>
            <w:sz w:val="24"/>
            <w:szCs w:val="24"/>
            <w:u w:val="single" w:color="0000FF"/>
          </w:rPr>
          <w:t>m</w:t>
        </w:r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th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m</w:t>
        </w:r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ti</w:t>
        </w:r>
        <w:r>
          <w:rPr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color w:val="0000FF"/>
            <w:sz w:val="24"/>
            <w:szCs w:val="24"/>
            <w:u w:val="single" w:color="0000FF"/>
          </w:rPr>
          <w:t>s/)</w:t>
        </w:r>
      </w:hyperlink>
    </w:p>
    <w:p w14:paraId="44469CE5" w14:textId="77777777" w:rsidR="00997560" w:rsidRDefault="00F94E32">
      <w:pPr>
        <w:spacing w:before="8" w:line="220" w:lineRule="exact"/>
        <w:rPr>
          <w:sz w:val="22"/>
          <w:szCs w:val="22"/>
        </w:rPr>
      </w:pPr>
      <w:r>
        <w:lastRenderedPageBreak/>
        <w:pict w14:anchorId="44469E52">
          <v:group id="_x0000_s1161" style="position:absolute;margin-left:50.95pt;margin-top:684.65pt;width:450.9pt;height:66.95pt;z-index:-1131;mso-position-horizontal-relative:page;mso-position-vertical-relative:page" coordorigin="1019,13693" coordsize="9018,1339">
            <v:shape id="_x0000_s1169" style="position:absolute;left:1032;top:13709;width:8995;height:1308" coordorigin="1032,13709" coordsize="8995,1308" path="m1032,15017r8995,l10027,13709r-8995,l1032,15017xe" fillcolor="#b8cbe3" stroked="f">
              <v:path arrowok="t"/>
            </v:shape>
            <v:shape id="_x0000_s1168" style="position:absolute;left:1133;top:13709;width:8791;height:516" coordorigin="1133,13709" coordsize="8791,516" path="m1133,14225r8791,l9924,13709r-8791,l1133,14225xe" fillcolor="#b8cbe3" stroked="f">
              <v:path arrowok="t"/>
            </v:shape>
            <v:shape id="_x0000_s1167" style="position:absolute;left:1133;top:14225;width:8791;height:276" coordorigin="1133,14225" coordsize="8791,276" path="m1133,14501r8791,l9924,14225r-8791,l1133,14501xe" fillcolor="#b8cbe3" stroked="f">
              <v:path arrowok="t"/>
            </v:shape>
            <v:shape id="_x0000_s1166" style="position:absolute;left:1133;top:14501;width:8791;height:516" coordorigin="1133,14501" coordsize="8791,516" path="m1133,15017r8791,l9924,14501r-8791,l1133,15017xe" fillcolor="#b8cbe3" stroked="f">
              <v:path arrowok="t"/>
            </v:shape>
            <v:shape id="_x0000_s1165" style="position:absolute;left:1030;top:13704;width:8995;height:0" coordorigin="1030,13704" coordsize="8995,0" path="m1030,13704r8995,e" filled="f" strokeweight=".58pt">
              <v:path arrowok="t"/>
            </v:shape>
            <v:shape id="_x0000_s1164" style="position:absolute;left:1025;top:13699;width:0;height:1327" coordorigin="1025,13699" coordsize="0,1327" path="m1025,13699r,1327e" filled="f" strokeweight=".58pt">
              <v:path arrowok="t"/>
            </v:shape>
            <v:shape id="_x0000_s1163" style="position:absolute;left:1030;top:15022;width:8995;height:0" coordorigin="1030,15022" coordsize="8995,0" path="m1030,15022r8995,e" filled="f" strokeweight=".58pt">
              <v:path arrowok="t"/>
            </v:shape>
            <v:shape id="_x0000_s1162" style="position:absolute;left:10030;top:13699;width:0;height:1327" coordorigin="10030,13699" coordsize="0,1327" path="m10030,13699r,1327e" filled="f" strokeweight=".20497mm">
              <v:path arrowok="t"/>
            </v:shape>
            <w10:wrap anchorx="page" anchory="page"/>
          </v:group>
        </w:pict>
      </w:r>
    </w:p>
    <w:p w14:paraId="44469CE6" w14:textId="77777777" w:rsidR="00997560" w:rsidRDefault="00DF722D">
      <w:pPr>
        <w:spacing w:before="29"/>
        <w:ind w:left="113" w:right="950"/>
        <w:rPr>
          <w:sz w:val="24"/>
          <w:szCs w:val="24"/>
        </w:rPr>
      </w:pP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illust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fra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ks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ss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ear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 th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hool. 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lso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the</w:t>
      </w:r>
      <w:r>
        <w:rPr>
          <w:spacing w:val="-1"/>
          <w:sz w:val="24"/>
          <w:szCs w:val="24"/>
        </w:rPr>
        <w:t xml:space="preserve"> ear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ompulso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ths site </w:t>
      </w:r>
      <w:r>
        <w:rPr>
          <w:color w:val="0000FF"/>
          <w:sz w:val="24"/>
          <w:szCs w:val="24"/>
          <w:u w:val="single" w:color="0000FF"/>
        </w:rPr>
        <w:t>n</w:t>
      </w:r>
      <w:r>
        <w:rPr>
          <w:color w:val="0000FF"/>
          <w:spacing w:val="1"/>
          <w:sz w:val="24"/>
          <w:szCs w:val="24"/>
          <w:u w:val="single" w:color="0000FF"/>
        </w:rPr>
        <w:t>z</w:t>
      </w:r>
      <w:r>
        <w:rPr>
          <w:color w:val="0000FF"/>
          <w:sz w:val="24"/>
          <w:szCs w:val="24"/>
          <w:u w:val="single" w:color="0000FF"/>
        </w:rPr>
        <w:t>m</w:t>
      </w:r>
      <w:r>
        <w:rPr>
          <w:color w:val="0000FF"/>
          <w:spacing w:val="-1"/>
          <w:sz w:val="24"/>
          <w:szCs w:val="24"/>
          <w:u w:val="single" w:color="0000FF"/>
        </w:rPr>
        <w:t>a</w:t>
      </w:r>
      <w:r>
        <w:rPr>
          <w:color w:val="0000FF"/>
          <w:sz w:val="24"/>
          <w:szCs w:val="24"/>
          <w:u w:val="single" w:color="0000FF"/>
        </w:rPr>
        <w:t>ths.</w:t>
      </w:r>
      <w:r>
        <w:rPr>
          <w:color w:val="0000FF"/>
          <w:spacing w:val="-1"/>
          <w:sz w:val="24"/>
          <w:szCs w:val="24"/>
          <w:u w:val="single" w:color="0000FF"/>
        </w:rPr>
        <w:t>c</w:t>
      </w:r>
      <w:r>
        <w:rPr>
          <w:color w:val="0000FF"/>
          <w:sz w:val="24"/>
          <w:szCs w:val="24"/>
          <w:u w:val="single" w:color="0000FF"/>
        </w:rPr>
        <w:t>o.n</w:t>
      </w:r>
      <w:r>
        <w:rPr>
          <w:color w:val="0000FF"/>
          <w:spacing w:val="-1"/>
          <w:sz w:val="24"/>
          <w:szCs w:val="24"/>
          <w:u w:val="single" w:color="0000FF"/>
        </w:rPr>
        <w:t>z</w:t>
      </w:r>
      <w:r>
        <w:rPr>
          <w:color w:val="000000"/>
          <w:spacing w:val="-1"/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</w:p>
    <w:p w14:paraId="44469CE7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CE8" w14:textId="77777777" w:rsidR="00997560" w:rsidRDefault="00DF722D">
      <w:pPr>
        <w:ind w:left="113" w:right="422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op Dra</w:t>
      </w:r>
      <w:r>
        <w:rPr>
          <w:i/>
          <w:spacing w:val="1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sou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bsite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Aust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 of T</w:t>
      </w:r>
      <w:r>
        <w:rPr>
          <w:spacing w:val="-1"/>
          <w:sz w:val="24"/>
          <w:szCs w:val="24"/>
        </w:rPr>
        <w:t>eac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MT)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nsion </w:t>
      </w:r>
      <w:r>
        <w:rPr>
          <w:spacing w:val="-1"/>
          <w:sz w:val="24"/>
          <w:szCs w:val="24"/>
        </w:rPr>
        <w:t>(e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., to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solvin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Asia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 </w:t>
      </w:r>
      <w:r>
        <w:rPr>
          <w:spacing w:val="-1"/>
          <w:sz w:val="24"/>
          <w:szCs w:val="24"/>
        </w:rPr>
        <w:t>(</w:t>
      </w:r>
      <w:hyperlink r:id="rId29">
        <w:r>
          <w:rPr>
            <w:color w:val="0000FF"/>
            <w:sz w:val="24"/>
            <w:szCs w:val="24"/>
            <w:u w:val="single" w:color="0000FF"/>
          </w:rPr>
          <w:t>www.</w:t>
        </w:r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si</w:t>
        </w:r>
        <w:r>
          <w:rPr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du</w:t>
        </w:r>
        <w:r>
          <w:rPr>
            <w:color w:val="0000FF"/>
            <w:spacing w:val="1"/>
            <w:sz w:val="24"/>
            <w:szCs w:val="24"/>
            <w:u w:val="single" w:color="0000FF"/>
          </w:rPr>
          <w:t>c</w:t>
        </w:r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tion.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du.</w:t>
        </w:r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u)</w:t>
        </w:r>
      </w:hyperlink>
      <w:r>
        <w:rPr>
          <w:color w:val="0000FF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limit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d but v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good 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ec</w:t>
      </w:r>
      <w:r>
        <w:rPr>
          <w:color w:val="000000"/>
          <w:sz w:val="24"/>
          <w:szCs w:val="24"/>
        </w:rPr>
        <w:t>tion of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th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ti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re</w:t>
      </w:r>
      <w:r>
        <w:rPr>
          <w:color w:val="000000"/>
          <w:sz w:val="24"/>
          <w:szCs w:val="24"/>
        </w:rPr>
        <w:t>sou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 whi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h 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x</w:t>
      </w:r>
      <w:r>
        <w:rPr>
          <w:color w:val="000000"/>
          <w:sz w:val="24"/>
          <w:szCs w:val="24"/>
        </w:rPr>
        <w:t>pli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itly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link to Asi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ultu</w:t>
      </w:r>
      <w:r>
        <w:rPr>
          <w:color w:val="000000"/>
          <w:spacing w:val="-1"/>
          <w:sz w:val="24"/>
          <w:szCs w:val="24"/>
        </w:rPr>
        <w:t>re</w:t>
      </w:r>
      <w:r>
        <w:rPr>
          <w:color w:val="000000"/>
          <w:sz w:val="24"/>
          <w:szCs w:val="24"/>
        </w:rPr>
        <w:t>s.</w:t>
      </w:r>
    </w:p>
    <w:p w14:paraId="44469CE9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CEA" w14:textId="77777777" w:rsidR="00997560" w:rsidRDefault="00DF722D">
      <w:pPr>
        <w:ind w:left="113" w:right="357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(</w:t>
      </w:r>
      <w:hyperlink r:id="rId30">
        <w:r>
          <w:rPr>
            <w:color w:val="0000FF"/>
            <w:sz w:val="24"/>
            <w:szCs w:val="24"/>
            <w:u w:val="single" w:color="0000FF"/>
          </w:rPr>
          <w:t>http://www.m</w:t>
        </w:r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thl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ti</w:t>
        </w:r>
        <w:r>
          <w:rPr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color w:val="0000FF"/>
            <w:sz w:val="24"/>
            <w:szCs w:val="24"/>
            <w:u w:val="single" w:color="0000FF"/>
          </w:rPr>
          <w:t>s.</w:t>
        </w:r>
        <w:r>
          <w:rPr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color w:val="0000FF"/>
            <w:sz w:val="24"/>
            <w:szCs w:val="24"/>
            <w:u w:val="single" w:color="0000FF"/>
          </w:rPr>
          <w:t>om.</w:t>
        </w:r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u</w:t>
        </w:r>
        <w:r>
          <w:rPr>
            <w:color w:val="000000"/>
            <w:sz w:val="24"/>
            <w:szCs w:val="24"/>
          </w:rPr>
          <w:t>)</w:t>
        </w:r>
      </w:hyperlink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is the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most popul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 xml:space="preserve"> c</w:t>
      </w:r>
      <w:r>
        <w:rPr>
          <w:color w:val="000000"/>
          <w:sz w:val="24"/>
          <w:szCs w:val="24"/>
        </w:rPr>
        <w:t>omm</w:t>
      </w:r>
      <w:r>
        <w:rPr>
          <w:color w:val="000000"/>
          <w:spacing w:val="-1"/>
          <w:sz w:val="24"/>
          <w:szCs w:val="24"/>
        </w:rPr>
        <w:t>erc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l w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bsite</w:t>
      </w:r>
      <w:r>
        <w:rPr>
          <w:color w:val="000000"/>
          <w:spacing w:val="-1"/>
          <w:sz w:val="24"/>
          <w:szCs w:val="24"/>
        </w:rPr>
        <w:t xml:space="preserve"> f</w:t>
      </w:r>
      <w:r>
        <w:rPr>
          <w:color w:val="000000"/>
          <w:sz w:val="24"/>
          <w:szCs w:val="24"/>
        </w:rPr>
        <w:t>or 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th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ti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s in Aust</w:t>
      </w:r>
      <w:r>
        <w:rPr>
          <w:color w:val="000000"/>
          <w:spacing w:val="-1"/>
          <w:sz w:val="24"/>
          <w:szCs w:val="24"/>
        </w:rPr>
        <w:t>ra</w:t>
      </w:r>
      <w:r>
        <w:rPr>
          <w:color w:val="000000"/>
          <w:sz w:val="24"/>
          <w:szCs w:val="24"/>
        </w:rPr>
        <w:t>lia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(</w:t>
      </w:r>
      <w:r>
        <w:rPr>
          <w:color w:val="000000"/>
          <w:sz w:val="24"/>
          <w:szCs w:val="24"/>
        </w:rPr>
        <w:t>3.5 million stud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nts w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ldwid</w:t>
      </w:r>
      <w:r>
        <w:rPr>
          <w:color w:val="000000"/>
          <w:spacing w:val="-1"/>
          <w:sz w:val="24"/>
          <w:szCs w:val="24"/>
        </w:rPr>
        <w:t>e)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nd o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f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omm</w:t>
      </w:r>
      <w:r>
        <w:rPr>
          <w:color w:val="000000"/>
          <w:spacing w:val="-1"/>
          <w:sz w:val="24"/>
          <w:szCs w:val="24"/>
        </w:rPr>
        <w:t>erc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 online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vi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 now b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pu</w:t>
      </w:r>
      <w:r>
        <w:rPr>
          <w:color w:val="000000"/>
          <w:spacing w:val="-1"/>
          <w:sz w:val="24"/>
          <w:szCs w:val="24"/>
        </w:rPr>
        <w:t>rc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2"/>
          <w:sz w:val="24"/>
          <w:szCs w:val="24"/>
        </w:rPr>
        <w:t xml:space="preserve"> b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hools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nd </w:t>
      </w:r>
      <w:r>
        <w:rPr>
          <w:color w:val="000000"/>
          <w:spacing w:val="-1"/>
          <w:sz w:val="24"/>
          <w:szCs w:val="24"/>
        </w:rPr>
        <w:t>fa</w:t>
      </w:r>
      <w:r>
        <w:rPr>
          <w:color w:val="000000"/>
          <w:sz w:val="24"/>
          <w:szCs w:val="24"/>
        </w:rPr>
        <w:t>mili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s)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with 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x</w:t>
      </w:r>
      <w:r>
        <w:rPr>
          <w:color w:val="000000"/>
          <w:sz w:val="24"/>
          <w:szCs w:val="24"/>
        </w:rPr>
        <w:t>pli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it links to the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Aust</w:t>
      </w:r>
      <w:r>
        <w:rPr>
          <w:color w:val="000000"/>
          <w:spacing w:val="-1"/>
          <w:sz w:val="24"/>
          <w:szCs w:val="24"/>
        </w:rPr>
        <w:t>ra</w:t>
      </w:r>
      <w:r>
        <w:rPr>
          <w:color w:val="000000"/>
          <w:sz w:val="24"/>
          <w:szCs w:val="24"/>
        </w:rPr>
        <w:t>li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 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rr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ulum. The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in st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>th of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site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is in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ssi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ting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stud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nts to 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skills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nd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ithms, 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sp</w:t>
      </w:r>
      <w:r>
        <w:rPr>
          <w:color w:val="000000"/>
          <w:spacing w:val="-1"/>
          <w:sz w:val="24"/>
          <w:szCs w:val="24"/>
        </w:rPr>
        <w:t>ec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5"/>
          <w:sz w:val="24"/>
          <w:szCs w:val="24"/>
        </w:rPr>
        <w:t>l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 numb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nd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. 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stud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nts like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to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omp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te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on sp</w:t>
      </w:r>
      <w:r>
        <w:rPr>
          <w:color w:val="000000"/>
          <w:spacing w:val="-1"/>
          <w:sz w:val="24"/>
          <w:szCs w:val="24"/>
        </w:rPr>
        <w:t>ee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nd </w:t>
      </w:r>
      <w:r>
        <w:rPr>
          <w:color w:val="000000"/>
          <w:spacing w:val="1"/>
          <w:sz w:val="24"/>
          <w:szCs w:val="24"/>
        </w:rPr>
        <w:t>ac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ra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with stud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nts </w:t>
      </w:r>
      <w:r>
        <w:rPr>
          <w:color w:val="000000"/>
          <w:spacing w:val="-1"/>
          <w:sz w:val="24"/>
          <w:szCs w:val="24"/>
        </w:rPr>
        <w:t>fr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m oth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hools. A k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f</w:t>
      </w:r>
      <w:r>
        <w:rPr>
          <w:color w:val="000000"/>
          <w:spacing w:val="-1"/>
          <w:sz w:val="24"/>
          <w:szCs w:val="24"/>
        </w:rPr>
        <w:t>ea</w:t>
      </w:r>
      <w:r>
        <w:rPr>
          <w:color w:val="000000"/>
          <w:sz w:val="24"/>
          <w:szCs w:val="24"/>
        </w:rPr>
        <w:t>tu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f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omm</w:t>
      </w:r>
      <w:r>
        <w:rPr>
          <w:color w:val="000000"/>
          <w:spacing w:val="-1"/>
          <w:sz w:val="24"/>
          <w:szCs w:val="24"/>
        </w:rPr>
        <w:t>erc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l 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sou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 is th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 th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cr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sin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5"/>
          <w:sz w:val="24"/>
          <w:szCs w:val="24"/>
        </w:rPr>
        <w:t>l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f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ear</w:t>
      </w:r>
      <w:r>
        <w:rPr>
          <w:color w:val="000000"/>
          <w:sz w:val="24"/>
          <w:szCs w:val="24"/>
        </w:rPr>
        <w:t>ni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nt </w:t>
      </w:r>
      <w:r>
        <w:rPr>
          <w:color w:val="000000"/>
          <w:spacing w:val="2"/>
          <w:sz w:val="24"/>
          <w:szCs w:val="24"/>
        </w:rPr>
        <w:t>f</w:t>
      </w:r>
      <w:r>
        <w:rPr>
          <w:color w:val="000000"/>
          <w:spacing w:val="-1"/>
          <w:sz w:val="24"/>
          <w:szCs w:val="24"/>
        </w:rPr>
        <w:t>ea</w:t>
      </w:r>
      <w:r>
        <w:rPr>
          <w:color w:val="000000"/>
          <w:sz w:val="24"/>
          <w:szCs w:val="24"/>
        </w:rPr>
        <w:t>tu</w:t>
      </w:r>
      <w:r>
        <w:rPr>
          <w:color w:val="000000"/>
          <w:spacing w:val="-1"/>
          <w:sz w:val="24"/>
          <w:szCs w:val="24"/>
        </w:rPr>
        <w:t>re</w:t>
      </w:r>
      <w:r>
        <w:rPr>
          <w:color w:val="000000"/>
          <w:sz w:val="24"/>
          <w:szCs w:val="24"/>
        </w:rPr>
        <w:t xml:space="preserve">s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r t</w:t>
      </w:r>
      <w:r>
        <w:rPr>
          <w:color w:val="000000"/>
          <w:spacing w:val="-1"/>
          <w:sz w:val="24"/>
          <w:szCs w:val="24"/>
        </w:rPr>
        <w:t>eac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s, in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luding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ut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tic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ar</w:t>
      </w:r>
      <w:r>
        <w:rPr>
          <w:color w:val="000000"/>
          <w:sz w:val="24"/>
          <w:szCs w:val="24"/>
        </w:rPr>
        <w:t>kin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re</w:t>
      </w:r>
      <w:r>
        <w:rPr>
          <w:color w:val="000000"/>
          <w:sz w:val="24"/>
          <w:szCs w:val="24"/>
        </w:rPr>
        <w:t>po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era</w:t>
      </w:r>
      <w:r>
        <w:rPr>
          <w:color w:val="000000"/>
          <w:sz w:val="24"/>
          <w:szCs w:val="24"/>
        </w:rPr>
        <w:t xml:space="preserve">tion,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nd t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ac</w:t>
      </w:r>
      <w:r>
        <w:rPr>
          <w:color w:val="000000"/>
          <w:sz w:val="24"/>
          <w:szCs w:val="24"/>
        </w:rPr>
        <w:t>ki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stud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nts’ 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og</w:t>
      </w:r>
      <w:r>
        <w:rPr>
          <w:color w:val="000000"/>
          <w:spacing w:val="-1"/>
          <w:sz w:val="24"/>
          <w:szCs w:val="24"/>
        </w:rPr>
        <w:t>re</w:t>
      </w:r>
      <w:r>
        <w:rPr>
          <w:color w:val="000000"/>
          <w:sz w:val="24"/>
          <w:szCs w:val="24"/>
        </w:rPr>
        <w:t>ss th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 xml:space="preserve">h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on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nt 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ls. The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jor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int</w:t>
      </w:r>
      <w:r>
        <w:rPr>
          <w:color w:val="000000"/>
          <w:spacing w:val="-1"/>
          <w:sz w:val="24"/>
          <w:szCs w:val="24"/>
        </w:rPr>
        <w:t>er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tion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 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x</w:t>
      </w:r>
      <w:r>
        <w:rPr>
          <w:color w:val="000000"/>
          <w:sz w:val="24"/>
          <w:szCs w:val="24"/>
        </w:rPr>
        <w:t xml:space="preserve">tbook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omp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ni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s </w:t>
      </w:r>
      <w:r>
        <w:rPr>
          <w:color w:val="000000"/>
          <w:spacing w:val="-1"/>
          <w:sz w:val="24"/>
          <w:szCs w:val="24"/>
        </w:rPr>
        <w:t>ar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a</w:t>
      </w:r>
      <w:r>
        <w:rPr>
          <w:color w:val="000000"/>
          <w:sz w:val="24"/>
          <w:szCs w:val="24"/>
        </w:rPr>
        <w:t>lso b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>inni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to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ombine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x</w:t>
      </w:r>
      <w:r>
        <w:rPr>
          <w:color w:val="000000"/>
          <w:sz w:val="24"/>
          <w:szCs w:val="24"/>
        </w:rPr>
        <w:t>tbook 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er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l, di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>it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 l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ar</w:t>
      </w:r>
      <w:r>
        <w:rPr>
          <w:color w:val="000000"/>
          <w:sz w:val="24"/>
          <w:szCs w:val="24"/>
        </w:rPr>
        <w:t>ning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ob</w:t>
      </w:r>
      <w:r>
        <w:rPr>
          <w:color w:val="000000"/>
          <w:spacing w:val="3"/>
          <w:sz w:val="24"/>
          <w:szCs w:val="24"/>
        </w:rPr>
        <w:t>j</w:t>
      </w:r>
      <w:r>
        <w:rPr>
          <w:color w:val="000000"/>
          <w:spacing w:val="-1"/>
          <w:sz w:val="24"/>
          <w:szCs w:val="24"/>
        </w:rPr>
        <w:t>ec</w:t>
      </w:r>
      <w:r>
        <w:rPr>
          <w:color w:val="000000"/>
          <w:sz w:val="24"/>
          <w:szCs w:val="24"/>
        </w:rPr>
        <w:t xml:space="preserve">ts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nd l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ar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z w:val="24"/>
          <w:szCs w:val="24"/>
        </w:rPr>
        <w:t>ng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nt </w:t>
      </w:r>
      <w:r>
        <w:rPr>
          <w:color w:val="000000"/>
          <w:spacing w:val="-1"/>
          <w:sz w:val="24"/>
          <w:szCs w:val="24"/>
        </w:rPr>
        <w:t>fea</w:t>
      </w:r>
      <w:r>
        <w:rPr>
          <w:color w:val="000000"/>
          <w:sz w:val="24"/>
          <w:szCs w:val="24"/>
        </w:rPr>
        <w:t>tu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s, in 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 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k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eac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er</w:t>
      </w:r>
      <w:r>
        <w:rPr>
          <w:color w:val="000000"/>
          <w:sz w:val="24"/>
          <w:szCs w:val="24"/>
        </w:rPr>
        <w:t>s wo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ea</w:t>
      </w:r>
      <w:r>
        <w:rPr>
          <w:color w:val="000000"/>
          <w:sz w:val="24"/>
          <w:szCs w:val="24"/>
        </w:rPr>
        <w:t>si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imil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odu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ts will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ome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 Aust</w:t>
      </w:r>
      <w:r>
        <w:rPr>
          <w:color w:val="000000"/>
          <w:spacing w:val="-1"/>
          <w:sz w:val="24"/>
          <w:szCs w:val="24"/>
        </w:rPr>
        <w:t>ra</w:t>
      </w:r>
      <w:r>
        <w:rPr>
          <w:color w:val="000000"/>
          <w:sz w:val="24"/>
          <w:szCs w:val="24"/>
        </w:rPr>
        <w:t>li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er</w:t>
      </w:r>
      <w:r>
        <w:rPr>
          <w:color w:val="000000"/>
          <w:sz w:val="24"/>
          <w:szCs w:val="24"/>
        </w:rPr>
        <w:t>vi</w:t>
      </w:r>
      <w:r>
        <w:rPr>
          <w:color w:val="000000"/>
          <w:spacing w:val="-1"/>
          <w:sz w:val="24"/>
          <w:szCs w:val="24"/>
        </w:rPr>
        <w:t>ce</w:t>
      </w:r>
      <w:r>
        <w:rPr>
          <w:color w:val="000000"/>
          <w:sz w:val="24"/>
          <w:szCs w:val="24"/>
        </w:rPr>
        <w:t>s su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s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ootle</w:t>
      </w:r>
      <w:r>
        <w:rPr>
          <w:color w:val="000000"/>
          <w:spacing w:val="-1"/>
          <w:sz w:val="24"/>
          <w:szCs w:val="24"/>
        </w:rPr>
        <w:t xml:space="preserve"> ca</w:t>
      </w:r>
      <w:r>
        <w:rPr>
          <w:color w:val="000000"/>
          <w:sz w:val="24"/>
          <w:szCs w:val="24"/>
        </w:rPr>
        <w:t xml:space="preserve">nnot do this.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ome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hool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utho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iti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 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ovide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little</w:t>
      </w:r>
      <w:r>
        <w:rPr>
          <w:color w:val="000000"/>
          <w:spacing w:val="-1"/>
          <w:sz w:val="24"/>
          <w:szCs w:val="24"/>
        </w:rPr>
        <w:t xml:space="preserve"> a</w:t>
      </w:r>
      <w:r>
        <w:rPr>
          <w:color w:val="000000"/>
          <w:sz w:val="24"/>
          <w:szCs w:val="24"/>
        </w:rPr>
        <w:t>dvi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on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omm</w:t>
      </w:r>
      <w:r>
        <w:rPr>
          <w:color w:val="000000"/>
          <w:spacing w:val="-1"/>
          <w:sz w:val="24"/>
          <w:szCs w:val="24"/>
        </w:rPr>
        <w:t>erc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l 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sou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s. </w:t>
      </w:r>
      <w:r>
        <w:rPr>
          <w:color w:val="000000"/>
          <w:spacing w:val="1"/>
          <w:sz w:val="24"/>
          <w:szCs w:val="24"/>
        </w:rPr>
        <w:t>F</w:t>
      </w:r>
      <w:r>
        <w:rPr>
          <w:color w:val="000000"/>
          <w:sz w:val="24"/>
          <w:szCs w:val="24"/>
        </w:rPr>
        <w:t>or</w:t>
      </w:r>
      <w:r>
        <w:rPr>
          <w:color w:val="000000"/>
          <w:spacing w:val="-1"/>
          <w:sz w:val="24"/>
          <w:szCs w:val="24"/>
        </w:rPr>
        <w:t xml:space="preserve"> e</w:t>
      </w:r>
      <w:r>
        <w:rPr>
          <w:color w:val="000000"/>
          <w:spacing w:val="2"/>
          <w:sz w:val="24"/>
          <w:szCs w:val="24"/>
        </w:rPr>
        <w:t>x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mpl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’</w:t>
      </w:r>
      <w:r>
        <w:rPr>
          <w:color w:val="000000"/>
          <w:sz w:val="24"/>
          <w:szCs w:val="24"/>
        </w:rPr>
        <w:t>s 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ar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nt of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Edu</w:t>
      </w:r>
      <w:r>
        <w:rPr>
          <w:color w:val="000000"/>
          <w:spacing w:val="-1"/>
          <w:sz w:val="24"/>
          <w:szCs w:val="24"/>
        </w:rPr>
        <w:t>ca</w:t>
      </w:r>
      <w:r>
        <w:rPr>
          <w:color w:val="000000"/>
          <w:sz w:val="24"/>
          <w:szCs w:val="24"/>
        </w:rPr>
        <w:t xml:space="preserve">tion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nd </w:t>
      </w:r>
      <w:r>
        <w:rPr>
          <w:color w:val="000000"/>
          <w:spacing w:val="3"/>
          <w:sz w:val="24"/>
          <w:szCs w:val="24"/>
        </w:rPr>
        <w:t>C</w:t>
      </w:r>
      <w:r>
        <w:rPr>
          <w:color w:val="000000"/>
          <w:sz w:val="24"/>
          <w:szCs w:val="24"/>
        </w:rPr>
        <w:t>hild 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lopm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nt lists 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thl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ti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s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 one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rec</w:t>
      </w:r>
      <w:r>
        <w:rPr>
          <w:color w:val="000000"/>
          <w:sz w:val="24"/>
          <w:szCs w:val="24"/>
        </w:rPr>
        <w:t xml:space="preserve">t 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z w:val="24"/>
          <w:szCs w:val="24"/>
        </w:rPr>
        <w:t>nst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tion 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odu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ts us</w:t>
      </w:r>
      <w:r>
        <w:rPr>
          <w:color w:val="000000"/>
          <w:spacing w:val="-1"/>
          <w:sz w:val="24"/>
          <w:szCs w:val="24"/>
        </w:rPr>
        <w:t>ef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z w:val="24"/>
          <w:szCs w:val="24"/>
        </w:rPr>
        <w:t xml:space="preserve">l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>or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stud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nts with 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ps in th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ir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ar</w:t>
      </w:r>
      <w:r>
        <w:rPr>
          <w:color w:val="000000"/>
          <w:sz w:val="24"/>
          <w:szCs w:val="24"/>
        </w:rPr>
        <w:t>ni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g </w:t>
      </w:r>
      <w:r>
        <w:rPr>
          <w:color w:val="000000"/>
          <w:spacing w:val="-1"/>
          <w:sz w:val="24"/>
          <w:szCs w:val="24"/>
        </w:rPr>
        <w:t>(</w:t>
      </w:r>
      <w:hyperlink r:id="rId31">
        <w:r>
          <w:rPr>
            <w:color w:val="0000FF"/>
            <w:sz w:val="24"/>
            <w:szCs w:val="24"/>
            <w:u w:val="single" w:color="0000FF"/>
          </w:rPr>
          <w:t>http://www.i</w:t>
        </w:r>
        <w:r>
          <w:rPr>
            <w:color w:val="0000FF"/>
            <w:spacing w:val="-1"/>
            <w:sz w:val="24"/>
            <w:szCs w:val="24"/>
            <w:u w:val="single" w:color="0000FF"/>
          </w:rPr>
          <w:t>ca</w:t>
        </w:r>
        <w:r>
          <w:rPr>
            <w:color w:val="0000FF"/>
            <w:sz w:val="24"/>
            <w:szCs w:val="24"/>
            <w:u w:val="single" w:color="0000FF"/>
          </w:rPr>
          <w:t>n.s</w:t>
        </w:r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.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du</w:t>
        </w:r>
        <w:r>
          <w:rPr>
            <w:color w:val="0000FF"/>
            <w:spacing w:val="2"/>
            <w:sz w:val="24"/>
            <w:szCs w:val="24"/>
            <w:u w:val="single" w:color="0000FF"/>
          </w:rPr>
          <w:t>.</w:t>
        </w:r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u/</w:t>
        </w:r>
        <w:r>
          <w:rPr>
            <w:color w:val="0000FF"/>
            <w:spacing w:val="-1"/>
            <w:sz w:val="24"/>
            <w:szCs w:val="24"/>
            <w:u w:val="single" w:color="0000FF"/>
          </w:rPr>
          <w:t>f</w:t>
        </w:r>
        <w:r>
          <w:rPr>
            <w:color w:val="0000FF"/>
            <w:sz w:val="24"/>
            <w:szCs w:val="24"/>
            <w:u w:val="single" w:color="0000FF"/>
          </w:rPr>
          <w:t>il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s/links/Ass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ssm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nt_</w:t>
        </w:r>
        <w:r>
          <w:rPr>
            <w:color w:val="0000FF"/>
            <w:spacing w:val="-1"/>
            <w:sz w:val="24"/>
            <w:szCs w:val="24"/>
            <w:u w:val="single" w:color="0000FF"/>
          </w:rPr>
          <w:t>f</w:t>
        </w:r>
        <w:r>
          <w:rPr>
            <w:color w:val="0000FF"/>
            <w:sz w:val="24"/>
            <w:szCs w:val="24"/>
            <w:u w:val="single" w:color="0000FF"/>
          </w:rPr>
          <w:t>o</w:t>
        </w:r>
        <w:r>
          <w:rPr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color w:val="0000FF"/>
            <w:spacing w:val="2"/>
            <w:sz w:val="24"/>
            <w:szCs w:val="24"/>
            <w:u w:val="single" w:color="0000FF"/>
          </w:rPr>
          <w:t>_</w:t>
        </w:r>
        <w:r>
          <w:rPr>
            <w:color w:val="0000FF"/>
            <w:spacing w:val="-3"/>
            <w:sz w:val="24"/>
            <w:szCs w:val="24"/>
            <w:u w:val="single" w:color="0000FF"/>
          </w:rPr>
          <w:t>L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color w:val="0000FF"/>
            <w:sz w:val="24"/>
            <w:szCs w:val="24"/>
            <w:u w:val="single" w:color="0000FF"/>
          </w:rPr>
          <w:t>ni</w:t>
        </w:r>
        <w:r>
          <w:rPr>
            <w:color w:val="0000FF"/>
            <w:spacing w:val="2"/>
            <w:sz w:val="24"/>
            <w:szCs w:val="24"/>
            <w:u w:val="single" w:color="0000FF"/>
          </w:rPr>
          <w:t>n</w:t>
        </w:r>
        <w:r>
          <w:rPr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color w:val="0000FF"/>
            <w:sz w:val="24"/>
            <w:szCs w:val="24"/>
            <w:u w:val="single" w:color="0000FF"/>
          </w:rPr>
          <w:t>_</w:t>
        </w:r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n.pd</w:t>
        </w:r>
        <w:r>
          <w:rPr>
            <w:color w:val="0000FF"/>
            <w:spacing w:val="2"/>
            <w:sz w:val="24"/>
            <w:szCs w:val="24"/>
            <w:u w:val="single" w:color="0000FF"/>
          </w:rPr>
          <w:t>f</w:t>
        </w:r>
        <w:r>
          <w:rPr>
            <w:color w:val="000000"/>
            <w:spacing w:val="-1"/>
            <w:sz w:val="24"/>
            <w:szCs w:val="24"/>
          </w:rPr>
          <w:t>)</w:t>
        </w:r>
      </w:hyperlink>
      <w:r>
        <w:rPr>
          <w:color w:val="000000"/>
          <w:sz w:val="24"/>
          <w:szCs w:val="24"/>
        </w:rPr>
        <w:t>.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ni</w:t>
      </w:r>
      <w:r>
        <w:rPr>
          <w:color w:val="000000"/>
          <w:spacing w:val="-1"/>
          <w:sz w:val="24"/>
          <w:szCs w:val="24"/>
        </w:rPr>
        <w:t>a’</w:t>
      </w:r>
      <w:r>
        <w:rPr>
          <w:color w:val="000000"/>
          <w:sz w:val="24"/>
          <w:szCs w:val="24"/>
        </w:rPr>
        <w:t>s 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ar</w:t>
      </w:r>
      <w:r>
        <w:rPr>
          <w:color w:val="000000"/>
          <w:sz w:val="24"/>
          <w:szCs w:val="24"/>
        </w:rPr>
        <w:t>tm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nt of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Ed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ca</w:t>
      </w:r>
      <w:r>
        <w:rPr>
          <w:color w:val="000000"/>
          <w:sz w:val="24"/>
          <w:szCs w:val="24"/>
        </w:rPr>
        <w:t>tion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ists it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 a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odu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t pu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d und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 xml:space="preserve"> ‘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tion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l 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ar</w:t>
      </w:r>
      <w:r>
        <w:rPr>
          <w:color w:val="000000"/>
          <w:sz w:val="24"/>
          <w:szCs w:val="24"/>
        </w:rPr>
        <w:t>tn</w:t>
      </w:r>
      <w:r>
        <w:rPr>
          <w:color w:val="000000"/>
          <w:spacing w:val="-1"/>
          <w:sz w:val="24"/>
          <w:szCs w:val="24"/>
        </w:rPr>
        <w:t>er</w:t>
      </w:r>
      <w:r>
        <w:rPr>
          <w:color w:val="000000"/>
          <w:sz w:val="24"/>
          <w:szCs w:val="24"/>
        </w:rPr>
        <w:t xml:space="preserve">ships 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ow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ES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>mpl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ti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n 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n’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nt.</w:t>
      </w:r>
    </w:p>
    <w:p w14:paraId="44469CEB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CEC" w14:textId="77777777" w:rsidR="00997560" w:rsidRDefault="00DF722D">
      <w:pPr>
        <w:ind w:left="113" w:right="284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jor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 in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solving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soni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 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3 up, with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ing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tiv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a 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nt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ms must 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both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inv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tions to the</w:t>
      </w:r>
      <w:r>
        <w:rPr>
          <w:spacing w:val="-1"/>
          <w:sz w:val="24"/>
          <w:szCs w:val="24"/>
        </w:rPr>
        <w:t xml:space="preserve"> rea</w:t>
      </w:r>
      <w:r>
        <w:rPr>
          <w:sz w:val="24"/>
          <w:szCs w:val="24"/>
        </w:rPr>
        <w:t>l w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ld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th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(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 of this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ra</w:t>
      </w:r>
      <w:r>
        <w:rPr>
          <w:sz w:val="24"/>
          <w:szCs w:val="24"/>
        </w:rPr>
        <w:t xml:space="preserve">w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to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ill this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p. 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ble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omm</w:t>
      </w:r>
      <w:r>
        <w:rPr>
          <w:spacing w:val="-1"/>
          <w:sz w:val="24"/>
          <w:szCs w:val="24"/>
        </w:rPr>
        <w:t>erc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hs300</w:t>
      </w:r>
      <w:r>
        <w:rPr>
          <w:sz w:val="24"/>
          <w:szCs w:val="24"/>
        </w:rPr>
        <w:t>,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nds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on bo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ath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mati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s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ask 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ntre </w:t>
      </w:r>
      <w:hyperlink r:id="rId32">
        <w:r>
          <w:rPr>
            <w:color w:val="0000FF"/>
            <w:sz w:val="24"/>
            <w:szCs w:val="24"/>
            <w:u w:val="single" w:color="0000FF"/>
          </w:rPr>
          <w:t>http://m</w:t>
        </w:r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th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m</w:t>
        </w:r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ti</w:t>
        </w:r>
        <w:r>
          <w:rPr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color w:val="0000FF"/>
            <w:sz w:val="24"/>
            <w:szCs w:val="24"/>
            <w:u w:val="single" w:color="0000FF"/>
          </w:rPr>
          <w:t>s</w:t>
        </w:r>
        <w:r>
          <w:rPr>
            <w:color w:val="0000FF"/>
            <w:spacing w:val="-1"/>
            <w:sz w:val="24"/>
            <w:szCs w:val="24"/>
            <w:u w:val="single" w:color="0000FF"/>
          </w:rPr>
          <w:t>ce</w:t>
        </w:r>
        <w:r>
          <w:rPr>
            <w:color w:val="0000FF"/>
            <w:sz w:val="24"/>
            <w:szCs w:val="24"/>
            <w:u w:val="single" w:color="0000FF"/>
          </w:rPr>
          <w:t>nt</w:t>
        </w:r>
        <w:r>
          <w:rPr>
            <w:color w:val="0000FF"/>
            <w:spacing w:val="-1"/>
            <w:sz w:val="24"/>
            <w:szCs w:val="24"/>
            <w:u w:val="single" w:color="0000FF"/>
          </w:rPr>
          <w:t>re</w:t>
        </w:r>
        <w:r>
          <w:rPr>
            <w:color w:val="0000FF"/>
            <w:spacing w:val="2"/>
            <w:sz w:val="24"/>
            <w:szCs w:val="24"/>
            <w:u w:val="single" w:color="0000FF"/>
          </w:rPr>
          <w:t>.</w:t>
        </w:r>
        <w:r>
          <w:rPr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color w:val="0000FF"/>
            <w:sz w:val="24"/>
            <w:szCs w:val="24"/>
            <w:u w:val="single" w:color="0000FF"/>
          </w:rPr>
          <w:t>om/t</w:t>
        </w:r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sk</w:t>
        </w:r>
        <w:r>
          <w:rPr>
            <w:color w:val="0000FF"/>
            <w:spacing w:val="-1"/>
            <w:sz w:val="24"/>
            <w:szCs w:val="24"/>
            <w:u w:val="single" w:color="0000FF"/>
          </w:rPr>
          <w:t>ce</w:t>
        </w:r>
        <w:r>
          <w:rPr>
            <w:color w:val="0000FF"/>
            <w:sz w:val="24"/>
            <w:szCs w:val="24"/>
            <w:u w:val="single" w:color="0000FF"/>
          </w:rPr>
          <w:t>nt</w:t>
        </w:r>
        <w:r>
          <w:rPr>
            <w:color w:val="0000FF"/>
            <w:spacing w:val="-1"/>
            <w:sz w:val="24"/>
            <w:szCs w:val="24"/>
            <w:u w:val="single" w:color="0000FF"/>
          </w:rPr>
          <w:t>re</w:t>
        </w:r>
        <w:r>
          <w:rPr>
            <w:color w:val="0000FF"/>
            <w:sz w:val="24"/>
            <w:szCs w:val="24"/>
            <w:u w:val="single" w:color="0000FF"/>
          </w:rPr>
          <w:t>/</w:t>
        </w:r>
        <w:r>
          <w:rPr>
            <w:color w:val="0000FF"/>
            <w:spacing w:val="3"/>
            <w:sz w:val="24"/>
            <w:szCs w:val="24"/>
          </w:rPr>
          <w:t xml:space="preserve"> </w:t>
        </w:r>
        <w:r>
          <w:rPr>
            <w:color w:val="000000"/>
            <w:spacing w:val="1"/>
            <w:sz w:val="24"/>
            <w:szCs w:val="24"/>
          </w:rPr>
          <w:t>a</w:t>
        </w:r>
      </w:hyperlink>
      <w:r>
        <w:rPr>
          <w:color w:val="000000"/>
          <w:sz w:val="24"/>
          <w:szCs w:val="24"/>
        </w:rPr>
        <w:t>nd the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Aust</w:t>
      </w:r>
      <w:r>
        <w:rPr>
          <w:color w:val="000000"/>
          <w:spacing w:val="-1"/>
          <w:sz w:val="24"/>
          <w:szCs w:val="24"/>
        </w:rPr>
        <w:t>ra</w:t>
      </w:r>
      <w:r>
        <w:rPr>
          <w:color w:val="000000"/>
          <w:sz w:val="24"/>
          <w:szCs w:val="24"/>
        </w:rPr>
        <w:t>li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 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th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ti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s T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ust 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hm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nt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>or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up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nd middle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s’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tud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nts. Th</w:t>
      </w:r>
      <w:r>
        <w:rPr>
          <w:color w:val="000000"/>
          <w:spacing w:val="-1"/>
          <w:sz w:val="24"/>
          <w:szCs w:val="24"/>
        </w:rPr>
        <w:t>er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er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 w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bsit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 with 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4"/>
          <w:sz w:val="24"/>
          <w:szCs w:val="24"/>
        </w:rPr>
        <w:t>r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>h qu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li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sou</w:t>
      </w:r>
      <w:r>
        <w:rPr>
          <w:color w:val="000000"/>
          <w:spacing w:val="-1"/>
          <w:sz w:val="24"/>
          <w:szCs w:val="24"/>
        </w:rPr>
        <w:t>rce</w:t>
      </w:r>
      <w:r>
        <w:rPr>
          <w:color w:val="000000"/>
          <w:sz w:val="24"/>
          <w:szCs w:val="24"/>
        </w:rPr>
        <w:t>s,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.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>., the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’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z w:val="24"/>
          <w:szCs w:val="24"/>
        </w:rPr>
        <w:t>TM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I</w:t>
      </w:r>
      <w:r>
        <w:rPr>
          <w:color w:val="000000"/>
          <w:sz w:val="24"/>
          <w:szCs w:val="24"/>
        </w:rPr>
        <w:t>llumin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tions </w:t>
      </w:r>
      <w:r>
        <w:rPr>
          <w:color w:val="000000"/>
          <w:spacing w:val="-1"/>
          <w:sz w:val="24"/>
          <w:szCs w:val="24"/>
        </w:rPr>
        <w:t>(</w:t>
      </w:r>
      <w:r>
        <w:rPr>
          <w:color w:val="000000"/>
          <w:sz w:val="24"/>
          <w:szCs w:val="24"/>
        </w:rPr>
        <w:t>illumin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tions.n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tm.o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)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UK</w:t>
      </w:r>
      <w:r>
        <w:rPr>
          <w:color w:val="000000"/>
          <w:spacing w:val="-1"/>
          <w:sz w:val="24"/>
          <w:szCs w:val="24"/>
        </w:rPr>
        <w:t>’</w:t>
      </w:r>
      <w:r>
        <w:rPr>
          <w:color w:val="000000"/>
          <w:sz w:val="24"/>
          <w:szCs w:val="24"/>
        </w:rPr>
        <w:t>s N</w:t>
      </w:r>
      <w:r>
        <w:rPr>
          <w:color w:val="000000"/>
          <w:spacing w:val="3"/>
          <w:sz w:val="24"/>
          <w:szCs w:val="24"/>
        </w:rPr>
        <w:t>R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H </w:t>
      </w:r>
      <w:hyperlink r:id="rId33">
        <w:r>
          <w:rPr>
            <w:color w:val="0000FF"/>
            <w:sz w:val="24"/>
            <w:szCs w:val="24"/>
            <w:u w:val="single" w:color="0000FF"/>
          </w:rPr>
          <w:t>http://n</w:t>
        </w:r>
        <w:r>
          <w:rPr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color w:val="0000FF"/>
            <w:sz w:val="24"/>
            <w:szCs w:val="24"/>
            <w:u w:val="single" w:color="0000FF"/>
          </w:rPr>
          <w:t>i</w:t>
        </w:r>
        <w:r>
          <w:rPr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color w:val="0000FF"/>
            <w:sz w:val="24"/>
            <w:szCs w:val="24"/>
            <w:u w:val="single" w:color="0000FF"/>
          </w:rPr>
          <w:t>h.m</w:t>
        </w:r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ths.o</w:t>
        </w:r>
        <w:r>
          <w:rPr>
            <w:color w:val="0000FF"/>
            <w:spacing w:val="2"/>
            <w:sz w:val="24"/>
            <w:szCs w:val="24"/>
            <w:u w:val="single" w:color="0000FF"/>
          </w:rPr>
          <w:t>r</w:t>
        </w:r>
        <w:r>
          <w:rPr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color w:val="0000FF"/>
            <w:sz w:val="24"/>
            <w:szCs w:val="24"/>
            <w:u w:val="single" w:color="0000FF"/>
          </w:rPr>
          <w:t>/</w:t>
        </w:r>
        <w:r>
          <w:rPr>
            <w:color w:val="0000FF"/>
            <w:spacing w:val="-1"/>
            <w:sz w:val="24"/>
            <w:szCs w:val="24"/>
            <w:u w:val="single" w:color="0000FF"/>
          </w:rPr>
          <w:t>fr</w:t>
        </w:r>
        <w:r>
          <w:rPr>
            <w:color w:val="0000FF"/>
            <w:sz w:val="24"/>
            <w:szCs w:val="24"/>
            <w:u w:val="single" w:color="0000FF"/>
          </w:rPr>
          <w:t>ontp</w:t>
        </w:r>
        <w:r>
          <w:rPr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ge</w:t>
        </w:r>
        <w:r>
          <w:rPr>
            <w:color w:val="0000FF"/>
            <w:spacing w:val="-1"/>
            <w:sz w:val="24"/>
            <w:szCs w:val="24"/>
          </w:rPr>
          <w:t xml:space="preserve"> </w:t>
        </w:r>
        <w:r>
          <w:rPr>
            <w:color w:val="000000"/>
            <w:spacing w:val="-1"/>
            <w:sz w:val="24"/>
            <w:szCs w:val="24"/>
          </w:rPr>
          <w:t>a</w:t>
        </w:r>
      </w:hyperlink>
      <w:r>
        <w:rPr>
          <w:color w:val="000000"/>
          <w:sz w:val="24"/>
          <w:szCs w:val="24"/>
        </w:rPr>
        <w:t xml:space="preserve">nd the </w:t>
      </w:r>
      <w:r>
        <w:rPr>
          <w:color w:val="000000"/>
          <w:spacing w:val="-1"/>
          <w:sz w:val="24"/>
          <w:szCs w:val="24"/>
        </w:rPr>
        <w:t>Fre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nth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>nstitut</w:t>
      </w:r>
      <w:r>
        <w:rPr>
          <w:color w:val="000000"/>
          <w:spacing w:val="-1"/>
          <w:sz w:val="24"/>
          <w:szCs w:val="24"/>
        </w:rPr>
        <w:t>e’</w:t>
      </w:r>
      <w:r>
        <w:rPr>
          <w:color w:val="000000"/>
          <w:sz w:val="24"/>
          <w:szCs w:val="24"/>
        </w:rPr>
        <w:t xml:space="preserve">s </w:t>
      </w:r>
      <w:r>
        <w:rPr>
          <w:color w:val="000000"/>
          <w:spacing w:val="2"/>
          <w:sz w:val="24"/>
          <w:szCs w:val="24"/>
        </w:rPr>
        <w:t>w</w:t>
      </w:r>
      <w:r>
        <w:rPr>
          <w:color w:val="000000"/>
          <w:sz w:val="24"/>
          <w:szCs w:val="24"/>
        </w:rPr>
        <w:t>isw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b </w:t>
      </w:r>
      <w:r>
        <w:rPr>
          <w:color w:val="000000"/>
          <w:spacing w:val="-1"/>
          <w:sz w:val="24"/>
          <w:szCs w:val="24"/>
        </w:rPr>
        <w:t>(</w:t>
      </w:r>
      <w:hyperlink r:id="rId34">
        <w:r>
          <w:rPr>
            <w:color w:val="0000FF"/>
            <w:sz w:val="24"/>
            <w:szCs w:val="24"/>
            <w:u w:val="single" w:color="0000FF"/>
          </w:rPr>
          <w:t>http://www.</w:t>
        </w:r>
        <w:r>
          <w:rPr>
            <w:color w:val="0000FF"/>
            <w:spacing w:val="-1"/>
            <w:sz w:val="24"/>
            <w:szCs w:val="24"/>
            <w:u w:val="single" w:color="0000FF"/>
          </w:rPr>
          <w:t>f</w:t>
        </w:r>
        <w:r>
          <w:rPr>
            <w:color w:val="0000FF"/>
            <w:sz w:val="24"/>
            <w:szCs w:val="24"/>
            <w:u w:val="single" w:color="0000FF"/>
          </w:rPr>
          <w:t>i.uu.nl/wisw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b/</w:t>
        </w:r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ppl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ts/m</w:t>
        </w:r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in</w:t>
        </w:r>
        <w:r>
          <w:rPr>
            <w:color w:val="0000FF"/>
            <w:spacing w:val="-1"/>
            <w:sz w:val="24"/>
            <w:szCs w:val="24"/>
            <w:u w:val="single" w:color="0000FF"/>
          </w:rPr>
          <w:t>f</w:t>
        </w:r>
        <w:r>
          <w:rPr>
            <w:color w:val="0000FF"/>
            <w:spacing w:val="2"/>
            <w:sz w:val="24"/>
            <w:szCs w:val="24"/>
            <w:u w:val="single" w:color="0000FF"/>
          </w:rPr>
          <w:t>r</w:t>
        </w:r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m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_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n.html</w:t>
        </w:r>
        <w:r>
          <w:rPr>
            <w:color w:val="000000"/>
            <w:sz w:val="24"/>
            <w:szCs w:val="24"/>
          </w:rPr>
          <w:t>)</w:t>
        </w:r>
      </w:hyperlink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nd </w:t>
      </w:r>
      <w:r>
        <w:rPr>
          <w:color w:val="000000"/>
          <w:spacing w:val="-1"/>
          <w:sz w:val="24"/>
          <w:szCs w:val="24"/>
        </w:rPr>
        <w:t>re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b </w:t>
      </w:r>
      <w:r>
        <w:rPr>
          <w:color w:val="000000"/>
          <w:spacing w:val="-1"/>
          <w:sz w:val="24"/>
          <w:szCs w:val="24"/>
        </w:rPr>
        <w:t>(</w:t>
      </w:r>
      <w:hyperlink r:id="rId35">
        <w:r>
          <w:rPr>
            <w:color w:val="0000FF"/>
            <w:sz w:val="24"/>
            <w:szCs w:val="24"/>
            <w:u w:val="single" w:color="0000FF"/>
          </w:rPr>
          <w:t>http://w</w:t>
        </w:r>
        <w:r>
          <w:rPr>
            <w:color w:val="0000FF"/>
            <w:spacing w:val="2"/>
            <w:sz w:val="24"/>
            <w:szCs w:val="24"/>
            <w:u w:val="single" w:color="0000FF"/>
          </w:rPr>
          <w:t>w</w:t>
        </w:r>
        <w:r>
          <w:rPr>
            <w:color w:val="0000FF"/>
            <w:sz w:val="24"/>
            <w:szCs w:val="24"/>
            <w:u w:val="single" w:color="0000FF"/>
          </w:rPr>
          <w:t>w.</w:t>
        </w:r>
        <w:r>
          <w:rPr>
            <w:color w:val="0000FF"/>
            <w:spacing w:val="-1"/>
            <w:sz w:val="24"/>
            <w:szCs w:val="24"/>
            <w:u w:val="single" w:color="0000FF"/>
          </w:rPr>
          <w:t>f</w:t>
        </w:r>
        <w:r>
          <w:rPr>
            <w:color w:val="0000FF"/>
            <w:sz w:val="24"/>
            <w:szCs w:val="24"/>
            <w:u w:val="single" w:color="0000FF"/>
          </w:rPr>
          <w:t>ism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.s</w:t>
        </w:r>
        <w:r>
          <w:rPr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color w:val="0000FF"/>
            <w:sz w:val="24"/>
            <w:szCs w:val="24"/>
            <w:u w:val="single" w:color="0000FF"/>
          </w:rPr>
          <w:t>i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n</w:t>
        </w:r>
        <w:r>
          <w:rPr>
            <w:color w:val="0000FF"/>
            <w:spacing w:val="1"/>
            <w:sz w:val="24"/>
            <w:szCs w:val="24"/>
            <w:u w:val="single" w:color="0000FF"/>
          </w:rPr>
          <w:t>c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.uu.nl/publi</w:t>
        </w:r>
        <w:r>
          <w:rPr>
            <w:color w:val="0000FF"/>
            <w:spacing w:val="-1"/>
            <w:sz w:val="24"/>
            <w:szCs w:val="24"/>
            <w:u w:val="single" w:color="0000FF"/>
          </w:rPr>
          <w:t>ca</w:t>
        </w:r>
        <w:r>
          <w:rPr>
            <w:color w:val="0000FF"/>
            <w:sz w:val="24"/>
            <w:szCs w:val="24"/>
            <w:u w:val="single" w:color="0000FF"/>
          </w:rPr>
          <w:t>ti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s/subs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ts/</w:t>
        </w:r>
        <w:r>
          <w:rPr>
            <w:color w:val="0000FF"/>
            <w:spacing w:val="-1"/>
            <w:sz w:val="24"/>
            <w:szCs w:val="24"/>
            <w:u w:val="single" w:color="0000FF"/>
          </w:rPr>
          <w:t>re</w:t>
        </w:r>
        <w:r>
          <w:rPr>
            <w:color w:val="0000FF"/>
            <w:sz w:val="24"/>
            <w:szCs w:val="24"/>
            <w:u w:val="single" w:color="0000FF"/>
          </w:rPr>
          <w:t>k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nw</w:t>
        </w:r>
        <w:r>
          <w:rPr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b_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n/</w:t>
        </w:r>
        <w:r>
          <w:rPr>
            <w:color w:val="000000"/>
            <w:spacing w:val="-1"/>
            <w:sz w:val="24"/>
            <w:szCs w:val="24"/>
          </w:rPr>
          <w:t>)</w:t>
        </w:r>
      </w:hyperlink>
      <w:r>
        <w:rPr>
          <w:color w:val="000000"/>
          <w:sz w:val="24"/>
          <w:szCs w:val="24"/>
        </w:rPr>
        <w:t>.</w:t>
      </w:r>
    </w:p>
    <w:p w14:paraId="44469CED" w14:textId="77777777" w:rsidR="00997560" w:rsidRDefault="00DF722D">
      <w:pPr>
        <w:ind w:left="113" w:right="681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 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ssist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a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 on h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r-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thinking 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tiviti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(e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mith 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 2011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44469CEE" w14:textId="77777777" w:rsidR="00997560" w:rsidRDefault="00997560">
      <w:pPr>
        <w:spacing w:line="200" w:lineRule="exact"/>
      </w:pPr>
    </w:p>
    <w:p w14:paraId="44469CEF" w14:textId="77777777" w:rsidR="00997560" w:rsidRDefault="00997560">
      <w:pPr>
        <w:spacing w:line="200" w:lineRule="exact"/>
      </w:pPr>
    </w:p>
    <w:p w14:paraId="44469CF0" w14:textId="77777777" w:rsidR="00997560" w:rsidRDefault="00997560">
      <w:pPr>
        <w:spacing w:before="17" w:line="260" w:lineRule="exact"/>
        <w:rPr>
          <w:sz w:val="26"/>
          <w:szCs w:val="26"/>
        </w:rPr>
      </w:pPr>
    </w:p>
    <w:p w14:paraId="44469CF1" w14:textId="77777777" w:rsidR="00997560" w:rsidRDefault="00DF722D">
      <w:pPr>
        <w:spacing w:before="29"/>
        <w:ind w:left="113" w:right="504"/>
        <w:jc w:val="both"/>
        <w:rPr>
          <w:sz w:val="24"/>
          <w:szCs w:val="24"/>
        </w:rPr>
        <w:sectPr w:rsidR="00997560">
          <w:pgSz w:w="11920" w:h="16840"/>
          <w:pgMar w:top="1560" w:right="1680" w:bottom="280" w:left="1020" w:header="0" w:footer="890" w:gutter="0"/>
          <w:cols w:space="720"/>
        </w:sectPr>
      </w:pP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mme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ts 5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8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ill 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ps 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ts 1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2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ss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ps 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solving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soni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 3 builds 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ca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44469CF2" w14:textId="77777777" w:rsidR="00997560" w:rsidRDefault="00997560">
      <w:pPr>
        <w:spacing w:before="2" w:line="240" w:lineRule="exact"/>
        <w:rPr>
          <w:sz w:val="24"/>
          <w:szCs w:val="24"/>
        </w:rPr>
      </w:pPr>
    </w:p>
    <w:p w14:paraId="44469CF3" w14:textId="77777777" w:rsidR="00997560" w:rsidRDefault="00DF722D">
      <w:pPr>
        <w:spacing w:before="23"/>
        <w:ind w:left="113" w:right="411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Q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u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-1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7:</w:t>
      </w:r>
      <w:r>
        <w:rPr>
          <w:rFonts w:ascii="Cambria" w:eastAsia="Cambria" w:hAnsi="Cambria" w:cs="Cambria"/>
          <w:b/>
          <w:spacing w:val="-2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T</w:t>
      </w:r>
      <w:r>
        <w:rPr>
          <w:rFonts w:ascii="Cambria" w:eastAsia="Cambria" w:hAnsi="Cambria" w:cs="Cambria"/>
          <w:b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-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w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h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a</w:t>
      </w:r>
      <w:r>
        <w:rPr>
          <w:rFonts w:ascii="Cambria" w:eastAsia="Cambria" w:hAnsi="Cambria" w:cs="Cambria"/>
          <w:b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-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x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nt</w:t>
      </w:r>
      <w:r>
        <w:rPr>
          <w:rFonts w:ascii="Cambria" w:eastAsia="Cambria" w:hAnsi="Cambria" w:cs="Cambria"/>
          <w:b/>
          <w:spacing w:val="-6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d</w:t>
      </w:r>
      <w:r>
        <w:rPr>
          <w:rFonts w:ascii="Cambria" w:eastAsia="Cambria" w:hAnsi="Cambria" w:cs="Cambria"/>
          <w:b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-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x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i</w:t>
      </w:r>
      <w:r>
        <w:rPr>
          <w:rFonts w:ascii="Cambria" w:eastAsia="Cambria" w:hAnsi="Cambria" w:cs="Cambria"/>
          <w:b/>
          <w:sz w:val="26"/>
          <w:szCs w:val="26"/>
        </w:rPr>
        <w:t>ng</w:t>
      </w:r>
      <w:r>
        <w:rPr>
          <w:rFonts w:ascii="Cambria" w:eastAsia="Cambria" w:hAnsi="Cambria" w:cs="Cambria"/>
          <w:b/>
          <w:spacing w:val="-9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ou</w:t>
      </w:r>
      <w:r>
        <w:rPr>
          <w:rFonts w:ascii="Cambria" w:eastAsia="Cambria" w:hAnsi="Cambria" w:cs="Cambria"/>
          <w:b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ng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a</w:t>
      </w:r>
      <w:r>
        <w:rPr>
          <w:rFonts w:ascii="Cambria" w:eastAsia="Cambria" w:hAnsi="Cambria" w:cs="Cambria"/>
          <w:b/>
          <w:sz w:val="26"/>
          <w:szCs w:val="26"/>
        </w:rPr>
        <w:t>ge</w:t>
      </w:r>
      <w:r>
        <w:rPr>
          <w:rFonts w:ascii="Cambria" w:eastAsia="Cambria" w:hAnsi="Cambria" w:cs="Cambria"/>
          <w:b/>
          <w:spacing w:val="-8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th</w:t>
      </w:r>
      <w:r>
        <w:rPr>
          <w:rFonts w:ascii="Cambria" w:eastAsia="Cambria" w:hAnsi="Cambria" w:cs="Cambria"/>
          <w:b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-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f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ul</w:t>
      </w:r>
      <w:r>
        <w:rPr>
          <w:rFonts w:ascii="Cambria" w:eastAsia="Cambria" w:hAnsi="Cambria" w:cs="Cambria"/>
          <w:b/>
          <w:sz w:val="26"/>
          <w:szCs w:val="26"/>
        </w:rPr>
        <w:t>l</w:t>
      </w:r>
      <w:r>
        <w:rPr>
          <w:rFonts w:ascii="Cambria" w:eastAsia="Cambria" w:hAnsi="Cambria" w:cs="Cambria"/>
          <w:b/>
          <w:spacing w:val="-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a</w:t>
      </w:r>
      <w:r>
        <w:rPr>
          <w:rFonts w:ascii="Cambria" w:eastAsia="Cambria" w:hAnsi="Cambria" w:cs="Cambria"/>
          <w:b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g</w:t>
      </w:r>
      <w:r>
        <w:rPr>
          <w:rFonts w:ascii="Cambria" w:eastAsia="Cambria" w:hAnsi="Cambria" w:cs="Cambria"/>
          <w:b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-7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 xml:space="preserve">of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u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d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9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(gi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l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z w:val="26"/>
          <w:szCs w:val="26"/>
        </w:rPr>
        <w:t>,</w:t>
      </w:r>
      <w:r>
        <w:rPr>
          <w:rFonts w:ascii="Cambria" w:eastAsia="Cambria" w:hAnsi="Cambria" w:cs="Cambria"/>
          <w:b/>
          <w:spacing w:val="-6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I</w:t>
      </w:r>
      <w:r>
        <w:rPr>
          <w:rFonts w:ascii="Cambria" w:eastAsia="Cambria" w:hAnsi="Cambria" w:cs="Cambria"/>
          <w:b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d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i</w:t>
      </w:r>
      <w:r>
        <w:rPr>
          <w:rFonts w:ascii="Cambria" w:eastAsia="Cambria" w:hAnsi="Cambria" w:cs="Cambria"/>
          <w:b/>
          <w:sz w:val="26"/>
          <w:szCs w:val="26"/>
        </w:rPr>
        <w:t>g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u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z w:val="26"/>
          <w:szCs w:val="26"/>
        </w:rPr>
        <w:t>,</w:t>
      </w:r>
      <w:r>
        <w:rPr>
          <w:rFonts w:ascii="Cambria" w:eastAsia="Cambria" w:hAnsi="Cambria" w:cs="Cambria"/>
          <w:b/>
          <w:spacing w:val="-13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d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f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fe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n</w:t>
      </w:r>
      <w:r>
        <w:rPr>
          <w:rFonts w:ascii="Cambria" w:eastAsia="Cambria" w:hAnsi="Cambria" w:cs="Cambria"/>
          <w:b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-12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le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a</w:t>
      </w:r>
      <w:r>
        <w:rPr>
          <w:rFonts w:ascii="Cambria" w:eastAsia="Cambria" w:hAnsi="Cambria" w:cs="Cambria"/>
          <w:b/>
          <w:sz w:val="26"/>
          <w:szCs w:val="26"/>
        </w:rPr>
        <w:t>rning</w:t>
      </w:r>
      <w:r>
        <w:rPr>
          <w:rFonts w:ascii="Cambria" w:eastAsia="Cambria" w:hAnsi="Cambria" w:cs="Cambria"/>
          <w:b/>
          <w:spacing w:val="-10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st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y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l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z w:val="26"/>
          <w:szCs w:val="26"/>
        </w:rPr>
        <w:t>)?</w:t>
      </w:r>
    </w:p>
    <w:p w14:paraId="44469CF4" w14:textId="77777777" w:rsidR="00997560" w:rsidRDefault="00997560">
      <w:pPr>
        <w:spacing w:before="2" w:line="100" w:lineRule="exact"/>
        <w:rPr>
          <w:sz w:val="11"/>
          <w:szCs w:val="11"/>
        </w:rPr>
      </w:pPr>
    </w:p>
    <w:p w14:paraId="44469CF5" w14:textId="77777777" w:rsidR="00997560" w:rsidRDefault="00DF722D">
      <w:pPr>
        <w:ind w:left="113" w:right="313"/>
        <w:rPr>
          <w:sz w:val="24"/>
          <w:szCs w:val="24"/>
        </w:rPr>
      </w:pP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n Aust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rce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lmost uni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monst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to be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lusive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b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ls,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with 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thni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with di</w:t>
      </w:r>
      <w:r>
        <w:rPr>
          <w:spacing w:val="-1"/>
          <w:sz w:val="24"/>
          <w:szCs w:val="24"/>
        </w:rPr>
        <w:t>ffe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out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 int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sts.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this is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in </w:t>
      </w:r>
      <w:r>
        <w:rPr>
          <w:spacing w:val="-1"/>
          <w:sz w:val="24"/>
          <w:szCs w:val="24"/>
        </w:rPr>
        <w:t>fea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topi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ople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illust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tions.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ing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knowl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the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.,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 20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 xml:space="preserve">1; </w:t>
      </w:r>
      <w:r>
        <w:rPr>
          <w:spacing w:val="3"/>
          <w:sz w:val="24"/>
          <w:szCs w:val="24"/>
        </w:rPr>
        <w:t>P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indi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ms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ith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in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th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its int</w:t>
      </w:r>
      <w:r>
        <w:rPr>
          <w:spacing w:val="-1"/>
          <w:sz w:val="24"/>
          <w:szCs w:val="24"/>
        </w:rPr>
        <w:t>er-c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ts – </w:t>
      </w:r>
      <w:r>
        <w:rPr>
          <w:i/>
          <w:sz w:val="24"/>
          <w:szCs w:val="24"/>
        </w:rPr>
        <w:t>aff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ts </w:t>
      </w:r>
      <w:r>
        <w:rPr>
          <w:spacing w:val="-1"/>
          <w:sz w:val="24"/>
          <w:szCs w:val="24"/>
        </w:rPr>
        <w:t>fee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ood, like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h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 xml:space="preserve">ioural </w:t>
      </w:r>
      <w:r>
        <w:rPr>
          <w:spacing w:val="-1"/>
          <w:sz w:val="24"/>
          <w:szCs w:val="24"/>
        </w:rPr>
        <w:t>(e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., 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do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k)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ogniti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think 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ply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bout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w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nt,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middle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s to 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 of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pulso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ps list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but is mo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d.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we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obs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 xml:space="preserve">ed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ommon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ssons,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use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(c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 our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opinion)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ind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 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ivi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 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 mo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k, 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must be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 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rr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ulum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dvo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oughout this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t.</w:t>
      </w:r>
    </w:p>
    <w:p w14:paraId="44469CF6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CF7" w14:textId="77777777" w:rsidR="00997560" w:rsidRDefault="00DF722D">
      <w:pPr>
        <w:ind w:left="113" w:right="450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 of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is p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(c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ul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oom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no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ms </w:t>
      </w:r>
      <w:r>
        <w:rPr>
          <w:spacing w:val="-1"/>
          <w:sz w:val="24"/>
          <w:szCs w:val="24"/>
        </w:rPr>
        <w:t>(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af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oll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2)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a 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middle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s of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oolin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ound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cr</w:t>
      </w:r>
      <w:r>
        <w:rPr>
          <w:sz w:val="24"/>
          <w:szCs w:val="24"/>
        </w:rPr>
        <w:t>iti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ttitud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(e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isks)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ood out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oom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ultu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its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lf 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just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s.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oll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lso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ound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hi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eff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tiv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omote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s.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ulliv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l.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2015)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link this to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posi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sks,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ining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pose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to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sist,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onn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tions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tw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aff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sist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th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it”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the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sson st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suppo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ts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k.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rce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monst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fea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qui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14:paraId="44469CF8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CF9" w14:textId="77777777" w:rsidR="00997560" w:rsidRDefault="00DF722D">
      <w:pPr>
        <w:ind w:left="113" w:right="29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 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pit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on issu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tim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 xml:space="preserve">st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nts,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 is impo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eac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to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qui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skills to </w:t>
      </w:r>
      <w:r>
        <w:rPr>
          <w:spacing w:val="-1"/>
          <w:sz w:val="24"/>
          <w:szCs w:val="24"/>
        </w:rPr>
        <w:t>crea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modi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isting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to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onn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 with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own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nts, wh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Aust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44469CFA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CFB" w14:textId="77777777" w:rsidR="00997560" w:rsidRDefault="00DF722D">
      <w:pPr>
        <w:ind w:left="113" w:right="328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o not 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lise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in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s, th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 oppo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tuniti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to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oup,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 build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f-e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m.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ple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es 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Yumi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nous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w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low 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e-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no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Qui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sm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 numb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skills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ion 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AAMT: 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I</w:t>
      </w:r>
      <w:r>
        <w:rPr>
          <w:i/>
          <w:sz w:val="24"/>
          <w:szCs w:val="24"/>
        </w:rPr>
        <w:t xml:space="preserve">t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ount:</w:t>
      </w:r>
      <w:r>
        <w:rPr>
          <w:i/>
          <w:spacing w:val="-1"/>
          <w:sz w:val="24"/>
          <w:szCs w:val="24"/>
        </w:rPr>
        <w:t xml:space="preserve"> M</w:t>
      </w:r>
      <w:r>
        <w:rPr>
          <w:i/>
          <w:sz w:val="24"/>
          <w:szCs w:val="24"/>
        </w:rPr>
        <w:t xml:space="preserve">aths and 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dig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nous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rs </w:t>
      </w:r>
      <w:r>
        <w:rPr>
          <w:spacing w:val="-1"/>
          <w:sz w:val="24"/>
          <w:szCs w:val="24"/>
        </w:rPr>
        <w:t>(</w:t>
      </w:r>
      <w:hyperlink r:id="rId36">
        <w:r>
          <w:rPr>
            <w:color w:val="0000FF"/>
            <w:sz w:val="24"/>
            <w:szCs w:val="24"/>
            <w:u w:val="single" w:color="0000FF"/>
          </w:rPr>
          <w:t>http://mi</w:t>
        </w:r>
        <w:r>
          <w:rPr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color w:val="0000FF"/>
            <w:sz w:val="24"/>
            <w:szCs w:val="24"/>
            <w:u w:val="single" w:color="0000FF"/>
          </w:rPr>
          <w:t>.</w:t>
        </w:r>
        <w:r>
          <w:rPr>
            <w:color w:val="0000FF"/>
            <w:spacing w:val="-1"/>
            <w:sz w:val="24"/>
            <w:szCs w:val="24"/>
            <w:u w:val="single" w:color="0000FF"/>
          </w:rPr>
          <w:t>aa</w:t>
        </w:r>
        <w:r>
          <w:rPr>
            <w:color w:val="0000FF"/>
            <w:sz w:val="24"/>
            <w:szCs w:val="24"/>
            <w:u w:val="single" w:color="0000FF"/>
          </w:rPr>
          <w:t>mt.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du.</w:t>
        </w:r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u/</w:t>
        </w:r>
        <w:r>
          <w:rPr>
            <w:color w:val="000000"/>
            <w:sz w:val="24"/>
            <w:szCs w:val="24"/>
          </w:rPr>
          <w:t>)</w:t>
        </w:r>
      </w:hyperlink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ovid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s 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sou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ce</w:t>
      </w:r>
      <w:r>
        <w:rPr>
          <w:color w:val="000000"/>
          <w:sz w:val="24"/>
          <w:szCs w:val="24"/>
        </w:rPr>
        <w:t>s to suppo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t s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hools in 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loping th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ir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own innov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tions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>or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imp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oving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th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ti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ear</w:t>
      </w:r>
      <w:r>
        <w:rPr>
          <w:color w:val="000000"/>
          <w:sz w:val="24"/>
          <w:szCs w:val="24"/>
        </w:rPr>
        <w:t>ni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out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om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 of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b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>in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l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nd To</w:t>
      </w:r>
      <w:r>
        <w:rPr>
          <w:color w:val="000000"/>
          <w:spacing w:val="-1"/>
          <w:sz w:val="24"/>
          <w:szCs w:val="24"/>
        </w:rPr>
        <w:t>rre</w:t>
      </w:r>
      <w:r>
        <w:rPr>
          <w:color w:val="000000"/>
          <w:sz w:val="24"/>
          <w:szCs w:val="24"/>
        </w:rPr>
        <w:t xml:space="preserve">s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ra</w:t>
      </w:r>
      <w:r>
        <w:rPr>
          <w:color w:val="000000"/>
          <w:sz w:val="24"/>
          <w:szCs w:val="24"/>
        </w:rPr>
        <w:t>it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>sl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nd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stud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nts. The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M</w:t>
      </w:r>
      <w:r>
        <w:rPr>
          <w:i/>
          <w:color w:val="000000"/>
          <w:sz w:val="24"/>
          <w:szCs w:val="24"/>
        </w:rPr>
        <w:t>aths in the</w:t>
      </w:r>
      <w:r>
        <w:rPr>
          <w:i/>
          <w:color w:val="000000"/>
          <w:spacing w:val="1"/>
          <w:sz w:val="24"/>
          <w:szCs w:val="24"/>
        </w:rPr>
        <w:t xml:space="preserve"> K</w:t>
      </w:r>
      <w:r>
        <w:rPr>
          <w:i/>
          <w:color w:val="000000"/>
          <w:sz w:val="24"/>
          <w:szCs w:val="24"/>
        </w:rPr>
        <w:t>imb</w:t>
      </w:r>
      <w:r>
        <w:rPr>
          <w:i/>
          <w:color w:val="000000"/>
          <w:spacing w:val="-1"/>
          <w:sz w:val="24"/>
          <w:szCs w:val="24"/>
        </w:rPr>
        <w:t>e</w:t>
      </w:r>
      <w:r>
        <w:rPr>
          <w:i/>
          <w:color w:val="000000"/>
          <w:sz w:val="24"/>
          <w:szCs w:val="24"/>
        </w:rPr>
        <w:t>rl</w:t>
      </w:r>
      <w:r>
        <w:rPr>
          <w:i/>
          <w:color w:val="000000"/>
          <w:spacing w:val="-1"/>
          <w:sz w:val="24"/>
          <w:szCs w:val="24"/>
        </w:rPr>
        <w:t>e</w:t>
      </w:r>
      <w:r>
        <w:rPr>
          <w:i/>
          <w:color w:val="000000"/>
          <w:sz w:val="24"/>
          <w:szCs w:val="24"/>
        </w:rPr>
        <w:t>y</w:t>
      </w:r>
      <w:r>
        <w:rPr>
          <w:i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oj</w:t>
      </w:r>
      <w:r>
        <w:rPr>
          <w:color w:val="000000"/>
          <w:spacing w:val="-1"/>
          <w:sz w:val="24"/>
          <w:szCs w:val="24"/>
        </w:rPr>
        <w:t>ec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(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ff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z w:val="24"/>
          <w:szCs w:val="24"/>
        </w:rPr>
        <w:t>th Univ</w:t>
      </w:r>
      <w:r>
        <w:rPr>
          <w:color w:val="000000"/>
          <w:spacing w:val="-1"/>
          <w:sz w:val="24"/>
          <w:szCs w:val="24"/>
        </w:rPr>
        <w:t>er</w:t>
      </w:r>
      <w:r>
        <w:rPr>
          <w:color w:val="000000"/>
          <w:sz w:val="24"/>
          <w:szCs w:val="24"/>
        </w:rPr>
        <w:t>si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) </w:t>
      </w:r>
      <w:r>
        <w:rPr>
          <w:color w:val="000000"/>
          <w:spacing w:val="-1"/>
          <w:sz w:val="24"/>
          <w:szCs w:val="24"/>
        </w:rPr>
        <w:t>re</w:t>
      </w:r>
      <w:r>
        <w:rPr>
          <w:color w:val="000000"/>
          <w:sz w:val="24"/>
          <w:szCs w:val="24"/>
        </w:rPr>
        <w:t>po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d th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 o</w:t>
      </w:r>
      <w:r>
        <w:rPr>
          <w:color w:val="000000"/>
          <w:spacing w:val="2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ear</w:t>
      </w:r>
      <w:r>
        <w:rPr>
          <w:color w:val="000000"/>
          <w:sz w:val="24"/>
          <w:szCs w:val="24"/>
        </w:rPr>
        <w:t>s th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d </w:t>
      </w:r>
      <w:r>
        <w:rPr>
          <w:color w:val="000000"/>
          <w:spacing w:val="2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ee</w:t>
      </w:r>
      <w:r>
        <w:rPr>
          <w:color w:val="000000"/>
          <w:sz w:val="24"/>
          <w:szCs w:val="24"/>
        </w:rPr>
        <w:t>n imp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ov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nts in </w:t>
      </w:r>
      <w:r>
        <w:rPr>
          <w:color w:val="000000"/>
          <w:spacing w:val="-1"/>
          <w:sz w:val="24"/>
          <w:szCs w:val="24"/>
        </w:rPr>
        <w:t>cer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in 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l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sp</w:t>
      </w:r>
      <w:r>
        <w:rPr>
          <w:color w:val="000000"/>
          <w:spacing w:val="-1"/>
          <w:sz w:val="24"/>
          <w:szCs w:val="24"/>
        </w:rPr>
        <w:t>ec</w:t>
      </w:r>
      <w:r>
        <w:rPr>
          <w:color w:val="000000"/>
          <w:sz w:val="24"/>
          <w:szCs w:val="24"/>
        </w:rPr>
        <w:t>ts of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ssons, su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h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 h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thinking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nd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sm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nt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>or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ear</w:t>
      </w:r>
      <w:r>
        <w:rPr>
          <w:color w:val="000000"/>
          <w:sz w:val="24"/>
          <w:szCs w:val="24"/>
        </w:rPr>
        <w:t>ni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 xml:space="preserve">, but 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o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 oth</w:t>
      </w:r>
      <w:r>
        <w:rPr>
          <w:color w:val="000000"/>
          <w:spacing w:val="-1"/>
          <w:sz w:val="24"/>
          <w:szCs w:val="24"/>
        </w:rPr>
        <w:t>er</w:t>
      </w:r>
      <w:r>
        <w:rPr>
          <w:color w:val="000000"/>
          <w:sz w:val="24"/>
          <w:szCs w:val="24"/>
        </w:rPr>
        <w:t>s, su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h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 multiple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nt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points,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oup wo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k,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nd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onn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tions within 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th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ti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s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nd to oth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 xml:space="preserve"> c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rr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ulum subj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ts </w:t>
      </w:r>
      <w:r>
        <w:rPr>
          <w:color w:val="000000"/>
          <w:spacing w:val="-1"/>
          <w:sz w:val="24"/>
          <w:szCs w:val="24"/>
        </w:rPr>
        <w:t>(</w:t>
      </w:r>
      <w:r>
        <w:rPr>
          <w:color w:val="000000"/>
          <w:spacing w:val="3"/>
          <w:sz w:val="24"/>
          <w:szCs w:val="24"/>
        </w:rPr>
        <w:t>J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oot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>b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er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ulliv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 &amp;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Ni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ts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2010</w:t>
      </w:r>
      <w:r>
        <w:rPr>
          <w:color w:val="000000"/>
          <w:spacing w:val="-1"/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</w:p>
    <w:p w14:paraId="44469CFC" w14:textId="77777777" w:rsidR="00997560" w:rsidRDefault="00DF722D">
      <w:pPr>
        <w:ind w:left="113"/>
        <w:rPr>
          <w:sz w:val="24"/>
          <w:szCs w:val="24"/>
        </w:rPr>
      </w:pP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outh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 of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 xml:space="preserve">aths in 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ndig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nous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ont</w:t>
      </w:r>
      <w:r>
        <w:rPr>
          <w:i/>
          <w:spacing w:val="-1"/>
          <w:sz w:val="24"/>
          <w:szCs w:val="24"/>
        </w:rPr>
        <w:t>ex</w:t>
      </w:r>
      <w:r>
        <w:rPr>
          <w:i/>
          <w:sz w:val="24"/>
          <w:szCs w:val="24"/>
        </w:rPr>
        <w:t xml:space="preserve">ts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ect</w:t>
      </w:r>
    </w:p>
    <w:p w14:paraId="44469CFD" w14:textId="77777777" w:rsidR="00997560" w:rsidRDefault="00DF722D">
      <w:pPr>
        <w:ind w:left="113"/>
        <w:rPr>
          <w:sz w:val="24"/>
          <w:szCs w:val="24"/>
        </w:rPr>
        <w:sectPr w:rsidR="00997560">
          <w:pgSz w:w="11920" w:h="16840"/>
          <w:pgMar w:top="1560" w:right="1680" w:bottom="280" w:left="1020" w:header="0" w:footer="890" w:gutter="0"/>
          <w:cols w:space="720"/>
        </w:sectPr>
      </w:pPr>
      <w:r>
        <w:rPr>
          <w:spacing w:val="-1"/>
          <w:sz w:val="24"/>
          <w:szCs w:val="24"/>
        </w:rPr>
        <w:t>(</w:t>
      </w:r>
      <w:hyperlink r:id="rId37">
        <w:r>
          <w:rPr>
            <w:color w:val="0000FF"/>
            <w:sz w:val="24"/>
            <w:szCs w:val="24"/>
            <w:u w:val="single" w:color="0000FF"/>
          </w:rPr>
          <w:t>http://</w:t>
        </w:r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b</w:t>
        </w:r>
        <w:r>
          <w:rPr>
            <w:color w:val="0000FF"/>
            <w:spacing w:val="-1"/>
            <w:sz w:val="24"/>
            <w:szCs w:val="24"/>
            <w:u w:val="single" w:color="0000FF"/>
          </w:rPr>
          <w:t>-e</w:t>
        </w:r>
        <w:r>
          <w:rPr>
            <w:color w:val="0000FF"/>
            <w:sz w:val="24"/>
            <w:szCs w:val="24"/>
            <w:u w:val="single" w:color="0000FF"/>
          </w:rPr>
          <w:t>d.bo</w:t>
        </w:r>
        <w:r>
          <w:rPr>
            <w:color w:val="0000FF"/>
            <w:spacing w:val="-1"/>
            <w:sz w:val="24"/>
            <w:szCs w:val="24"/>
            <w:u w:val="single" w:color="0000FF"/>
          </w:rPr>
          <w:t>ar</w:t>
        </w:r>
        <w:r>
          <w:rPr>
            <w:color w:val="0000FF"/>
            <w:sz w:val="24"/>
            <w:szCs w:val="24"/>
            <w:u w:val="single" w:color="0000FF"/>
          </w:rPr>
          <w:t>do</w:t>
        </w:r>
        <w:r>
          <w:rPr>
            <w:color w:val="0000FF"/>
            <w:spacing w:val="-1"/>
            <w:sz w:val="24"/>
            <w:szCs w:val="24"/>
            <w:u w:val="single" w:color="0000FF"/>
          </w:rPr>
          <w:t>f</w:t>
        </w:r>
        <w:r>
          <w:rPr>
            <w:color w:val="0000FF"/>
            <w:sz w:val="24"/>
            <w:szCs w:val="24"/>
            <w:u w:val="single" w:color="0000FF"/>
          </w:rPr>
          <w:t>stu</w:t>
        </w:r>
        <w:r>
          <w:rPr>
            <w:color w:val="0000FF"/>
            <w:spacing w:val="2"/>
            <w:sz w:val="24"/>
            <w:szCs w:val="24"/>
            <w:u w:val="single" w:color="0000FF"/>
          </w:rPr>
          <w:t>d</w:t>
        </w:r>
        <w:r>
          <w:rPr>
            <w:color w:val="0000FF"/>
            <w:sz w:val="24"/>
            <w:szCs w:val="24"/>
            <w:u w:val="single" w:color="0000FF"/>
          </w:rPr>
          <w:t>i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s.nsw.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du.</w:t>
        </w:r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u</w:t>
        </w:r>
        <w:r>
          <w:rPr>
            <w:color w:val="0000FF"/>
            <w:spacing w:val="3"/>
            <w:sz w:val="24"/>
            <w:szCs w:val="24"/>
            <w:u w:val="single" w:color="0000FF"/>
          </w:rPr>
          <w:t>/</w:t>
        </w:r>
        <w:r>
          <w:rPr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color w:val="0000FF"/>
            <w:sz w:val="24"/>
            <w:szCs w:val="24"/>
            <w:u w:val="single" w:color="0000FF"/>
          </w:rPr>
          <w:t>o/</w:t>
        </w:r>
        <w:r>
          <w:rPr>
            <w:color w:val="0000FF"/>
            <w:spacing w:val="-1"/>
            <w:sz w:val="24"/>
            <w:szCs w:val="24"/>
            <w:u w:val="single" w:color="0000FF"/>
          </w:rPr>
          <w:t>re</w:t>
        </w:r>
        <w:r>
          <w:rPr>
            <w:color w:val="0000FF"/>
            <w:sz w:val="24"/>
            <w:szCs w:val="24"/>
            <w:u w:val="single" w:color="0000FF"/>
          </w:rPr>
          <w:t>so</w:t>
        </w:r>
        <w:r>
          <w:rPr>
            <w:color w:val="0000FF"/>
            <w:spacing w:val="2"/>
            <w:sz w:val="24"/>
            <w:szCs w:val="24"/>
            <w:u w:val="single" w:color="0000FF"/>
          </w:rPr>
          <w:t>ur</w:t>
        </w:r>
        <w:r>
          <w:rPr>
            <w:color w:val="0000FF"/>
            <w:spacing w:val="-1"/>
            <w:sz w:val="24"/>
            <w:szCs w:val="24"/>
            <w:u w:val="single" w:color="0000FF"/>
          </w:rPr>
          <w:t>ce</w:t>
        </w:r>
        <w:r>
          <w:rPr>
            <w:color w:val="0000FF"/>
            <w:sz w:val="24"/>
            <w:szCs w:val="24"/>
            <w:u w:val="single" w:color="0000FF"/>
          </w:rPr>
          <w:t>s/num</w:t>
        </w:r>
        <w:r>
          <w:rPr>
            <w:color w:val="0000FF"/>
            <w:spacing w:val="-1"/>
            <w:sz w:val="24"/>
            <w:szCs w:val="24"/>
            <w:u w:val="single" w:color="0000FF"/>
          </w:rPr>
          <w:t>er</w:t>
        </w:r>
        <w:r>
          <w:rPr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color w:val="0000FF"/>
            <w:spacing w:val="4"/>
            <w:sz w:val="24"/>
            <w:szCs w:val="24"/>
            <w:u w:val="single" w:color="0000FF"/>
          </w:rPr>
          <w:t>c</w:t>
        </w:r>
        <w:r>
          <w:rPr>
            <w:color w:val="0000FF"/>
            <w:spacing w:val="-5"/>
            <w:sz w:val="24"/>
            <w:szCs w:val="24"/>
            <w:u w:val="single" w:color="0000FF"/>
          </w:rPr>
          <w:t>y</w:t>
        </w:r>
        <w:r>
          <w:rPr>
            <w:color w:val="0000FF"/>
            <w:spacing w:val="-1"/>
            <w:sz w:val="24"/>
            <w:szCs w:val="24"/>
            <w:u w:val="single" w:color="0000FF"/>
          </w:rPr>
          <w:t>-</w:t>
        </w:r>
        <w:r>
          <w:rPr>
            <w:color w:val="0000FF"/>
            <w:sz w:val="24"/>
            <w:szCs w:val="24"/>
            <w:u w:val="single" w:color="0000FF"/>
          </w:rPr>
          <w:t>d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pacing w:val="2"/>
            <w:sz w:val="24"/>
            <w:szCs w:val="24"/>
            <w:u w:val="single" w:color="0000FF"/>
          </w:rPr>
          <w:t>v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lopm</w:t>
        </w:r>
        <w:r>
          <w:rPr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nt</w:t>
        </w:r>
        <w:r>
          <w:rPr>
            <w:color w:val="000000"/>
            <w:sz w:val="24"/>
            <w:szCs w:val="24"/>
          </w:rPr>
          <w:t>)</w:t>
        </w:r>
      </w:hyperlink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 shown</w:t>
      </w:r>
    </w:p>
    <w:p w14:paraId="44469CFE" w14:textId="77777777" w:rsidR="00997560" w:rsidRDefault="00F94E32">
      <w:pPr>
        <w:spacing w:before="8" w:line="220" w:lineRule="exact"/>
        <w:rPr>
          <w:sz w:val="22"/>
          <w:szCs w:val="22"/>
        </w:rPr>
      </w:pPr>
      <w:r>
        <w:lastRenderedPageBreak/>
        <w:pict w14:anchorId="44469E53">
          <v:group id="_x0000_s1132" style="position:absolute;margin-left:50.95pt;margin-top:357.65pt;width:450.9pt;height:391.05pt;z-index:-1129;mso-position-horizontal-relative:page;mso-position-vertical-relative:page" coordorigin="1019,7153" coordsize="9018,7821">
            <v:shape id="_x0000_s1160" style="position:absolute;left:1032;top:7171;width:8995;height:7788" coordorigin="1032,7171" coordsize="8995,7788" path="m1032,14959r8995,l10027,7171r-8995,l1032,14959xe" fillcolor="#b8cbe3" stroked="f">
              <v:path arrowok="t"/>
            </v:shape>
            <v:shape id="_x0000_s1159" style="position:absolute;left:1133;top:7171;width:8791;height:756" coordorigin="1133,7171" coordsize="8791,756" path="m1133,7927r8791,l9924,7171r-8791,l1133,7927xe" fillcolor="#b8cbe3" stroked="f">
              <v:path arrowok="t"/>
            </v:shape>
            <v:shape id="_x0000_s1158" style="position:absolute;left:1133;top:7927;width:8791;height:293" coordorigin="1133,7927" coordsize="8791,293" path="m1133,8220r8791,l9924,7927r-8791,l1133,8220xe" fillcolor="#b8cbe3" stroked="f">
              <v:path arrowok="t"/>
            </v:shape>
            <v:shape id="_x0000_s1157" style="position:absolute;left:1133;top:8220;width:8791;height:276" coordorigin="1133,8220" coordsize="8791,276" path="m1133,8496r8791,l9924,8220r-8791,l1133,8496xe" fillcolor="#b8cbe3" stroked="f">
              <v:path arrowok="t"/>
            </v:shape>
            <v:shape id="_x0000_s1156" style="position:absolute;left:1133;top:8496;width:8791;height:396" coordorigin="1133,8496" coordsize="8791,396" path="m1133,8892r8791,l9924,8496r-8791,l1133,8892xe" fillcolor="#b8cbe3" stroked="f">
              <v:path arrowok="t"/>
            </v:shape>
            <v:shape id="_x0000_s1155" style="position:absolute;left:1133;top:8892;width:8791;height:293" coordorigin="1133,8892" coordsize="8791,293" path="m1133,9185r8791,l9924,8892r-8791,l1133,9185xe" fillcolor="#b8cbe3" stroked="f">
              <v:path arrowok="t"/>
            </v:shape>
            <v:shape id="_x0000_s1154" style="position:absolute;left:1133;top:9185;width:8791;height:276" coordorigin="1133,9185" coordsize="8791,276" path="m1133,9461r8791,l9924,9185r-8791,l1133,9461xe" fillcolor="#b8cbe3" stroked="f">
              <v:path arrowok="t"/>
            </v:shape>
            <v:shape id="_x0000_s1153" style="position:absolute;left:1133;top:9461;width:8791;height:276" coordorigin="1133,9461" coordsize="8791,276" path="m1133,9737r8791,l9924,9461r-8791,l1133,9737xe" fillcolor="#b8cbe3" stroked="f">
              <v:path arrowok="t"/>
            </v:shape>
            <v:shape id="_x0000_s1152" style="position:absolute;left:1133;top:9737;width:8791;height:276" coordorigin="1133,9737" coordsize="8791,276" path="m1133,10013r8791,l9924,9737r-8791,l1133,10013xe" fillcolor="#b8cbe3" stroked="f">
              <v:path arrowok="t"/>
            </v:shape>
            <v:shape id="_x0000_s1151" style="position:absolute;left:1133;top:10013;width:8791;height:396" coordorigin="1133,10013" coordsize="8791,396" path="m1133,10409r8791,l9924,10013r-8791,l1133,10409xe" fillcolor="#b8cbe3" stroked="f">
              <v:path arrowok="t"/>
            </v:shape>
            <v:shape id="_x0000_s1150" style="position:absolute;left:1133;top:10409;width:8791;height:293" coordorigin="1133,10409" coordsize="8791,293" path="m1133,10702r8791,l9924,10409r-8791,l1133,10702xe" fillcolor="#b8cbe3" stroked="f">
              <v:path arrowok="t"/>
            </v:shape>
            <v:shape id="_x0000_s1149" style="position:absolute;left:1133;top:10702;width:8791;height:276" coordorigin="1133,10702" coordsize="8791,276" path="m1133,10978r8791,l9924,10702r-8791,l1133,10978xe" fillcolor="#b8cbe3" stroked="f">
              <v:path arrowok="t"/>
            </v:shape>
            <v:shape id="_x0000_s1148" style="position:absolute;left:1133;top:10978;width:8791;height:396" coordorigin="1133,10978" coordsize="8791,396" path="m1133,11374r8791,l9924,10978r-8791,l1133,11374xe" fillcolor="#b8cbe3" stroked="f">
              <v:path arrowok="t"/>
            </v:shape>
            <v:shape id="_x0000_s1147" style="position:absolute;left:1133;top:11374;width:8791;height:293" coordorigin="1133,11374" coordsize="8791,293" path="m1133,11666r8791,l9924,11374r-8791,l1133,11666xe" fillcolor="#b8cbe3" stroked="f">
              <v:path arrowok="t"/>
            </v:shape>
            <v:shape id="_x0000_s1146" style="position:absolute;left:1133;top:11666;width:8791;height:396" coordorigin="1133,11666" coordsize="8791,396" path="m1133,12062r8791,l9924,11666r-8791,l1133,12062xe" fillcolor="#b8cbe3" stroked="f">
              <v:path arrowok="t"/>
            </v:shape>
            <v:shape id="_x0000_s1145" style="position:absolute;left:1133;top:12062;width:8791;height:293" coordorigin="1133,12062" coordsize="8791,293" path="m1133,12355r8791,l9924,12062r-8791,l1133,12355xe" fillcolor="#b8cbe3" stroked="f">
              <v:path arrowok="t"/>
            </v:shape>
            <v:shape id="_x0000_s1144" style="position:absolute;left:1133;top:12355;width:8791;height:396" coordorigin="1133,12355" coordsize="8791,396" path="m1133,12751r8791,l9924,12355r-8791,l1133,12751xe" fillcolor="#b8cbe3" stroked="f">
              <v:path arrowok="t"/>
            </v:shape>
            <v:shape id="_x0000_s1143" style="position:absolute;left:1133;top:12751;width:8791;height:295" coordorigin="1133,12751" coordsize="8791,295" path="m1133,13046r8791,l9924,12751r-8791,l1133,13046xe" fillcolor="#b8cbe3" stroked="f">
              <v:path arrowok="t"/>
            </v:shape>
            <v:shape id="_x0000_s1142" style="position:absolute;left:1133;top:13046;width:8791;height:276" coordorigin="1133,13046" coordsize="8791,276" path="m1133,13322r8791,l9924,13046r-8791,l1133,13322xe" fillcolor="#b8cbe3" stroked="f">
              <v:path arrowok="t"/>
            </v:shape>
            <v:shape id="_x0000_s1141" style="position:absolute;left:1133;top:13322;width:8791;height:396" coordorigin="1133,13322" coordsize="8791,396" path="m1133,13718r8791,l9924,13322r-8791,l1133,13718xe" fillcolor="#b8cbe3" stroked="f">
              <v:path arrowok="t"/>
            </v:shape>
            <v:shape id="_x0000_s1140" style="position:absolute;left:1133;top:13718;width:8791;height:293" coordorigin="1133,13718" coordsize="8791,293" path="m1133,14011r8791,l9924,13718r-8791,l1133,14011xe" fillcolor="#b8cbe3" stroked="f">
              <v:path arrowok="t"/>
            </v:shape>
            <v:shape id="_x0000_s1139" style="position:absolute;left:1133;top:14011;width:8791;height:276" coordorigin="1133,14011" coordsize="8791,276" path="m1133,14287r8791,l9924,14011r-8791,l1133,14287xe" fillcolor="#b8cbe3" stroked="f">
              <v:path arrowok="t"/>
            </v:shape>
            <v:shape id="_x0000_s1138" style="position:absolute;left:1133;top:14287;width:8791;height:396" coordorigin="1133,14287" coordsize="8791,396" path="m1133,14683r8791,l9924,14287r-8791,l1133,14683xe" fillcolor="#b8cbe3" stroked="f">
              <v:path arrowok="t"/>
            </v:shape>
            <v:shape id="_x0000_s1137" style="position:absolute;left:1133;top:14683;width:8791;height:276" coordorigin="1133,14683" coordsize="8791,276" path="m1133,14959r8791,l9924,14683r-8791,l1133,14959xe" fillcolor="#b8cbe3" stroked="f">
              <v:path arrowok="t"/>
            </v:shape>
            <v:shape id="_x0000_s1136" style="position:absolute;left:1030;top:7164;width:8995;height:0" coordorigin="1030,7164" coordsize="8995,0" path="m1030,7164r8995,e" filled="f" strokeweight=".58pt">
              <v:path arrowok="t"/>
            </v:shape>
            <v:shape id="_x0000_s1135" style="position:absolute;left:1025;top:7159;width:0;height:7810" coordorigin="1025,7159" coordsize="0,7810" path="m1025,7159r,7810e" filled="f" strokeweight=".58pt">
              <v:path arrowok="t"/>
            </v:shape>
            <v:shape id="_x0000_s1134" style="position:absolute;left:1030;top:14964;width:8995;height:0" coordorigin="1030,14964" coordsize="8995,0" path="m1030,14964r8995,e" filled="f" strokeweight=".58pt">
              <v:path arrowok="t"/>
            </v:shape>
            <v:shape id="_x0000_s1133" style="position:absolute;left:10030;top:7159;width:0;height:7810" coordorigin="10030,7159" coordsize="0,7810" path="m10030,7159r,7810e" filled="f" strokeweight=".20497mm">
              <v:path arrowok="t"/>
            </v:shape>
            <w10:wrap anchorx="page" anchory="page"/>
          </v:group>
        </w:pict>
      </w:r>
      <w:r>
        <w:pict w14:anchorId="44469E54">
          <v:group id="_x0000_s1124" style="position:absolute;margin-left:50.95pt;margin-top:231.05pt;width:450.9pt;height:53.15pt;z-index:-1130;mso-position-horizontal-relative:page;mso-position-vertical-relative:page" coordorigin="1019,4621" coordsize="9018,1063">
            <v:shape id="_x0000_s1131" style="position:absolute;left:1032;top:4637;width:8995;height:1032" coordorigin="1032,4637" coordsize="8995,1032" path="m1032,5669r8995,l10027,4637r-8995,l1032,5669xe" fillcolor="#b8cbe3" stroked="f">
              <v:path arrowok="t"/>
            </v:shape>
            <v:shape id="_x0000_s1130" style="position:absolute;left:1133;top:4637;width:8791;height:516" coordorigin="1133,4637" coordsize="8791,516" path="m1133,5153r8791,l9924,4637r-8791,l1133,5153xe" fillcolor="#b8cbe3" stroked="f">
              <v:path arrowok="t"/>
            </v:shape>
            <v:shape id="_x0000_s1129" style="position:absolute;left:1133;top:5153;width:8791;height:516" coordorigin="1133,5153" coordsize="8791,516" path="m1133,5669r8791,l9924,5153r-8791,l1133,5669xe" fillcolor="#b8cbe3" stroked="f">
              <v:path arrowok="t"/>
            </v:shape>
            <v:shape id="_x0000_s1128" style="position:absolute;left:1030;top:4632;width:8995;height:0" coordorigin="1030,4632" coordsize="8995,0" path="m1030,4632r8995,e" filled="f" strokeweight=".58pt">
              <v:path arrowok="t"/>
            </v:shape>
            <v:shape id="_x0000_s1127" style="position:absolute;left:1025;top:4627;width:0;height:1051" coordorigin="1025,4627" coordsize="0,1051" path="m1025,4627r,1051e" filled="f" strokeweight=".58pt">
              <v:path arrowok="t"/>
            </v:shape>
            <v:shape id="_x0000_s1126" style="position:absolute;left:1030;top:5674;width:8995;height:0" coordorigin="1030,5674" coordsize="8995,0" path="m1030,5674r8995,e" filled="f" strokeweight=".58pt">
              <v:path arrowok="t"/>
            </v:shape>
            <v:shape id="_x0000_s1125" style="position:absolute;left:10030;top:4627;width:0;height:1051" coordorigin="10030,4627" coordsize="0,1051" path="m10030,4627r,1051e" filled="f" strokeweight=".20497mm">
              <v:path arrowok="t"/>
            </v:shape>
            <w10:wrap anchorx="page" anchory="page"/>
          </v:group>
        </w:pict>
      </w:r>
    </w:p>
    <w:p w14:paraId="44469CFF" w14:textId="77777777" w:rsidR="00997560" w:rsidRDefault="00DF722D">
      <w:pPr>
        <w:spacing w:before="29"/>
        <w:ind w:left="113" w:right="522"/>
        <w:rPr>
          <w:sz w:val="24"/>
          <w:szCs w:val="24"/>
        </w:rPr>
      </w:pP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ul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some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hools, but 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ds to be 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tive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hip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hool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mmuni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if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 is to be su</w:t>
      </w:r>
      <w:r>
        <w:rPr>
          <w:spacing w:val="-1"/>
          <w:sz w:val="24"/>
          <w:szCs w:val="24"/>
        </w:rPr>
        <w:t>cce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ul.</w:t>
      </w:r>
    </w:p>
    <w:p w14:paraId="44469D00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D01" w14:textId="77777777" w:rsidR="00997560" w:rsidRDefault="00DF722D">
      <w:pPr>
        <w:ind w:left="113" w:right="554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visu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nt,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oviding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suppo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with l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nts. Th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omput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ts. 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will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rac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low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nts, so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 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to be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nitiv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not just </w:t>
      </w:r>
      <w:r>
        <w:rPr>
          <w:spacing w:val="-1"/>
          <w:sz w:val="24"/>
          <w:szCs w:val="24"/>
        </w:rPr>
        <w:t>af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44469D02" w14:textId="77777777" w:rsidR="00997560" w:rsidRDefault="00997560">
      <w:pPr>
        <w:spacing w:line="200" w:lineRule="exact"/>
      </w:pPr>
    </w:p>
    <w:p w14:paraId="44469D03" w14:textId="77777777" w:rsidR="00997560" w:rsidRDefault="00997560">
      <w:pPr>
        <w:spacing w:line="200" w:lineRule="exact"/>
      </w:pPr>
    </w:p>
    <w:p w14:paraId="44469D04" w14:textId="77777777" w:rsidR="00997560" w:rsidRDefault="00997560">
      <w:pPr>
        <w:spacing w:before="17" w:line="260" w:lineRule="exact"/>
        <w:rPr>
          <w:sz w:val="26"/>
          <w:szCs w:val="26"/>
        </w:rPr>
      </w:pPr>
    </w:p>
    <w:p w14:paraId="44469D05" w14:textId="77777777" w:rsidR="00997560" w:rsidRDefault="00DF722D">
      <w:pPr>
        <w:spacing w:before="29"/>
        <w:ind w:left="113" w:right="361"/>
        <w:rPr>
          <w:sz w:val="24"/>
          <w:szCs w:val="24"/>
        </w:rPr>
      </w:pP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mme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sz w:val="24"/>
          <w:szCs w:val="24"/>
        </w:rPr>
        <w:t>. Att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issu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is 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fea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ts within 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 xml:space="preserve">ll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pr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h,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1, 2, 4, 5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7.</w:t>
      </w:r>
    </w:p>
    <w:p w14:paraId="44469D06" w14:textId="77777777" w:rsidR="00997560" w:rsidRDefault="00997560">
      <w:pPr>
        <w:spacing w:line="200" w:lineRule="exact"/>
      </w:pPr>
    </w:p>
    <w:p w14:paraId="44469D07" w14:textId="77777777" w:rsidR="00997560" w:rsidRDefault="00997560">
      <w:pPr>
        <w:spacing w:line="200" w:lineRule="exact"/>
      </w:pPr>
    </w:p>
    <w:p w14:paraId="44469D08" w14:textId="77777777" w:rsidR="00997560" w:rsidRDefault="00997560">
      <w:pPr>
        <w:spacing w:line="200" w:lineRule="exact"/>
      </w:pPr>
    </w:p>
    <w:p w14:paraId="44469D09" w14:textId="77777777" w:rsidR="00997560" w:rsidRDefault="00997560">
      <w:pPr>
        <w:spacing w:before="10" w:line="220" w:lineRule="exact"/>
        <w:rPr>
          <w:sz w:val="22"/>
          <w:szCs w:val="22"/>
        </w:rPr>
      </w:pPr>
    </w:p>
    <w:p w14:paraId="44469D0A" w14:textId="77777777" w:rsidR="00997560" w:rsidRDefault="00DF722D">
      <w:pPr>
        <w:spacing w:before="23"/>
        <w:ind w:left="113" w:right="411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Q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u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-1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8:</w:t>
      </w:r>
      <w:r>
        <w:rPr>
          <w:rFonts w:ascii="Cambria" w:eastAsia="Cambria" w:hAnsi="Cambria" w:cs="Cambria"/>
          <w:b/>
          <w:spacing w:val="-2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W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he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r</w:t>
      </w:r>
      <w:r>
        <w:rPr>
          <w:rFonts w:ascii="Cambria" w:eastAsia="Cambria" w:hAnsi="Cambria" w:cs="Cambria"/>
          <w:b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-6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mig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h</w:t>
      </w:r>
      <w:r>
        <w:rPr>
          <w:rFonts w:ascii="Cambria" w:eastAsia="Cambria" w:hAnsi="Cambria" w:cs="Cambria"/>
          <w:b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-8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sp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f</w:t>
      </w:r>
      <w:r>
        <w:rPr>
          <w:rFonts w:ascii="Cambria" w:eastAsia="Cambria" w:hAnsi="Cambria" w:cs="Cambria"/>
          <w:b/>
          <w:sz w:val="26"/>
          <w:szCs w:val="26"/>
        </w:rPr>
        <w:t>ic</w:t>
      </w:r>
      <w:r>
        <w:rPr>
          <w:rFonts w:ascii="Cambria" w:eastAsia="Cambria" w:hAnsi="Cambria" w:cs="Cambria"/>
          <w:b/>
          <w:spacing w:val="-8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r</w:t>
      </w:r>
      <w:r>
        <w:rPr>
          <w:rFonts w:ascii="Cambria" w:eastAsia="Cambria" w:hAnsi="Cambria" w:cs="Cambria"/>
          <w:b/>
          <w:sz w:val="26"/>
          <w:szCs w:val="26"/>
        </w:rPr>
        <w:t>g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sz w:val="26"/>
          <w:szCs w:val="26"/>
        </w:rPr>
        <w:t>ing</w:t>
      </w:r>
      <w:r>
        <w:rPr>
          <w:rFonts w:ascii="Cambria" w:eastAsia="Cambria" w:hAnsi="Cambria" w:cs="Cambria"/>
          <w:b/>
          <w:spacing w:val="-1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>f</w:t>
      </w:r>
      <w:r>
        <w:rPr>
          <w:rFonts w:ascii="Cambria" w:eastAsia="Cambria" w:hAnsi="Cambria" w:cs="Cambria"/>
          <w:b/>
          <w:spacing w:val="-2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so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u</w:t>
      </w:r>
      <w:r>
        <w:rPr>
          <w:rFonts w:ascii="Cambria" w:eastAsia="Cambria" w:hAnsi="Cambria" w:cs="Cambria"/>
          <w:b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b</w:t>
      </w:r>
      <w:r>
        <w:rPr>
          <w:rFonts w:ascii="Cambria" w:eastAsia="Cambria" w:hAnsi="Cambria" w:cs="Cambria"/>
          <w:b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-3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m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-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h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el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p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f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ul</w:t>
      </w:r>
      <w:r>
        <w:rPr>
          <w:rFonts w:ascii="Cambria" w:eastAsia="Cambria" w:hAnsi="Cambria" w:cs="Cambria"/>
          <w:b/>
          <w:sz w:val="26"/>
          <w:szCs w:val="26"/>
        </w:rPr>
        <w:t>? (C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de</w:t>
      </w:r>
      <w:r>
        <w:rPr>
          <w:rFonts w:ascii="Cambria" w:eastAsia="Cambria" w:hAnsi="Cambria" w:cs="Cambria"/>
          <w:b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-1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a</w:t>
      </w:r>
      <w:r>
        <w:rPr>
          <w:rFonts w:ascii="Cambria" w:eastAsia="Cambria" w:hAnsi="Cambria" w:cs="Cambria"/>
          <w:b/>
          <w:sz w:val="26"/>
          <w:szCs w:val="26"/>
        </w:rPr>
        <w:t>ge</w:t>
      </w:r>
      <w:r>
        <w:rPr>
          <w:rFonts w:ascii="Cambria" w:eastAsia="Cambria" w:hAnsi="Cambria" w:cs="Cambria"/>
          <w:b/>
          <w:spacing w:val="-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g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u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ps</w:t>
      </w:r>
      <w:r>
        <w:rPr>
          <w:rFonts w:ascii="Cambria" w:eastAsia="Cambria" w:hAnsi="Cambria" w:cs="Cambria"/>
          <w:b/>
          <w:sz w:val="26"/>
          <w:szCs w:val="26"/>
        </w:rPr>
        <w:t>,</w:t>
      </w:r>
      <w:r>
        <w:rPr>
          <w:rFonts w:ascii="Cambria" w:eastAsia="Cambria" w:hAnsi="Cambria" w:cs="Cambria"/>
          <w:b/>
          <w:spacing w:val="-8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u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m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ac</w:t>
      </w:r>
      <w:r>
        <w:rPr>
          <w:rFonts w:ascii="Cambria" w:eastAsia="Cambria" w:hAnsi="Cambria" w:cs="Cambria"/>
          <w:b/>
          <w:sz w:val="26"/>
          <w:szCs w:val="26"/>
        </w:rPr>
        <w:t>y</w:t>
      </w:r>
      <w:r>
        <w:rPr>
          <w:rFonts w:ascii="Cambria" w:eastAsia="Cambria" w:hAnsi="Cambria" w:cs="Cambria"/>
          <w:b/>
          <w:spacing w:val="-12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z w:val="26"/>
          <w:szCs w:val="26"/>
        </w:rPr>
        <w:t>ki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l</w:t>
      </w:r>
      <w:r>
        <w:rPr>
          <w:rFonts w:ascii="Cambria" w:eastAsia="Cambria" w:hAnsi="Cambria" w:cs="Cambria"/>
          <w:b/>
          <w:sz w:val="26"/>
          <w:szCs w:val="26"/>
        </w:rPr>
        <w:t>l</w:t>
      </w:r>
      <w:r>
        <w:rPr>
          <w:rFonts w:ascii="Cambria" w:eastAsia="Cambria" w:hAnsi="Cambria" w:cs="Cambria"/>
          <w:b/>
          <w:spacing w:val="-5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</w:t>
      </w:r>
      <w:r>
        <w:rPr>
          <w:rFonts w:ascii="Cambria" w:eastAsia="Cambria" w:hAnsi="Cambria" w:cs="Cambria"/>
          <w:b/>
          <w:sz w:val="26"/>
          <w:szCs w:val="26"/>
        </w:rPr>
        <w:t>q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u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n</w:t>
      </w:r>
      <w:r>
        <w:rPr>
          <w:rFonts w:ascii="Cambria" w:eastAsia="Cambria" w:hAnsi="Cambria" w:cs="Cambria"/>
          <w:b/>
          <w:sz w:val="26"/>
          <w:szCs w:val="26"/>
        </w:rPr>
        <w:t>)</w:t>
      </w:r>
    </w:p>
    <w:p w14:paraId="44469D0B" w14:textId="77777777" w:rsidR="00997560" w:rsidRDefault="00997560">
      <w:pPr>
        <w:spacing w:line="200" w:lineRule="exact"/>
      </w:pPr>
    </w:p>
    <w:p w14:paraId="44469D0C" w14:textId="77777777" w:rsidR="00997560" w:rsidRDefault="00997560">
      <w:pPr>
        <w:spacing w:before="11" w:line="280" w:lineRule="exact"/>
        <w:rPr>
          <w:sz w:val="28"/>
          <w:szCs w:val="28"/>
        </w:rPr>
      </w:pPr>
    </w:p>
    <w:p w14:paraId="44469D0D" w14:textId="77777777" w:rsidR="00997560" w:rsidRDefault="00DF722D">
      <w:pPr>
        <w:spacing w:before="29" w:line="260" w:lineRule="exact"/>
        <w:ind w:left="113"/>
        <w:rPr>
          <w:sz w:val="24"/>
          <w:szCs w:val="24"/>
        </w:rPr>
      </w:pPr>
      <w:r>
        <w:rPr>
          <w:position w:val="-1"/>
          <w:sz w:val="24"/>
          <w:szCs w:val="24"/>
        </w:rPr>
        <w:t>The</w:t>
      </w:r>
      <w:r>
        <w:rPr>
          <w:spacing w:val="-1"/>
          <w:position w:val="-1"/>
          <w:sz w:val="24"/>
          <w:szCs w:val="24"/>
        </w:rPr>
        <w:t xml:space="preserve"> a</w:t>
      </w:r>
      <w:r>
        <w:rPr>
          <w:position w:val="-1"/>
          <w:sz w:val="24"/>
          <w:szCs w:val="24"/>
        </w:rPr>
        <w:t>nsw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s to Qu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stio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 xml:space="preserve">s 6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nd 7 justi</w:t>
      </w:r>
      <w:r>
        <w:rPr>
          <w:spacing w:val="2"/>
          <w:position w:val="-1"/>
          <w:sz w:val="24"/>
          <w:szCs w:val="24"/>
        </w:rPr>
        <w:t>f</w:t>
      </w:r>
      <w:r>
        <w:rPr>
          <w:spacing w:val="-5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:</w:t>
      </w:r>
    </w:p>
    <w:p w14:paraId="44469D0E" w14:textId="77777777" w:rsidR="00997560" w:rsidRDefault="00997560">
      <w:pPr>
        <w:spacing w:before="11" w:line="220" w:lineRule="exact"/>
        <w:rPr>
          <w:sz w:val="22"/>
          <w:szCs w:val="22"/>
        </w:rPr>
      </w:pPr>
    </w:p>
    <w:p w14:paraId="44469D0F" w14:textId="77777777" w:rsidR="00997560" w:rsidRDefault="00DF722D">
      <w:pPr>
        <w:tabs>
          <w:tab w:val="left" w:pos="820"/>
        </w:tabs>
        <w:spacing w:before="37" w:line="260" w:lineRule="exact"/>
        <w:ind w:left="826" w:right="422" w:hanging="355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  <w:t>Add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eac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mbling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 xml:space="preserve">nt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ss the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ull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</w:p>
    <w:p w14:paraId="44469D10" w14:textId="77777777" w:rsidR="00997560" w:rsidRDefault="00DF722D">
      <w:pPr>
        <w:spacing w:line="260" w:lineRule="exact"/>
        <w:ind w:left="826"/>
        <w:rPr>
          <w:sz w:val="24"/>
          <w:szCs w:val="24"/>
        </w:rPr>
      </w:pPr>
      <w:r>
        <w:rPr>
          <w:sz w:val="24"/>
          <w:szCs w:val="24"/>
        </w:rPr>
        <w:t>6)</w:t>
      </w:r>
    </w:p>
    <w:p w14:paraId="44469D11" w14:textId="77777777" w:rsidR="00997560" w:rsidRDefault="00997560">
      <w:pPr>
        <w:spacing w:before="10" w:line="120" w:lineRule="exact"/>
        <w:rPr>
          <w:sz w:val="13"/>
          <w:szCs w:val="13"/>
        </w:rPr>
      </w:pPr>
    </w:p>
    <w:p w14:paraId="44469D12" w14:textId="77777777" w:rsidR="00997560" w:rsidRDefault="00DF722D">
      <w:pPr>
        <w:tabs>
          <w:tab w:val="left" w:pos="820"/>
        </w:tabs>
        <w:ind w:left="826" w:right="585" w:hanging="355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  <w:t>Add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jor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sol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soni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ing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oom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voiding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llow 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lping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 use</w:t>
      </w:r>
      <w:r>
        <w:rPr>
          <w:spacing w:val="-1"/>
          <w:sz w:val="24"/>
          <w:szCs w:val="24"/>
        </w:rPr>
        <w:t xml:space="preserve"> c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disposition </w:t>
      </w:r>
      <w:r>
        <w:rPr>
          <w:spacing w:val="-1"/>
          <w:sz w:val="24"/>
          <w:szCs w:val="24"/>
        </w:rPr>
        <w:t>(e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sist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ce)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 to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nts’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rre</w:t>
      </w:r>
      <w:r>
        <w:rPr>
          <w:sz w:val="24"/>
          <w:szCs w:val="24"/>
        </w:rPr>
        <w:t>nt int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 xml:space="preserve">sts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s. 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s 1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2)</w:t>
      </w:r>
    </w:p>
    <w:p w14:paraId="44469D13" w14:textId="77777777" w:rsidR="00997560" w:rsidRDefault="00997560">
      <w:pPr>
        <w:spacing w:line="140" w:lineRule="exact"/>
        <w:rPr>
          <w:sz w:val="14"/>
          <w:szCs w:val="14"/>
        </w:rPr>
      </w:pPr>
    </w:p>
    <w:p w14:paraId="44469D14" w14:textId="77777777" w:rsidR="00997560" w:rsidRDefault="00DF722D">
      <w:pPr>
        <w:tabs>
          <w:tab w:val="left" w:pos="820"/>
        </w:tabs>
        <w:ind w:left="826" w:right="483" w:hanging="355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  <w:t>Att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ld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solving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 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 on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ms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ploiting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situ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tions.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 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44469D15" w14:textId="77777777" w:rsidR="00997560" w:rsidRDefault="00997560">
      <w:pPr>
        <w:spacing w:before="4" w:line="140" w:lineRule="exact"/>
        <w:rPr>
          <w:sz w:val="14"/>
          <w:szCs w:val="14"/>
        </w:rPr>
      </w:pPr>
    </w:p>
    <w:p w14:paraId="44469D16" w14:textId="77777777" w:rsidR="00997560" w:rsidRDefault="00DF722D">
      <w:pPr>
        <w:tabs>
          <w:tab w:val="left" w:pos="820"/>
        </w:tabs>
        <w:spacing w:line="260" w:lineRule="exact"/>
        <w:ind w:left="826" w:right="343" w:hanging="355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ond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luding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rea</w:t>
      </w:r>
      <w:r>
        <w:rPr>
          <w:sz w:val="24"/>
          <w:szCs w:val="24"/>
        </w:rPr>
        <w:t>soni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oof</w:t>
      </w:r>
      <w:r>
        <w:rPr>
          <w:spacing w:val="-1"/>
          <w:sz w:val="24"/>
          <w:szCs w:val="24"/>
        </w:rPr>
        <w:t xml:space="preserve"> (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ts 5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8)</w:t>
      </w:r>
    </w:p>
    <w:p w14:paraId="44469D17" w14:textId="77777777" w:rsidR="00997560" w:rsidRDefault="00997560">
      <w:pPr>
        <w:spacing w:before="6" w:line="120" w:lineRule="exact"/>
        <w:rPr>
          <w:sz w:val="13"/>
          <w:szCs w:val="13"/>
        </w:rPr>
      </w:pPr>
    </w:p>
    <w:p w14:paraId="44469D18" w14:textId="77777777" w:rsidR="00997560" w:rsidRDefault="00DF722D">
      <w:pPr>
        <w:ind w:left="470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9"/>
          <w:w w:val="131"/>
          <w:sz w:val="24"/>
          <w:szCs w:val="24"/>
        </w:rPr>
        <w:t xml:space="preserve"> </w:t>
      </w:r>
      <w:r>
        <w:rPr>
          <w:sz w:val="24"/>
          <w:szCs w:val="24"/>
        </w:rPr>
        <w:t>Upd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ting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ear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era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ms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ound</w:t>
      </w:r>
    </w:p>
    <w:p w14:paraId="44469D19" w14:textId="77777777" w:rsidR="00997560" w:rsidRDefault="00DF722D">
      <w:pPr>
        <w:spacing w:line="260" w:lineRule="exact"/>
        <w:ind w:left="826"/>
        <w:rPr>
          <w:sz w:val="24"/>
          <w:szCs w:val="24"/>
        </w:rPr>
      </w:pPr>
      <w:r>
        <w:rPr>
          <w:sz w:val="24"/>
          <w:szCs w:val="24"/>
        </w:rPr>
        <w:t>Aust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F-</w:t>
      </w:r>
      <w:r>
        <w:rPr>
          <w:sz w:val="24"/>
          <w:szCs w:val="24"/>
        </w:rPr>
        <w:t>3)</w:t>
      </w:r>
      <w:r>
        <w:rPr>
          <w:spacing w:val="-1"/>
          <w:sz w:val="24"/>
          <w:szCs w:val="24"/>
        </w:rPr>
        <w:t xml:space="preserve"> (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9)</w:t>
      </w:r>
    </w:p>
    <w:p w14:paraId="44469D1A" w14:textId="77777777" w:rsidR="00997560" w:rsidRDefault="00997560">
      <w:pPr>
        <w:spacing w:before="9" w:line="120" w:lineRule="exact"/>
        <w:rPr>
          <w:sz w:val="13"/>
          <w:szCs w:val="13"/>
        </w:rPr>
      </w:pPr>
    </w:p>
    <w:p w14:paraId="44469D1B" w14:textId="77777777" w:rsidR="00997560" w:rsidRDefault="00DF722D">
      <w:pPr>
        <w:tabs>
          <w:tab w:val="left" w:pos="820"/>
        </w:tabs>
        <w:ind w:left="826" w:right="702" w:hanging="355"/>
        <w:jc w:val="both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ntion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buildi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st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who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low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 due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fac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5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w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ndig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nous)</w:t>
      </w:r>
      <w:r>
        <w:rPr>
          <w:spacing w:val="-1"/>
          <w:sz w:val="24"/>
          <w:szCs w:val="24"/>
        </w:rPr>
        <w:t xml:space="preserve"> (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 xml:space="preserve">ts 4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7)</w:t>
      </w:r>
    </w:p>
    <w:p w14:paraId="44469D1C" w14:textId="77777777" w:rsidR="00997560" w:rsidRDefault="00997560">
      <w:pPr>
        <w:spacing w:line="140" w:lineRule="exact"/>
        <w:rPr>
          <w:sz w:val="14"/>
          <w:szCs w:val="14"/>
        </w:rPr>
      </w:pPr>
    </w:p>
    <w:p w14:paraId="44469D1D" w14:textId="77777777" w:rsidR="00997560" w:rsidRDefault="00DF722D">
      <w:pPr>
        <w:tabs>
          <w:tab w:val="left" w:pos="820"/>
        </w:tabs>
        <w:ind w:left="826" w:right="283" w:hanging="355"/>
        <w:rPr>
          <w:sz w:val="24"/>
          <w:szCs w:val="24"/>
        </w:rPr>
        <w:sectPr w:rsidR="00997560">
          <w:pgSz w:w="11920" w:h="16840"/>
          <w:pgMar w:top="1560" w:right="1680" w:bottom="280" w:left="1020" w:header="0" w:footer="890" w:gutter="0"/>
          <w:cols w:space="720"/>
        </w:sect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ndwid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 of</w:t>
      </w:r>
      <w:r>
        <w:rPr>
          <w:spacing w:val="-1"/>
          <w:sz w:val="24"/>
          <w:szCs w:val="24"/>
        </w:rPr>
        <w:t xml:space="preserve"> rec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summ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tive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nt,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omoting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-c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tive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oviding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line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ostic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pts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ef</w:t>
      </w:r>
      <w:r>
        <w:rPr>
          <w:sz w:val="24"/>
          <w:szCs w:val="24"/>
        </w:rPr>
        <w:t xml:space="preserve">ul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ll)</w:t>
      </w:r>
      <w:r>
        <w:rPr>
          <w:spacing w:val="-1"/>
          <w:sz w:val="24"/>
          <w:szCs w:val="24"/>
        </w:rPr>
        <w:t xml:space="preserve"> (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2)</w:t>
      </w:r>
    </w:p>
    <w:p w14:paraId="44469D1E" w14:textId="77777777" w:rsidR="00997560" w:rsidRDefault="00997560">
      <w:pPr>
        <w:spacing w:before="2" w:line="240" w:lineRule="exact"/>
        <w:rPr>
          <w:sz w:val="24"/>
          <w:szCs w:val="24"/>
        </w:rPr>
      </w:pPr>
    </w:p>
    <w:p w14:paraId="44469D1F" w14:textId="77777777" w:rsidR="00997560" w:rsidRDefault="00DF722D">
      <w:pPr>
        <w:spacing w:before="23"/>
        <w:ind w:left="113" w:right="435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Q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u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-1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9:</w:t>
      </w:r>
      <w:r>
        <w:rPr>
          <w:rFonts w:ascii="Cambria" w:eastAsia="Cambria" w:hAnsi="Cambria" w:cs="Cambria"/>
          <w:b/>
          <w:spacing w:val="-2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H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>w</w:t>
      </w:r>
      <w:r>
        <w:rPr>
          <w:rFonts w:ascii="Cambria" w:eastAsia="Cambria" w:hAnsi="Cambria" w:cs="Cambria"/>
          <w:b/>
          <w:spacing w:val="-5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w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el</w:t>
      </w:r>
      <w:r>
        <w:rPr>
          <w:rFonts w:ascii="Cambria" w:eastAsia="Cambria" w:hAnsi="Cambria" w:cs="Cambria"/>
          <w:b/>
          <w:sz w:val="26"/>
          <w:szCs w:val="26"/>
        </w:rPr>
        <w:t>l</w:t>
      </w:r>
      <w:r>
        <w:rPr>
          <w:rFonts w:ascii="Cambria" w:eastAsia="Cambria" w:hAnsi="Cambria" w:cs="Cambria"/>
          <w:b/>
          <w:spacing w:val="-5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d</w:t>
      </w:r>
      <w:r>
        <w:rPr>
          <w:rFonts w:ascii="Cambria" w:eastAsia="Cambria" w:hAnsi="Cambria" w:cs="Cambria"/>
          <w:b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-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x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i</w:t>
      </w:r>
      <w:r>
        <w:rPr>
          <w:rFonts w:ascii="Cambria" w:eastAsia="Cambria" w:hAnsi="Cambria" w:cs="Cambria"/>
          <w:b/>
          <w:sz w:val="26"/>
          <w:szCs w:val="26"/>
        </w:rPr>
        <w:t>ng</w:t>
      </w:r>
      <w:r>
        <w:rPr>
          <w:rFonts w:ascii="Cambria" w:eastAsia="Cambria" w:hAnsi="Cambria" w:cs="Cambria"/>
          <w:b/>
          <w:spacing w:val="-9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u</w:t>
      </w:r>
      <w:r>
        <w:rPr>
          <w:rFonts w:ascii="Cambria" w:eastAsia="Cambria" w:hAnsi="Cambria" w:cs="Cambria"/>
          <w:b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u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pp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>rt</w:t>
      </w:r>
      <w:r>
        <w:rPr>
          <w:rFonts w:ascii="Cambria" w:eastAsia="Cambria" w:hAnsi="Cambria" w:cs="Cambria"/>
          <w:b/>
          <w:spacing w:val="-7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u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-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f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-f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l</w:t>
      </w:r>
      <w:r>
        <w:rPr>
          <w:rFonts w:ascii="Cambria" w:eastAsia="Cambria" w:hAnsi="Cambria" w:cs="Cambria"/>
          <w:b/>
          <w:sz w:val="26"/>
          <w:szCs w:val="26"/>
        </w:rPr>
        <w:t>d</w:t>
      </w:r>
      <w:r>
        <w:rPr>
          <w:rFonts w:ascii="Cambria" w:eastAsia="Cambria" w:hAnsi="Cambria" w:cs="Cambria"/>
          <w:b/>
          <w:spacing w:val="-12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ach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rs in</w:t>
      </w:r>
      <w:r>
        <w:rPr>
          <w:rFonts w:ascii="Cambria" w:eastAsia="Cambria" w:hAnsi="Cambria" w:cs="Cambria"/>
          <w:b/>
          <w:spacing w:val="-2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d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v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l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op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i</w:t>
      </w:r>
      <w:r>
        <w:rPr>
          <w:rFonts w:ascii="Cambria" w:eastAsia="Cambria" w:hAnsi="Cambria" w:cs="Cambria"/>
          <w:b/>
          <w:sz w:val="26"/>
          <w:szCs w:val="26"/>
        </w:rPr>
        <w:t>ng</w:t>
      </w:r>
      <w:r>
        <w:rPr>
          <w:rFonts w:ascii="Cambria" w:eastAsia="Cambria" w:hAnsi="Cambria" w:cs="Cambria"/>
          <w:b/>
          <w:spacing w:val="-1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h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ir</w:t>
      </w:r>
      <w:r>
        <w:rPr>
          <w:rFonts w:ascii="Cambria" w:eastAsia="Cambria" w:hAnsi="Cambria" w:cs="Cambria"/>
          <w:b/>
          <w:spacing w:val="-3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ma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h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m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</w:t>
      </w:r>
      <w:r>
        <w:rPr>
          <w:rFonts w:ascii="Cambria" w:eastAsia="Cambria" w:hAnsi="Cambria" w:cs="Cambria"/>
          <w:b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ac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h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i</w:t>
      </w:r>
      <w:r>
        <w:rPr>
          <w:rFonts w:ascii="Cambria" w:eastAsia="Cambria" w:hAnsi="Cambria" w:cs="Cambria"/>
          <w:b/>
          <w:sz w:val="26"/>
          <w:szCs w:val="26"/>
        </w:rPr>
        <w:t>ng</w:t>
      </w:r>
      <w:r>
        <w:rPr>
          <w:rFonts w:ascii="Cambria" w:eastAsia="Cambria" w:hAnsi="Cambria" w:cs="Cambria"/>
          <w:b/>
          <w:spacing w:val="-10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z w:val="26"/>
          <w:szCs w:val="26"/>
        </w:rPr>
        <w:t>ki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ll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z w:val="26"/>
          <w:szCs w:val="26"/>
        </w:rPr>
        <w:t>?</w:t>
      </w:r>
    </w:p>
    <w:p w14:paraId="44469D20" w14:textId="77777777" w:rsidR="00997560" w:rsidRDefault="00997560">
      <w:pPr>
        <w:spacing w:before="2" w:line="100" w:lineRule="exact"/>
        <w:rPr>
          <w:sz w:val="11"/>
          <w:szCs w:val="11"/>
        </w:rPr>
      </w:pPr>
    </w:p>
    <w:p w14:paraId="44469D21" w14:textId="77777777" w:rsidR="00997560" w:rsidRDefault="00DF722D">
      <w:pPr>
        <w:ind w:left="113" w:right="284"/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 pl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ll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supp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-f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 to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skills,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 to 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ush 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 the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th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This is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impo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b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rece</w:t>
      </w:r>
      <w:r>
        <w:rPr>
          <w:sz w:val="24"/>
          <w:szCs w:val="24"/>
        </w:rPr>
        <w:t xml:space="preserve">nt </w:t>
      </w:r>
      <w:r>
        <w:rPr>
          <w:spacing w:val="2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S su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Thomson, Hillm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t 2012)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ound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8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ht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-f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 of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ound one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th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id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 m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‘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nt’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f-f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 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inition on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 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hools)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 most 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who 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ood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most—in low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re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or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mote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s.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s, it is not 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ommon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all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t</w:t>
      </w:r>
      <w:r>
        <w:rPr>
          <w:spacing w:val="-1"/>
          <w:sz w:val="24"/>
          <w:szCs w:val="24"/>
        </w:rPr>
        <w:t>eac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f-f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aff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 some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hools is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lso v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unst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Out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f-f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 t</w:t>
      </w:r>
      <w:r>
        <w:rPr>
          <w:spacing w:val="-1"/>
          <w:sz w:val="24"/>
          <w:szCs w:val="24"/>
        </w:rPr>
        <w:t>eac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lik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‘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book 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, pl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 on skill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nt, l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k knowl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ind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l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k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P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K to distin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uish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ood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po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rce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 simp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nnot und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stions in the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oom.</w:t>
      </w:r>
    </w:p>
    <w:p w14:paraId="44469D22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D23" w14:textId="77777777" w:rsidR="00997560" w:rsidRDefault="00DF722D">
      <w:pPr>
        <w:ind w:left="113" w:right="350"/>
        <w:rPr>
          <w:sz w:val="24"/>
          <w:szCs w:val="24"/>
        </w:rPr>
      </w:pPr>
      <w:r>
        <w:rPr>
          <w:sz w:val="24"/>
          <w:szCs w:val="24"/>
        </w:rPr>
        <w:t>Out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f-f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 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t to </w:t>
      </w:r>
      <w:r>
        <w:rPr>
          <w:spacing w:val="-1"/>
          <w:sz w:val="24"/>
          <w:szCs w:val="24"/>
        </w:rPr>
        <w:t>reac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with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l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those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who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 in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Thus 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 not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time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put into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do not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id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ti</w:t>
      </w:r>
      <w:r>
        <w:rPr>
          <w:spacing w:val="3"/>
          <w:sz w:val="24"/>
          <w:szCs w:val="24"/>
        </w:rPr>
        <w:t>t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.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l solution is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ix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supp</w:t>
      </w:r>
      <w:r>
        <w:rPr>
          <w:spacing w:val="3"/>
          <w:sz w:val="24"/>
          <w:szCs w:val="24"/>
        </w:rPr>
        <w:t>l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, but this is unlik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to be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14:paraId="44469D24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D25" w14:textId="77777777" w:rsidR="00997560" w:rsidRDefault="00DF722D">
      <w:pPr>
        <w:ind w:left="113" w:right="450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ome</w:t>
      </w:r>
      <w:r>
        <w:rPr>
          <w:spacing w:val="-1"/>
          <w:sz w:val="24"/>
          <w:szCs w:val="24"/>
        </w:rPr>
        <w:t xml:space="preserve"> ‘</w:t>
      </w:r>
      <w:r>
        <w:rPr>
          <w:sz w:val="24"/>
          <w:szCs w:val="24"/>
        </w:rPr>
        <w:t>out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f-f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ld’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K but no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insu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to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kle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wh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 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ds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. O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limit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M</w:t>
      </w:r>
      <w:r>
        <w:rPr>
          <w:spacing w:val="1"/>
          <w:sz w:val="24"/>
          <w:szCs w:val="24"/>
        </w:rPr>
        <w:t>PC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limit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do not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ood und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utho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this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ht in two post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 t</w:t>
      </w:r>
      <w:r>
        <w:rPr>
          <w:spacing w:val="-1"/>
          <w:sz w:val="24"/>
          <w:szCs w:val="24"/>
        </w:rPr>
        <w:t>eac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Uni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lbou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e; </w:t>
      </w:r>
      <w:r>
        <w:rPr>
          <w:sz w:val="24"/>
          <w:szCs w:val="24"/>
        </w:rPr>
        <w:t>one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s 7–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0 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one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 xml:space="preserve">s 11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12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 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some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nts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th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 xml:space="preserve">al </w:t>
      </w:r>
      <w:r>
        <w:rPr>
          <w:sz w:val="24"/>
          <w:szCs w:val="24"/>
        </w:rPr>
        <w:t>numb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pts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 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8 up,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knowl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CP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M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K, w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ul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who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d, but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whilst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ull time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ult</w:t>
      </w:r>
    </w:p>
    <w:p w14:paraId="44469D26" w14:textId="77777777" w:rsidR="00997560" w:rsidRDefault="00DF722D">
      <w:pPr>
        <w:ind w:left="113" w:right="285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spite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tion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in Aust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tion, some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 sh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isti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f-f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 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 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s: insu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M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M</w:t>
      </w:r>
      <w:r>
        <w:rPr>
          <w:spacing w:val="1"/>
          <w:sz w:val="24"/>
          <w:szCs w:val="24"/>
        </w:rPr>
        <w:t>PC</w:t>
      </w:r>
      <w:r>
        <w:rPr>
          <w:sz w:val="24"/>
          <w:szCs w:val="24"/>
        </w:rPr>
        <w:t>K to do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k.</w:t>
      </w:r>
    </w:p>
    <w:p w14:paraId="44469D27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D28" w14:textId="77777777" w:rsidR="00997560" w:rsidRDefault="00DF722D">
      <w:pPr>
        <w:ind w:left="113" w:right="398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 th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ust in t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in </w:t>
      </w:r>
      <w:r>
        <w:rPr>
          <w:spacing w:val="-1"/>
          <w:sz w:val="24"/>
          <w:szCs w:val="24"/>
        </w:rPr>
        <w:t>rece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s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 to suppo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oups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(e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 th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gh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s,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sson 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imp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 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rec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 of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t</w:t>
      </w:r>
      <w:r>
        <w:rPr>
          <w:spacing w:val="-1"/>
          <w:sz w:val="24"/>
          <w:szCs w:val="24"/>
        </w:rPr>
        <w:t>eam</w:t>
      </w:r>
    </w:p>
    <w:p w14:paraId="44469D29" w14:textId="77777777" w:rsidR="00997560" w:rsidRDefault="00DF722D">
      <w:pPr>
        <w:ind w:left="113" w:right="283"/>
        <w:rPr>
          <w:sz w:val="24"/>
          <w:szCs w:val="24"/>
        </w:rPr>
        <w:sectPr w:rsidR="00997560">
          <w:pgSz w:w="11920" w:h="16840"/>
          <w:pgMar w:top="1560" w:right="1680" w:bottom="280" w:left="1020" w:header="0" w:footer="890" w:gutter="0"/>
          <w:cols w:space="720"/>
        </w:sectPr>
      </w:pPr>
      <w:r>
        <w:rPr>
          <w:sz w:val="24"/>
          <w:szCs w:val="24"/>
        </w:rPr>
        <w:t>imp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 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m. This is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wh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it is </w:t>
      </w:r>
      <w:r>
        <w:rPr>
          <w:spacing w:val="-1"/>
          <w:sz w:val="24"/>
          <w:szCs w:val="24"/>
        </w:rPr>
        <w:t>fea</w:t>
      </w:r>
      <w:r>
        <w:rPr>
          <w:sz w:val="24"/>
          <w:szCs w:val="24"/>
        </w:rPr>
        <w:t>sibl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How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 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f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 t</w:t>
      </w:r>
      <w:r>
        <w:rPr>
          <w:spacing w:val="-1"/>
          <w:sz w:val="24"/>
          <w:szCs w:val="24"/>
        </w:rPr>
        <w:t>eac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not wo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with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ong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l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jor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so on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line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signi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in both time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mon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t is our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2"/>
          <w:sz w:val="24"/>
          <w:szCs w:val="24"/>
        </w:rPr>
        <w:t>d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online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but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both M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M</w:t>
      </w:r>
      <w:r>
        <w:rPr>
          <w:spacing w:val="1"/>
          <w:sz w:val="24"/>
          <w:szCs w:val="24"/>
        </w:rPr>
        <w:t>PC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qui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some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e-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suppo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t. 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ts, 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time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input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mbols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di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ms,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 xml:space="preserve">cal </w:t>
      </w:r>
      <w:r>
        <w:rPr>
          <w:sz w:val="24"/>
          <w:szCs w:val="24"/>
        </w:rPr>
        <w:t>dis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ussion 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is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d.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U.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.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 Edu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tion, 2010)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on on</w:t>
      </w:r>
      <w:r>
        <w:rPr>
          <w:spacing w:val="-1"/>
          <w:sz w:val="24"/>
          <w:szCs w:val="24"/>
        </w:rPr>
        <w:t>-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shows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 is</w:t>
      </w:r>
    </w:p>
    <w:p w14:paraId="44469D2A" w14:textId="77777777" w:rsidR="00997560" w:rsidRDefault="00F94E32">
      <w:pPr>
        <w:spacing w:before="8" w:line="220" w:lineRule="exact"/>
        <w:rPr>
          <w:sz w:val="22"/>
          <w:szCs w:val="22"/>
        </w:rPr>
      </w:pPr>
      <w:r>
        <w:lastRenderedPageBreak/>
        <w:pict w14:anchorId="44469E55">
          <v:group id="_x0000_s1116" style="position:absolute;margin-left:50.95pt;margin-top:633.05pt;width:450.9pt;height:39.35pt;z-index:-1127;mso-position-horizontal-relative:page;mso-position-vertical-relative:page" coordorigin="1019,12661" coordsize="9018,787">
            <v:shape id="_x0000_s1123" style="position:absolute;left:9924;top:12677;width:103;height:756" coordorigin="9924,12677" coordsize="103,756" path="m9924,13433r103,l10027,12677r-103,l9924,13433xe" fillcolor="#b8cbe3" stroked="f">
              <v:path arrowok="t"/>
            </v:shape>
            <v:shape id="_x0000_s1122" style="position:absolute;left:1032;top:12677;width:101;height:756" coordorigin="1032,12677" coordsize="101,756" path="m1032,13433r101,l1133,12677r-101,l1032,13433xe" fillcolor="#b8cbe3" stroked="f">
              <v:path arrowok="t"/>
            </v:shape>
            <v:shape id="_x0000_s1121" style="position:absolute;left:1133;top:12677;width:8791;height:756" coordorigin="1133,12677" coordsize="8791,756" path="m1133,13433r8791,l9924,12677r-8791,l1133,13433xe" fillcolor="#b8cbe3" stroked="f">
              <v:path arrowok="t"/>
            </v:shape>
            <v:shape id="_x0000_s1120" style="position:absolute;left:1030;top:12672;width:8995;height:0" coordorigin="1030,12672" coordsize="8995,0" path="m1030,12672r8995,e" filled="f" strokeweight=".58pt">
              <v:path arrowok="t"/>
            </v:shape>
            <v:shape id="_x0000_s1119" style="position:absolute;left:1025;top:12667;width:0;height:775" coordorigin="1025,12667" coordsize="0,775" path="m1025,12667r,775e" filled="f" strokeweight=".58pt">
              <v:path arrowok="t"/>
            </v:shape>
            <v:shape id="_x0000_s1118" style="position:absolute;left:1030;top:13438;width:8995;height:0" coordorigin="1030,13438" coordsize="8995,0" path="m1030,13438r8995,e" filled="f" strokeweight=".58pt">
              <v:path arrowok="t"/>
            </v:shape>
            <v:shape id="_x0000_s1117" style="position:absolute;left:10030;top:12667;width:0;height:775" coordorigin="10030,12667" coordsize="0,775" path="m10030,12667r,775e" filled="f" strokeweight=".20497mm">
              <v:path arrowok="t"/>
            </v:shape>
            <w10:wrap anchorx="page" anchory="page"/>
          </v:group>
        </w:pict>
      </w:r>
      <w:r>
        <w:pict w14:anchorId="44469E56">
          <v:group id="_x0000_s1097" style="position:absolute;margin-left:50.95pt;margin-top:156.05pt;width:450.9pt;height:232.4pt;z-index:-1128;mso-position-horizontal-relative:page;mso-position-vertical-relative:page" coordorigin="1019,3121" coordsize="9018,4648">
            <v:shape id="_x0000_s1115" style="position:absolute;left:1032;top:3137;width:8995;height:4618" coordorigin="1032,3137" coordsize="8995,4618" path="m1032,7754r8995,l10027,3137r-8995,l1032,7754xe" fillcolor="#b8cbe3" stroked="f">
              <v:path arrowok="t"/>
            </v:shape>
            <v:shape id="_x0000_s1114" style="position:absolute;left:1133;top:3137;width:8791;height:756" coordorigin="1133,3137" coordsize="8791,756" path="m1133,3893r8791,l9924,3137r-8791,l1133,3893xe" fillcolor="#b8cbe3" stroked="f">
              <v:path arrowok="t"/>
            </v:shape>
            <v:shape id="_x0000_s1113" style="position:absolute;left:1133;top:3893;width:8791;height:293" coordorigin="1133,3893" coordsize="8791,293" path="m1133,4186r8791,l9924,3893r-8791,l1133,4186xe" fillcolor="#b8cbe3" stroked="f">
              <v:path arrowok="t"/>
            </v:shape>
            <v:shape id="_x0000_s1112" style="position:absolute;left:1133;top:4186;width:8791;height:276" coordorigin="1133,4186" coordsize="8791,276" path="m1133,4462r8791,l9924,4186r-8791,l1133,4462xe" fillcolor="#b8cbe3" stroked="f">
              <v:path arrowok="t"/>
            </v:shape>
            <v:shape id="_x0000_s1111" style="position:absolute;left:1133;top:4462;width:8791;height:396" coordorigin="1133,4462" coordsize="8791,396" path="m1133,4858r8791,l9924,4462r-8791,l1133,4858xe" fillcolor="#b8cbe3" stroked="f">
              <v:path arrowok="t"/>
            </v:shape>
            <v:shape id="_x0000_s1110" style="position:absolute;left:1133;top:4858;width:8791;height:293" coordorigin="1133,4858" coordsize="8791,293" path="m1133,5150r8791,l9924,4858r-8791,l1133,5150xe" fillcolor="#b8cbe3" stroked="f">
              <v:path arrowok="t"/>
            </v:shape>
            <v:shape id="_x0000_s1109" style="position:absolute;left:1133;top:5150;width:8791;height:276" coordorigin="1133,5150" coordsize="8791,276" path="m1133,5426r8791,l9924,5150r-8791,l1133,5426xe" fillcolor="#b8cbe3" stroked="f">
              <v:path arrowok="t"/>
            </v:shape>
            <v:shape id="_x0000_s1108" style="position:absolute;left:1133;top:5426;width:8791;height:276" coordorigin="1133,5426" coordsize="8791,276" path="m1133,5702r8791,l9924,5426r-8791,l1133,5702xe" fillcolor="#b8cbe3" stroked="f">
              <v:path arrowok="t"/>
            </v:shape>
            <v:shape id="_x0000_s1107" style="position:absolute;left:1133;top:5702;width:8791;height:396" coordorigin="1133,5702" coordsize="8791,396" path="m1133,6098r8791,l9924,5702r-8791,l1133,6098xe" fillcolor="#b8cbe3" stroked="f">
              <v:path arrowok="t"/>
            </v:shape>
            <v:shape id="_x0000_s1106" style="position:absolute;left:1133;top:6098;width:8791;height:293" coordorigin="1133,6098" coordsize="8791,293" path="m1133,6391r8791,l9924,6098r-8791,l1133,6391xe" fillcolor="#b8cbe3" stroked="f">
              <v:path arrowok="t"/>
            </v:shape>
            <v:shape id="_x0000_s1105" style="position:absolute;left:1133;top:6391;width:8791;height:396" coordorigin="1133,6391" coordsize="8791,396" path="m1133,6787r8791,l9924,6391r-8791,l1133,6787xe" fillcolor="#b8cbe3" stroked="f">
              <v:path arrowok="t"/>
            </v:shape>
            <v:shape id="_x0000_s1104" style="position:absolute;left:1133;top:6787;width:8791;height:295" coordorigin="1133,6787" coordsize="8791,295" path="m1133,7082r8791,l9924,6787r-8791,l1133,7082xe" fillcolor="#b8cbe3" stroked="f">
              <v:path arrowok="t"/>
            </v:shape>
            <v:shape id="_x0000_s1103" style="position:absolute;left:1133;top:7082;width:8791;height:276" coordorigin="1133,7082" coordsize="8791,276" path="m1133,7358r8791,l9924,7082r-8791,l1133,7358xe" fillcolor="#b8cbe3" stroked="f">
              <v:path arrowok="t"/>
            </v:shape>
            <v:shape id="_x0000_s1102" style="position:absolute;left:1133;top:7358;width:8791;height:396" coordorigin="1133,7358" coordsize="8791,396" path="m1133,7754r8791,l9924,7358r-8791,l1133,7754xe" fillcolor="#b8cbe3" stroked="f">
              <v:path arrowok="t"/>
            </v:shape>
            <v:shape id="_x0000_s1101" style="position:absolute;left:1030;top:3132;width:8995;height:0" coordorigin="1030,3132" coordsize="8995,0" path="m1030,3132r8995,e" filled="f" strokeweight=".58pt">
              <v:path arrowok="t"/>
            </v:shape>
            <v:shape id="_x0000_s1100" style="position:absolute;left:1025;top:3127;width:0;height:4637" coordorigin="1025,3127" coordsize="0,4637" path="m1025,3127r,4637e" filled="f" strokeweight=".58pt">
              <v:path arrowok="t"/>
            </v:shape>
            <v:shape id="_x0000_s1099" style="position:absolute;left:1030;top:7759;width:8995;height:0" coordorigin="1030,7759" coordsize="8995,0" path="m1030,7759r8995,e" filled="f" strokeweight=".20497mm">
              <v:path arrowok="t"/>
            </v:shape>
            <v:shape id="_x0000_s1098" style="position:absolute;left:10030;top:3127;width:0;height:4637" coordorigin="10030,3127" coordsize="0,4637" path="m10030,3127r,4637e" filled="f" strokeweight=".20497mm">
              <v:path arrowok="t"/>
            </v:shape>
            <w10:wrap anchorx="page" anchory="page"/>
          </v:group>
        </w:pict>
      </w:r>
    </w:p>
    <w:p w14:paraId="44469D2B" w14:textId="77777777" w:rsidR="00997560" w:rsidRDefault="00DF722D">
      <w:pPr>
        <w:spacing w:before="29"/>
        <w:ind w:left="113" w:right="616"/>
        <w:rPr>
          <w:sz w:val="24"/>
          <w:szCs w:val="24"/>
        </w:rPr>
      </w:pP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nti</w:t>
      </w:r>
      <w:r>
        <w:rPr>
          <w:spacing w:val="-1"/>
          <w:sz w:val="24"/>
          <w:szCs w:val="24"/>
        </w:rPr>
        <w:t>re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e-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onlin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 st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ths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online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fa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e-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fa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ompo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nts.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ts 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All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l.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201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rec</w:t>
      </w:r>
      <w:r>
        <w:rPr>
          <w:sz w:val="24"/>
          <w:szCs w:val="24"/>
        </w:rPr>
        <w:t>omm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fea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eff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line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n.</w:t>
      </w:r>
    </w:p>
    <w:p w14:paraId="44469D2C" w14:textId="77777777" w:rsidR="00997560" w:rsidRDefault="00997560">
      <w:pPr>
        <w:spacing w:line="200" w:lineRule="exact"/>
      </w:pPr>
    </w:p>
    <w:p w14:paraId="44469D2D" w14:textId="77777777" w:rsidR="00997560" w:rsidRDefault="00997560">
      <w:pPr>
        <w:spacing w:line="200" w:lineRule="exact"/>
      </w:pPr>
    </w:p>
    <w:p w14:paraId="44469D2E" w14:textId="77777777" w:rsidR="00997560" w:rsidRDefault="00997560">
      <w:pPr>
        <w:spacing w:before="17" w:line="260" w:lineRule="exact"/>
        <w:rPr>
          <w:sz w:val="26"/>
          <w:szCs w:val="26"/>
        </w:rPr>
      </w:pPr>
    </w:p>
    <w:p w14:paraId="44469D2F" w14:textId="77777777" w:rsidR="00997560" w:rsidRDefault="00DF722D">
      <w:pPr>
        <w:spacing w:before="29" w:line="260" w:lineRule="exact"/>
        <w:ind w:left="113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W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 xml:space="preserve"> rec</w:t>
      </w:r>
      <w:r>
        <w:rPr>
          <w:position w:val="-1"/>
          <w:sz w:val="24"/>
          <w:szCs w:val="24"/>
        </w:rPr>
        <w:t>omm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nd the</w:t>
      </w:r>
      <w:r>
        <w:rPr>
          <w:spacing w:val="-1"/>
          <w:position w:val="-1"/>
          <w:sz w:val="24"/>
          <w:szCs w:val="24"/>
        </w:rPr>
        <w:t xml:space="preserve"> f</w:t>
      </w:r>
      <w:r>
        <w:rPr>
          <w:position w:val="-1"/>
          <w:sz w:val="24"/>
          <w:szCs w:val="24"/>
        </w:rPr>
        <w:t>oll</w:t>
      </w:r>
      <w:r>
        <w:rPr>
          <w:spacing w:val="2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wing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sou</w:t>
      </w:r>
      <w:r>
        <w:rPr>
          <w:spacing w:val="-1"/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v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lopm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nt:</w:t>
      </w:r>
    </w:p>
    <w:p w14:paraId="44469D30" w14:textId="77777777" w:rsidR="00997560" w:rsidRDefault="00997560">
      <w:pPr>
        <w:spacing w:before="11" w:line="220" w:lineRule="exact"/>
        <w:rPr>
          <w:sz w:val="22"/>
          <w:szCs w:val="22"/>
        </w:rPr>
      </w:pPr>
    </w:p>
    <w:p w14:paraId="44469D31" w14:textId="77777777" w:rsidR="00997560" w:rsidRDefault="00DF722D">
      <w:pPr>
        <w:tabs>
          <w:tab w:val="left" w:pos="820"/>
        </w:tabs>
        <w:spacing w:before="33"/>
        <w:ind w:left="826" w:right="381" w:hanging="355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ting a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knowl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ef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shing 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suppo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with 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l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 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44469D32" w14:textId="77777777" w:rsidR="00997560" w:rsidRDefault="00997560">
      <w:pPr>
        <w:spacing w:line="140" w:lineRule="exact"/>
        <w:rPr>
          <w:sz w:val="14"/>
          <w:szCs w:val="14"/>
        </w:rPr>
      </w:pPr>
    </w:p>
    <w:p w14:paraId="44469D33" w14:textId="77777777" w:rsidR="00997560" w:rsidRDefault="00DF722D">
      <w:pPr>
        <w:tabs>
          <w:tab w:val="left" w:pos="820"/>
        </w:tabs>
        <w:ind w:left="826" w:right="292" w:hanging="355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 suppo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f-f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 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 on M</w:t>
      </w:r>
      <w:r>
        <w:rPr>
          <w:spacing w:val="1"/>
          <w:sz w:val="24"/>
          <w:szCs w:val="24"/>
        </w:rPr>
        <w:t>PC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a d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p und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th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will 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 with some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nts.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ara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s 7 – 10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s.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l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with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ce-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fa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online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ompon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nts.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 11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44469D34" w14:textId="77777777" w:rsidR="00997560" w:rsidRDefault="00997560">
      <w:pPr>
        <w:spacing w:before="4" w:line="140" w:lineRule="exact"/>
        <w:rPr>
          <w:sz w:val="14"/>
          <w:szCs w:val="14"/>
        </w:rPr>
      </w:pPr>
    </w:p>
    <w:p w14:paraId="44469D35" w14:textId="77777777" w:rsidR="00997560" w:rsidRDefault="00DF722D">
      <w:pPr>
        <w:tabs>
          <w:tab w:val="left" w:pos="820"/>
        </w:tabs>
        <w:spacing w:line="260" w:lineRule="exact"/>
        <w:ind w:left="826" w:right="827" w:hanging="355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imil</w:t>
      </w:r>
      <w:r>
        <w:rPr>
          <w:spacing w:val="-1"/>
          <w:sz w:val="24"/>
          <w:szCs w:val="24"/>
        </w:rPr>
        <w:t>ar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ould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lthou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 this 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 should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 initi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tion.</w:t>
      </w:r>
    </w:p>
    <w:p w14:paraId="44469D36" w14:textId="77777777" w:rsidR="00997560" w:rsidRDefault="00997560">
      <w:pPr>
        <w:spacing w:before="6" w:line="120" w:lineRule="exact"/>
        <w:rPr>
          <w:sz w:val="13"/>
          <w:szCs w:val="13"/>
        </w:rPr>
      </w:pPr>
    </w:p>
    <w:p w14:paraId="44469D37" w14:textId="77777777" w:rsidR="00997560" w:rsidRDefault="00DF722D">
      <w:pPr>
        <w:tabs>
          <w:tab w:val="left" w:pos="820"/>
        </w:tabs>
        <w:ind w:left="826" w:right="734" w:hanging="355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onsid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tion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oviding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ul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m with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 7 – 10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hools with st</w:t>
      </w:r>
      <w:r>
        <w:rPr>
          <w:spacing w:val="-1"/>
          <w:sz w:val="24"/>
          <w:szCs w:val="24"/>
        </w:rPr>
        <w:t>aff</w:t>
      </w:r>
      <w:r>
        <w:rPr>
          <w:sz w:val="24"/>
          <w:szCs w:val="24"/>
        </w:rPr>
        <w:t>ing di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s. 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Not a</w:t>
      </w:r>
      <w:r>
        <w:rPr>
          <w:spacing w:val="-1"/>
          <w:sz w:val="24"/>
          <w:szCs w:val="24"/>
        </w:rPr>
        <w:t xml:space="preserve"> 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rec</w:t>
      </w:r>
      <w:r>
        <w:rPr>
          <w:sz w:val="24"/>
          <w:szCs w:val="24"/>
        </w:rPr>
        <w:t>omm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44469D38" w14:textId="77777777" w:rsidR="00997560" w:rsidRDefault="00997560">
      <w:pPr>
        <w:spacing w:line="100" w:lineRule="exact"/>
        <w:rPr>
          <w:sz w:val="11"/>
          <w:szCs w:val="11"/>
        </w:rPr>
      </w:pPr>
    </w:p>
    <w:p w14:paraId="44469D39" w14:textId="77777777" w:rsidR="00997560" w:rsidRDefault="00997560">
      <w:pPr>
        <w:spacing w:line="200" w:lineRule="exact"/>
      </w:pPr>
    </w:p>
    <w:p w14:paraId="44469D3A" w14:textId="77777777" w:rsidR="00997560" w:rsidRDefault="00997560">
      <w:pPr>
        <w:spacing w:line="200" w:lineRule="exact"/>
      </w:pPr>
    </w:p>
    <w:p w14:paraId="44469D3B" w14:textId="77777777" w:rsidR="00997560" w:rsidRDefault="00997560">
      <w:pPr>
        <w:spacing w:line="200" w:lineRule="exact"/>
      </w:pPr>
    </w:p>
    <w:p w14:paraId="44469D3C" w14:textId="77777777" w:rsidR="00997560" w:rsidRDefault="00DF722D">
      <w:pPr>
        <w:spacing w:before="23"/>
        <w:ind w:left="113" w:right="419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Q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u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-1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10:</w:t>
      </w:r>
      <w:r>
        <w:rPr>
          <w:rFonts w:ascii="Cambria" w:eastAsia="Cambria" w:hAnsi="Cambria" w:cs="Cambria"/>
          <w:b/>
          <w:spacing w:val="-2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H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>w</w:t>
      </w:r>
      <w:r>
        <w:rPr>
          <w:rFonts w:ascii="Cambria" w:eastAsia="Cambria" w:hAnsi="Cambria" w:cs="Cambria"/>
          <w:b/>
          <w:spacing w:val="-5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w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el</w:t>
      </w:r>
      <w:r>
        <w:rPr>
          <w:rFonts w:ascii="Cambria" w:eastAsia="Cambria" w:hAnsi="Cambria" w:cs="Cambria"/>
          <w:b/>
          <w:sz w:val="26"/>
          <w:szCs w:val="26"/>
        </w:rPr>
        <w:t>l</w:t>
      </w:r>
      <w:r>
        <w:rPr>
          <w:rFonts w:ascii="Cambria" w:eastAsia="Cambria" w:hAnsi="Cambria" w:cs="Cambria"/>
          <w:b/>
          <w:spacing w:val="-3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d</w:t>
      </w:r>
      <w:r>
        <w:rPr>
          <w:rFonts w:ascii="Cambria" w:eastAsia="Cambria" w:hAnsi="Cambria" w:cs="Cambria"/>
          <w:b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-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x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i</w:t>
      </w:r>
      <w:r>
        <w:rPr>
          <w:rFonts w:ascii="Cambria" w:eastAsia="Cambria" w:hAnsi="Cambria" w:cs="Cambria"/>
          <w:b/>
          <w:sz w:val="26"/>
          <w:szCs w:val="26"/>
        </w:rPr>
        <w:t>ng</w:t>
      </w:r>
      <w:r>
        <w:rPr>
          <w:rFonts w:ascii="Cambria" w:eastAsia="Cambria" w:hAnsi="Cambria" w:cs="Cambria"/>
          <w:b/>
          <w:spacing w:val="-9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u</w:t>
      </w:r>
      <w:r>
        <w:rPr>
          <w:rFonts w:ascii="Cambria" w:eastAsia="Cambria" w:hAnsi="Cambria" w:cs="Cambria"/>
          <w:b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fo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u</w:t>
      </w:r>
      <w:r>
        <w:rPr>
          <w:rFonts w:ascii="Cambria" w:eastAsia="Cambria" w:hAnsi="Cambria" w:cs="Cambria"/>
          <w:b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2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-3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co</w:t>
      </w:r>
      <w:r>
        <w:rPr>
          <w:rFonts w:ascii="Cambria" w:eastAsia="Cambria" w:hAnsi="Cambria" w:cs="Cambria"/>
          <w:b/>
          <w:sz w:val="26"/>
          <w:szCs w:val="26"/>
        </w:rPr>
        <w:t>gn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v</w:t>
      </w:r>
      <w:r>
        <w:rPr>
          <w:rFonts w:ascii="Cambria" w:eastAsia="Cambria" w:hAnsi="Cambria" w:cs="Cambria"/>
          <w:b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-1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z w:val="26"/>
          <w:szCs w:val="26"/>
        </w:rPr>
        <w:t>ki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l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l</w:t>
      </w:r>
      <w:r>
        <w:rPr>
          <w:rFonts w:ascii="Cambria" w:eastAsia="Cambria" w:hAnsi="Cambria" w:cs="Cambria"/>
          <w:b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5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in a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dd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-8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z w:val="26"/>
          <w:szCs w:val="26"/>
        </w:rPr>
        <w:t>o ma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h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em</w:t>
      </w:r>
      <w:r>
        <w:rPr>
          <w:rFonts w:ascii="Cambria" w:eastAsia="Cambria" w:hAnsi="Cambria" w:cs="Cambria"/>
          <w:b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</w:t>
      </w:r>
      <w:r>
        <w:rPr>
          <w:rFonts w:ascii="Cambria" w:eastAsia="Cambria" w:hAnsi="Cambria" w:cs="Cambria"/>
          <w:b/>
          <w:sz w:val="26"/>
          <w:szCs w:val="26"/>
        </w:rPr>
        <w:t>al</w:t>
      </w:r>
      <w:r>
        <w:rPr>
          <w:rFonts w:ascii="Cambria" w:eastAsia="Cambria" w:hAnsi="Cambria" w:cs="Cambria"/>
          <w:b/>
          <w:spacing w:val="-16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n</w:t>
      </w:r>
      <w:r>
        <w:rPr>
          <w:rFonts w:ascii="Cambria" w:eastAsia="Cambria" w:hAnsi="Cambria" w:cs="Cambria"/>
          <w:b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-10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k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ow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l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d</w:t>
      </w:r>
      <w:r>
        <w:rPr>
          <w:rFonts w:ascii="Cambria" w:eastAsia="Cambria" w:hAnsi="Cambria" w:cs="Cambria"/>
          <w:b/>
          <w:sz w:val="26"/>
          <w:szCs w:val="26"/>
        </w:rPr>
        <w:t>ge</w:t>
      </w:r>
      <w:r>
        <w:rPr>
          <w:rFonts w:ascii="Cambria" w:eastAsia="Cambria" w:hAnsi="Cambria" w:cs="Cambria"/>
          <w:b/>
          <w:spacing w:val="-13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n</w:t>
      </w:r>
      <w:r>
        <w:rPr>
          <w:rFonts w:ascii="Cambria" w:eastAsia="Cambria" w:hAnsi="Cambria" w:cs="Cambria"/>
          <w:b/>
          <w:sz w:val="26"/>
          <w:szCs w:val="26"/>
        </w:rPr>
        <w:t>d</w:t>
      </w:r>
      <w:r>
        <w:rPr>
          <w:rFonts w:ascii="Cambria" w:eastAsia="Cambria" w:hAnsi="Cambria" w:cs="Cambria"/>
          <w:b/>
          <w:spacing w:val="-5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z w:val="26"/>
          <w:szCs w:val="26"/>
        </w:rPr>
        <w:t>ki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ll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s</w:t>
      </w:r>
      <w:r>
        <w:rPr>
          <w:rFonts w:ascii="Cambria" w:eastAsia="Cambria" w:hAnsi="Cambria" w:cs="Cambria"/>
          <w:b/>
          <w:sz w:val="26"/>
          <w:szCs w:val="26"/>
        </w:rPr>
        <w:t>—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n</w:t>
      </w:r>
      <w:r>
        <w:rPr>
          <w:rFonts w:ascii="Cambria" w:eastAsia="Cambria" w:hAnsi="Cambria" w:cs="Cambria"/>
          <w:b/>
          <w:sz w:val="26"/>
          <w:szCs w:val="26"/>
        </w:rPr>
        <w:t>ab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l</w:t>
      </w:r>
      <w:r>
        <w:rPr>
          <w:rFonts w:ascii="Cambria" w:eastAsia="Cambria" w:hAnsi="Cambria" w:cs="Cambria"/>
          <w:b/>
          <w:sz w:val="26"/>
          <w:szCs w:val="26"/>
        </w:rPr>
        <w:t xml:space="preserve">ing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u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d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9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sz w:val="26"/>
          <w:szCs w:val="26"/>
        </w:rPr>
        <w:t xml:space="preserve">o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de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a</w:t>
      </w:r>
      <w:r>
        <w:rPr>
          <w:rFonts w:ascii="Cambria" w:eastAsia="Cambria" w:hAnsi="Cambria" w:cs="Cambria"/>
          <w:b/>
          <w:sz w:val="26"/>
          <w:szCs w:val="26"/>
        </w:rPr>
        <w:t>l</w:t>
      </w:r>
      <w:r>
        <w:rPr>
          <w:rFonts w:ascii="Cambria" w:eastAsia="Cambria" w:hAnsi="Cambria" w:cs="Cambria"/>
          <w:b/>
          <w:spacing w:val="-3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w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sz w:val="26"/>
          <w:szCs w:val="26"/>
        </w:rPr>
        <w:t>h</w:t>
      </w:r>
      <w:r>
        <w:rPr>
          <w:rFonts w:ascii="Cambria" w:eastAsia="Cambria" w:hAnsi="Cambria" w:cs="Cambria"/>
          <w:b/>
          <w:spacing w:val="-6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m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p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l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x</w:t>
      </w:r>
      <w:r>
        <w:rPr>
          <w:rFonts w:ascii="Cambria" w:eastAsia="Cambria" w:hAnsi="Cambria" w:cs="Cambria"/>
          <w:b/>
          <w:spacing w:val="-9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u</w:t>
      </w:r>
      <w:r>
        <w:rPr>
          <w:rFonts w:ascii="Cambria" w:eastAsia="Cambria" w:hAnsi="Cambria" w:cs="Cambria"/>
          <w:b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z w:val="26"/>
          <w:szCs w:val="26"/>
        </w:rPr>
        <w:t>,</w:t>
      </w:r>
      <w:r>
        <w:rPr>
          <w:rFonts w:ascii="Cambria" w:eastAsia="Cambria" w:hAnsi="Cambria" w:cs="Cambria"/>
          <w:b/>
          <w:spacing w:val="-12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x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p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l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,</w:t>
      </w:r>
      <w:r>
        <w:rPr>
          <w:rFonts w:ascii="Cambria" w:eastAsia="Cambria" w:hAnsi="Cambria" w:cs="Cambria"/>
          <w:b/>
          <w:spacing w:val="-9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make</w:t>
      </w:r>
      <w:r>
        <w:rPr>
          <w:rFonts w:ascii="Cambria" w:eastAsia="Cambria" w:hAnsi="Cambria" w:cs="Cambria"/>
          <w:b/>
          <w:spacing w:val="-7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a</w:t>
      </w:r>
      <w:r>
        <w:rPr>
          <w:rFonts w:ascii="Cambria" w:eastAsia="Cambria" w:hAnsi="Cambria" w:cs="Cambria"/>
          <w:b/>
          <w:sz w:val="26"/>
          <w:szCs w:val="26"/>
        </w:rPr>
        <w:t>nd</w:t>
      </w:r>
      <w:r>
        <w:rPr>
          <w:rFonts w:ascii="Cambria" w:eastAsia="Cambria" w:hAnsi="Cambria" w:cs="Cambria"/>
          <w:b/>
          <w:spacing w:val="-3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z w:val="26"/>
          <w:szCs w:val="26"/>
        </w:rPr>
        <w:t xml:space="preserve">t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j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ct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u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z w:val="26"/>
          <w:szCs w:val="26"/>
        </w:rPr>
        <w:t>,</w:t>
      </w:r>
      <w:r>
        <w:rPr>
          <w:rFonts w:ascii="Cambria" w:eastAsia="Cambria" w:hAnsi="Cambria" w:cs="Cambria"/>
          <w:b/>
          <w:spacing w:val="-1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aso</w:t>
      </w:r>
      <w:r>
        <w:rPr>
          <w:rFonts w:ascii="Cambria" w:eastAsia="Cambria" w:hAnsi="Cambria" w:cs="Cambria"/>
          <w:b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-8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lo</w:t>
      </w:r>
      <w:r>
        <w:rPr>
          <w:rFonts w:ascii="Cambria" w:eastAsia="Cambria" w:hAnsi="Cambria" w:cs="Cambria"/>
          <w:b/>
          <w:sz w:val="26"/>
          <w:szCs w:val="26"/>
        </w:rPr>
        <w:t>gi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l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l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y</w:t>
      </w:r>
      <w:r>
        <w:rPr>
          <w:rFonts w:ascii="Cambria" w:eastAsia="Cambria" w:hAnsi="Cambria" w:cs="Cambria"/>
          <w:b/>
          <w:sz w:val="26"/>
          <w:szCs w:val="26"/>
        </w:rPr>
        <w:t>,</w:t>
      </w:r>
      <w:r>
        <w:rPr>
          <w:rFonts w:ascii="Cambria" w:eastAsia="Cambria" w:hAnsi="Cambria" w:cs="Cambria"/>
          <w:b/>
          <w:spacing w:val="-1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n</w:t>
      </w:r>
      <w:r>
        <w:rPr>
          <w:rFonts w:ascii="Cambria" w:eastAsia="Cambria" w:hAnsi="Cambria" w:cs="Cambria"/>
          <w:b/>
          <w:sz w:val="26"/>
          <w:szCs w:val="26"/>
        </w:rPr>
        <w:t>d</w:t>
      </w:r>
      <w:r>
        <w:rPr>
          <w:rFonts w:ascii="Cambria" w:eastAsia="Cambria" w:hAnsi="Cambria" w:cs="Cambria"/>
          <w:b/>
          <w:spacing w:val="-5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u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-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 xml:space="preserve"> v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a</w:t>
      </w:r>
      <w:r>
        <w:rPr>
          <w:rFonts w:ascii="Cambria" w:eastAsia="Cambria" w:hAnsi="Cambria" w:cs="Cambria"/>
          <w:b/>
          <w:sz w:val="26"/>
          <w:szCs w:val="26"/>
        </w:rPr>
        <w:t>ri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sz w:val="26"/>
          <w:szCs w:val="26"/>
        </w:rPr>
        <w:t>y</w:t>
      </w:r>
      <w:r>
        <w:rPr>
          <w:rFonts w:ascii="Cambria" w:eastAsia="Cambria" w:hAnsi="Cambria" w:cs="Cambria"/>
          <w:b/>
          <w:spacing w:val="-8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>f m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at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h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ma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</w:t>
      </w:r>
      <w:r>
        <w:rPr>
          <w:rFonts w:ascii="Cambria" w:eastAsia="Cambria" w:hAnsi="Cambria" w:cs="Cambria"/>
          <w:b/>
          <w:sz w:val="26"/>
          <w:szCs w:val="26"/>
        </w:rPr>
        <w:t>al</w:t>
      </w:r>
      <w:r>
        <w:rPr>
          <w:rFonts w:ascii="Cambria" w:eastAsia="Cambria" w:hAnsi="Cambria" w:cs="Cambria"/>
          <w:b/>
          <w:spacing w:val="-16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m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ho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d</w:t>
      </w:r>
      <w:r>
        <w:rPr>
          <w:rFonts w:ascii="Cambria" w:eastAsia="Cambria" w:hAnsi="Cambria" w:cs="Cambria"/>
          <w:b/>
          <w:sz w:val="26"/>
          <w:szCs w:val="26"/>
        </w:rPr>
        <w:t xml:space="preserve">s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-3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ol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v</w:t>
      </w:r>
      <w:r>
        <w:rPr>
          <w:rFonts w:ascii="Cambria" w:eastAsia="Cambria" w:hAnsi="Cambria" w:cs="Cambria"/>
          <w:b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-6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p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b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l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m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z w:val="26"/>
          <w:szCs w:val="26"/>
        </w:rPr>
        <w:t>?</w:t>
      </w:r>
    </w:p>
    <w:p w14:paraId="44469D3D" w14:textId="77777777" w:rsidR="00997560" w:rsidRDefault="00997560">
      <w:pPr>
        <w:spacing w:before="2" w:line="100" w:lineRule="exact"/>
        <w:rPr>
          <w:sz w:val="11"/>
          <w:szCs w:val="11"/>
        </w:rPr>
      </w:pPr>
    </w:p>
    <w:p w14:paraId="44469D3E" w14:textId="77777777" w:rsidR="00997560" w:rsidRDefault="00DF722D">
      <w:pPr>
        <w:ind w:left="113" w:right="298"/>
        <w:rPr>
          <w:sz w:val="24"/>
          <w:szCs w:val="24"/>
        </w:rPr>
      </w:pPr>
      <w:r>
        <w:rPr>
          <w:sz w:val="24"/>
          <w:szCs w:val="24"/>
        </w:rPr>
        <w:t>This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b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this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t.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hilst 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rces 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thinking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is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stion, we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know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 di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 usi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ll,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og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ssists this,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>-e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eere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sons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k.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in, 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&amp;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nnin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1996)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how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ssons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 hi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r-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thinking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ommon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 d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 diminish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poor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 xml:space="preserve">sults on </w:t>
      </w:r>
      <w:r>
        <w:rPr>
          <w:spacing w:val="3"/>
          <w:sz w:val="24"/>
          <w:szCs w:val="24"/>
        </w:rPr>
        <w:t>P</w:t>
      </w:r>
      <w:r>
        <w:rPr>
          <w:spacing w:val="-6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lik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 be di</w:t>
      </w:r>
      <w:r>
        <w:rPr>
          <w:spacing w:val="-1"/>
          <w:sz w:val="24"/>
          <w:szCs w:val="24"/>
        </w:rPr>
        <w:t>rec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not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ht, or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lling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s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44469D3F" w14:textId="77777777" w:rsidR="00997560" w:rsidRDefault="00997560">
      <w:pPr>
        <w:spacing w:line="200" w:lineRule="exact"/>
      </w:pPr>
    </w:p>
    <w:p w14:paraId="44469D40" w14:textId="77777777" w:rsidR="00997560" w:rsidRDefault="00997560">
      <w:pPr>
        <w:spacing w:line="200" w:lineRule="exact"/>
      </w:pPr>
    </w:p>
    <w:p w14:paraId="44469D41" w14:textId="77777777" w:rsidR="00997560" w:rsidRDefault="00997560">
      <w:pPr>
        <w:spacing w:before="17" w:line="260" w:lineRule="exact"/>
        <w:rPr>
          <w:sz w:val="26"/>
          <w:szCs w:val="26"/>
        </w:rPr>
      </w:pPr>
    </w:p>
    <w:p w14:paraId="44469D42" w14:textId="77777777" w:rsidR="00997560" w:rsidRDefault="00DF722D">
      <w:pPr>
        <w:spacing w:before="29"/>
        <w:ind w:left="113"/>
        <w:rPr>
          <w:sz w:val="24"/>
          <w:szCs w:val="24"/>
        </w:rPr>
        <w:sectPr w:rsidR="00997560">
          <w:pgSz w:w="11920" w:h="16840"/>
          <w:pgMar w:top="1560" w:right="1680" w:bottom="280" w:left="1020" w:header="0" w:footer="890" w:gutter="0"/>
          <w:cols w:space="720"/>
        </w:sectPr>
      </w:pP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mme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ts 1, 2, 3, 5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8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s this.</w:t>
      </w:r>
    </w:p>
    <w:p w14:paraId="44469D43" w14:textId="77777777" w:rsidR="00997560" w:rsidRDefault="00F94E32">
      <w:pPr>
        <w:spacing w:before="2" w:line="240" w:lineRule="exact"/>
        <w:rPr>
          <w:sz w:val="24"/>
          <w:szCs w:val="24"/>
        </w:rPr>
      </w:pPr>
      <w:r>
        <w:lastRenderedPageBreak/>
        <w:pict w14:anchorId="44469E57">
          <v:group id="_x0000_s1089" style="position:absolute;margin-left:50.95pt;margin-top:394.65pt;width:450.9pt;height:53.15pt;z-index:-1126;mso-position-horizontal-relative:page;mso-position-vertical-relative:page" coordorigin="1019,7893" coordsize="9018,1063">
            <v:shape id="_x0000_s1096" style="position:absolute;left:1032;top:7908;width:8995;height:1032" coordorigin="1032,7908" coordsize="8995,1032" path="m1032,8940r8995,l10027,7908r-8995,l1032,8940xe" fillcolor="#b8cbe3" stroked="f">
              <v:path arrowok="t"/>
            </v:shape>
            <v:shape id="_x0000_s1095" style="position:absolute;left:1133;top:7908;width:8791;height:516" coordorigin="1133,7908" coordsize="8791,516" path="m1133,8424r8791,l9924,7908r-8791,l1133,8424xe" fillcolor="#b8cbe3" stroked="f">
              <v:path arrowok="t"/>
            </v:shape>
            <v:shape id="_x0000_s1094" style="position:absolute;left:1133;top:8424;width:8791;height:516" coordorigin="1133,8424" coordsize="8791,516" path="m1133,8940r8791,l9924,8424r-8791,l1133,8940xe" fillcolor="#b8cbe3" stroked="f">
              <v:path arrowok="t"/>
            </v:shape>
            <v:shape id="_x0000_s1093" style="position:absolute;left:1030;top:7903;width:8995;height:0" coordorigin="1030,7903" coordsize="8995,0" path="m1030,7903r8995,e" filled="f" strokeweight=".20497mm">
              <v:path arrowok="t"/>
            </v:shape>
            <v:shape id="_x0000_s1092" style="position:absolute;left:1025;top:7898;width:0;height:1051" coordorigin="1025,7898" coordsize="0,1051" path="m1025,7898r,1052e" filled="f" strokeweight=".58pt">
              <v:path arrowok="t"/>
            </v:shape>
            <v:shape id="_x0000_s1091" style="position:absolute;left:1030;top:8945;width:8995;height:0" coordorigin="1030,8945" coordsize="8995,0" path="m1030,8945r8995,e" filled="f" strokeweight=".58pt">
              <v:path arrowok="t"/>
            </v:shape>
            <v:shape id="_x0000_s1090" style="position:absolute;left:10030;top:7898;width:0;height:1051" coordorigin="10030,7898" coordsize="0,1051" path="m10030,7898r,1052e" filled="f" strokeweight=".20497mm">
              <v:path arrowok="t"/>
            </v:shape>
            <w10:wrap anchorx="page" anchory="page"/>
          </v:group>
        </w:pict>
      </w:r>
    </w:p>
    <w:p w14:paraId="44469D44" w14:textId="77777777" w:rsidR="00997560" w:rsidRDefault="00DF722D">
      <w:pPr>
        <w:spacing w:before="23"/>
        <w:ind w:left="113" w:right="301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Q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u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-1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11:</w:t>
      </w:r>
      <w:r>
        <w:rPr>
          <w:rFonts w:ascii="Cambria" w:eastAsia="Cambria" w:hAnsi="Cambria" w:cs="Cambria"/>
          <w:b/>
          <w:spacing w:val="-2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To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 xml:space="preserve"> wh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a</w:t>
      </w:r>
      <w:r>
        <w:rPr>
          <w:rFonts w:ascii="Cambria" w:eastAsia="Cambria" w:hAnsi="Cambria" w:cs="Cambria"/>
          <w:b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-7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xt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n</w:t>
      </w:r>
      <w:r>
        <w:rPr>
          <w:rFonts w:ascii="Cambria" w:eastAsia="Cambria" w:hAnsi="Cambria" w:cs="Cambria"/>
          <w:b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-9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d</w:t>
      </w:r>
      <w:r>
        <w:rPr>
          <w:rFonts w:ascii="Cambria" w:eastAsia="Cambria" w:hAnsi="Cambria" w:cs="Cambria"/>
          <w:b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-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u</w:t>
      </w:r>
      <w:r>
        <w:rPr>
          <w:rFonts w:ascii="Cambria" w:eastAsia="Cambria" w:hAnsi="Cambria" w:cs="Cambria"/>
          <w:b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a</w:t>
      </w:r>
      <w:r>
        <w:rPr>
          <w:rFonts w:ascii="Cambria" w:eastAsia="Cambria" w:hAnsi="Cambria" w:cs="Cambria"/>
          <w:b/>
          <w:sz w:val="26"/>
          <w:szCs w:val="26"/>
        </w:rPr>
        <w:t>nd</w:t>
      </w:r>
      <w:r>
        <w:rPr>
          <w:rFonts w:ascii="Cambria" w:eastAsia="Cambria" w:hAnsi="Cambria" w:cs="Cambria"/>
          <w:b/>
          <w:spacing w:val="-5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p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ed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a</w:t>
      </w:r>
      <w:r>
        <w:rPr>
          <w:rFonts w:ascii="Cambria" w:eastAsia="Cambria" w:hAnsi="Cambria" w:cs="Cambria"/>
          <w:b/>
          <w:sz w:val="26"/>
          <w:szCs w:val="26"/>
        </w:rPr>
        <w:t>g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>gi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9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p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ov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d</w:t>
      </w:r>
      <w:r>
        <w:rPr>
          <w:rFonts w:ascii="Cambria" w:eastAsia="Cambria" w:hAnsi="Cambria" w:cs="Cambria"/>
          <w:b/>
          <w:sz w:val="26"/>
          <w:szCs w:val="26"/>
        </w:rPr>
        <w:t xml:space="preserve">e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te</w:t>
      </w:r>
      <w:r>
        <w:rPr>
          <w:rFonts w:ascii="Cambria" w:eastAsia="Cambria" w:hAnsi="Cambria" w:cs="Cambria"/>
          <w:b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ch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rs</w:t>
      </w:r>
      <w:r>
        <w:rPr>
          <w:rFonts w:ascii="Cambria" w:eastAsia="Cambria" w:hAnsi="Cambria" w:cs="Cambria"/>
          <w:b/>
          <w:spacing w:val="-9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w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z w:val="26"/>
          <w:szCs w:val="26"/>
        </w:rPr>
        <w:t>h</w:t>
      </w:r>
      <w:r>
        <w:rPr>
          <w:rFonts w:ascii="Cambria" w:eastAsia="Cambria" w:hAnsi="Cambria" w:cs="Cambria"/>
          <w:b/>
          <w:spacing w:val="-3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h</w:t>
      </w:r>
      <w:r>
        <w:rPr>
          <w:rFonts w:ascii="Cambria" w:eastAsia="Cambria" w:hAnsi="Cambria" w:cs="Cambria"/>
          <w:b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-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b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l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sz w:val="26"/>
          <w:szCs w:val="26"/>
        </w:rPr>
        <w:t>y</w:t>
      </w:r>
      <w:r>
        <w:rPr>
          <w:rFonts w:ascii="Cambria" w:eastAsia="Cambria" w:hAnsi="Cambria" w:cs="Cambria"/>
          <w:b/>
          <w:spacing w:val="-8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-3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</w:t>
      </w:r>
      <w:r>
        <w:rPr>
          <w:rFonts w:ascii="Cambria" w:eastAsia="Cambria" w:hAnsi="Cambria" w:cs="Cambria"/>
          <w:b/>
          <w:sz w:val="26"/>
          <w:szCs w:val="26"/>
        </w:rPr>
        <w:t>h</w:t>
      </w:r>
      <w:r>
        <w:rPr>
          <w:rFonts w:ascii="Cambria" w:eastAsia="Cambria" w:hAnsi="Cambria" w:cs="Cambria"/>
          <w:b/>
          <w:spacing w:val="-7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m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h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m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</w:t>
      </w:r>
      <w:r>
        <w:rPr>
          <w:rFonts w:ascii="Cambria" w:eastAsia="Cambria" w:hAnsi="Cambria" w:cs="Cambria"/>
          <w:b/>
          <w:sz w:val="26"/>
          <w:szCs w:val="26"/>
        </w:rPr>
        <w:t>al</w:t>
      </w:r>
      <w:r>
        <w:rPr>
          <w:rFonts w:ascii="Cambria" w:eastAsia="Cambria" w:hAnsi="Cambria" w:cs="Cambria"/>
          <w:b/>
          <w:spacing w:val="-16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z w:val="26"/>
          <w:szCs w:val="26"/>
        </w:rPr>
        <w:t>ki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l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l</w:t>
      </w:r>
      <w:r>
        <w:rPr>
          <w:rFonts w:ascii="Cambria" w:eastAsia="Cambria" w:hAnsi="Cambria" w:cs="Cambria"/>
          <w:b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5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a</w:t>
      </w:r>
      <w:r>
        <w:rPr>
          <w:rFonts w:ascii="Cambria" w:eastAsia="Cambria" w:hAnsi="Cambria" w:cs="Cambria"/>
          <w:b/>
          <w:sz w:val="26"/>
          <w:szCs w:val="26"/>
        </w:rPr>
        <w:t>nd</w:t>
      </w:r>
      <w:r>
        <w:rPr>
          <w:rFonts w:ascii="Cambria" w:eastAsia="Cambria" w:hAnsi="Cambria" w:cs="Cambria"/>
          <w:b/>
          <w:spacing w:val="-3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u</w:t>
      </w:r>
      <w:r>
        <w:rPr>
          <w:rFonts w:ascii="Cambria" w:eastAsia="Cambria" w:hAnsi="Cambria" w:cs="Cambria"/>
          <w:b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d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d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n</w:t>
      </w:r>
      <w:r>
        <w:rPr>
          <w:rFonts w:ascii="Cambria" w:eastAsia="Cambria" w:hAnsi="Cambria" w:cs="Cambria"/>
          <w:b/>
          <w:sz w:val="26"/>
          <w:szCs w:val="26"/>
        </w:rPr>
        <w:t>gs in</w:t>
      </w:r>
      <w:r>
        <w:rPr>
          <w:rFonts w:ascii="Cambria" w:eastAsia="Cambria" w:hAnsi="Cambria" w:cs="Cambria"/>
          <w:b/>
          <w:spacing w:val="-2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w</w:t>
      </w:r>
      <w:r>
        <w:rPr>
          <w:rFonts w:ascii="Cambria" w:eastAsia="Cambria" w:hAnsi="Cambria" w:cs="Cambria"/>
          <w:b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y</w:t>
      </w:r>
      <w:r>
        <w:rPr>
          <w:rFonts w:ascii="Cambria" w:eastAsia="Cambria" w:hAnsi="Cambria" w:cs="Cambria"/>
          <w:b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5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h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a</w:t>
      </w:r>
      <w:r>
        <w:rPr>
          <w:rFonts w:ascii="Cambria" w:eastAsia="Cambria" w:hAnsi="Cambria" w:cs="Cambria"/>
          <w:b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-6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en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c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u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r</w:t>
      </w:r>
      <w:r>
        <w:rPr>
          <w:rFonts w:ascii="Cambria" w:eastAsia="Cambria" w:hAnsi="Cambria" w:cs="Cambria"/>
          <w:b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g</w:t>
      </w:r>
      <w:r>
        <w:rPr>
          <w:rFonts w:ascii="Cambria" w:eastAsia="Cambria" w:hAnsi="Cambria" w:cs="Cambria"/>
          <w:b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-13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w w:val="99"/>
          <w:sz w:val="26"/>
          <w:szCs w:val="26"/>
        </w:rPr>
        <w:t>t</w:t>
      </w:r>
      <w:r>
        <w:rPr>
          <w:rFonts w:ascii="Cambria" w:eastAsia="Cambria" w:hAnsi="Cambria" w:cs="Cambria"/>
          <w:b/>
          <w:w w:val="99"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3"/>
          <w:w w:val="99"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-1"/>
          <w:w w:val="99"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1"/>
          <w:w w:val="99"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"/>
          <w:w w:val="99"/>
          <w:sz w:val="26"/>
          <w:szCs w:val="26"/>
        </w:rPr>
        <w:t>fe</w:t>
      </w:r>
      <w:r>
        <w:rPr>
          <w:rFonts w:ascii="Cambria" w:eastAsia="Cambria" w:hAnsi="Cambria" w:cs="Cambria"/>
          <w:b/>
          <w:spacing w:val="3"/>
          <w:w w:val="99"/>
          <w:sz w:val="26"/>
          <w:szCs w:val="26"/>
        </w:rPr>
        <w:t>r</w:t>
      </w:r>
      <w:r>
        <w:rPr>
          <w:rFonts w:ascii="Cambria" w:eastAsia="Cambria" w:hAnsi="Cambria" w:cs="Cambria"/>
          <w:b/>
          <w:w w:val="99"/>
          <w:sz w:val="26"/>
          <w:szCs w:val="26"/>
        </w:rPr>
        <w:t>—</w:t>
      </w:r>
      <w:r>
        <w:rPr>
          <w:rFonts w:ascii="Cambria" w:eastAsia="Cambria" w:hAnsi="Cambria" w:cs="Cambria"/>
          <w:b/>
          <w:spacing w:val="-1"/>
          <w:w w:val="99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2"/>
          <w:w w:val="99"/>
          <w:sz w:val="26"/>
          <w:szCs w:val="26"/>
        </w:rPr>
        <w:t>m</w:t>
      </w:r>
      <w:r>
        <w:rPr>
          <w:rFonts w:ascii="Cambria" w:eastAsia="Cambria" w:hAnsi="Cambria" w:cs="Cambria"/>
          <w:b/>
          <w:w w:val="99"/>
          <w:sz w:val="26"/>
          <w:szCs w:val="26"/>
        </w:rPr>
        <w:t>b</w:t>
      </w:r>
      <w:r>
        <w:rPr>
          <w:rFonts w:ascii="Cambria" w:eastAsia="Cambria" w:hAnsi="Cambria" w:cs="Cambria"/>
          <w:b/>
          <w:spacing w:val="2"/>
          <w:w w:val="99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-1"/>
          <w:w w:val="99"/>
          <w:sz w:val="26"/>
          <w:szCs w:val="26"/>
        </w:rPr>
        <w:t>dd</w:t>
      </w:r>
      <w:r>
        <w:rPr>
          <w:rFonts w:ascii="Cambria" w:eastAsia="Cambria" w:hAnsi="Cambria" w:cs="Cambria"/>
          <w:b/>
          <w:spacing w:val="3"/>
          <w:w w:val="99"/>
          <w:sz w:val="26"/>
          <w:szCs w:val="26"/>
        </w:rPr>
        <w:t>i</w:t>
      </w:r>
      <w:r>
        <w:rPr>
          <w:rFonts w:ascii="Cambria" w:eastAsia="Cambria" w:hAnsi="Cambria" w:cs="Cambria"/>
          <w:b/>
          <w:w w:val="99"/>
          <w:sz w:val="26"/>
          <w:szCs w:val="26"/>
        </w:rPr>
        <w:t>ng</w:t>
      </w:r>
      <w:r>
        <w:rPr>
          <w:rFonts w:ascii="Cambria" w:eastAsia="Cambria" w:hAnsi="Cambria" w:cs="Cambria"/>
          <w:b/>
          <w:spacing w:val="1"/>
          <w:w w:val="99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l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-w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l</w:t>
      </w:r>
      <w:r>
        <w:rPr>
          <w:rFonts w:ascii="Cambria" w:eastAsia="Cambria" w:hAnsi="Cambria" w:cs="Cambria"/>
          <w:b/>
          <w:sz w:val="26"/>
          <w:szCs w:val="26"/>
        </w:rPr>
        <w:t>d</w:t>
      </w:r>
      <w:r>
        <w:rPr>
          <w:rFonts w:ascii="Cambria" w:eastAsia="Cambria" w:hAnsi="Cambria" w:cs="Cambria"/>
          <w:b/>
          <w:spacing w:val="-1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w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>rk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-</w:t>
      </w:r>
      <w:r>
        <w:rPr>
          <w:rFonts w:ascii="Cambria" w:eastAsia="Cambria" w:hAnsi="Cambria" w:cs="Cambria"/>
          <w:b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el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ed 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x</w:t>
      </w:r>
      <w:r>
        <w:rPr>
          <w:rFonts w:ascii="Cambria" w:eastAsia="Cambria" w:hAnsi="Cambria" w:cs="Cambria"/>
          <w:b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m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ple</w:t>
      </w:r>
      <w:r>
        <w:rPr>
          <w:rFonts w:ascii="Cambria" w:eastAsia="Cambria" w:hAnsi="Cambria" w:cs="Cambria"/>
          <w:b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0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n</w:t>
      </w:r>
      <w:r>
        <w:rPr>
          <w:rFonts w:ascii="Cambria" w:eastAsia="Cambria" w:hAnsi="Cambria" w:cs="Cambria"/>
          <w:b/>
          <w:sz w:val="26"/>
          <w:szCs w:val="26"/>
        </w:rPr>
        <w:t>d</w:t>
      </w:r>
      <w:r>
        <w:rPr>
          <w:rFonts w:ascii="Cambria" w:eastAsia="Cambria" w:hAnsi="Cambria" w:cs="Cambria"/>
          <w:b/>
          <w:spacing w:val="-3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ch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l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>g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in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-6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l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ss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z w:val="26"/>
          <w:szCs w:val="26"/>
        </w:rPr>
        <w:t>?</w:t>
      </w:r>
    </w:p>
    <w:p w14:paraId="44469D45" w14:textId="77777777" w:rsidR="00997560" w:rsidRDefault="00997560">
      <w:pPr>
        <w:spacing w:before="2" w:line="100" w:lineRule="exact"/>
        <w:rPr>
          <w:sz w:val="11"/>
          <w:szCs w:val="11"/>
        </w:rPr>
      </w:pPr>
    </w:p>
    <w:p w14:paraId="44469D46" w14:textId="77777777" w:rsidR="00997560" w:rsidRDefault="00DF722D">
      <w:pPr>
        <w:ind w:left="113" w:right="285"/>
        <w:rPr>
          <w:sz w:val="24"/>
          <w:szCs w:val="24"/>
        </w:rPr>
      </w:pPr>
      <w:r>
        <w:rPr>
          <w:sz w:val="24"/>
          <w:szCs w:val="24"/>
        </w:rPr>
        <w:t xml:space="preserve">This is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lso 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this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t.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out in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 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nds,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books in hi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f-c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ibut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to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erce</w:t>
      </w:r>
      <w:r>
        <w:rPr>
          <w:sz w:val="24"/>
          <w:szCs w:val="24"/>
        </w:rPr>
        <w:t>pt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thout a 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ound 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onsists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</w:p>
    <w:p w14:paraId="44469D47" w14:textId="77777777" w:rsidR="00997560" w:rsidRDefault="00DF722D">
      <w:pPr>
        <w:ind w:left="113" w:right="511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box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 to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liv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M in 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ools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lso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ibut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lp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king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onn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pts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big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s.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 mo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 to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knowl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hall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nging Probl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i/>
          <w:sz w:val="24"/>
          <w:szCs w:val="24"/>
        </w:rPr>
        <w:t>Probl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 Sol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 xml:space="preserve">ing and 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lling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sks 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subj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ts in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1990s show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how t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ould be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ee</w:t>
      </w:r>
    </w:p>
    <w:p w14:paraId="44469D48" w14:textId="77777777" w:rsidR="00997560" w:rsidRDefault="00DF722D">
      <w:pPr>
        <w:ind w:left="113"/>
        <w:rPr>
          <w:sz w:val="24"/>
          <w:szCs w:val="24"/>
        </w:rPr>
      </w:pP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stion 3</w:t>
      </w:r>
      <w:r>
        <w:rPr>
          <w:spacing w:val="-1"/>
          <w:sz w:val="24"/>
          <w:szCs w:val="24"/>
        </w:rPr>
        <w:t>).</w:t>
      </w:r>
    </w:p>
    <w:p w14:paraId="44469D49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D4A" w14:textId="77777777" w:rsidR="00997560" w:rsidRDefault="00DF722D">
      <w:pPr>
        <w:ind w:left="113" w:right="627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issue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A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tbooks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lping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solve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ms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 wo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ds, in 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ds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mul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ting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ls.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ssing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this impo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(re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to </w:t>
      </w:r>
      <w:r>
        <w:rPr>
          <w:spacing w:val="3"/>
          <w:sz w:val="24"/>
          <w:szCs w:val="24"/>
        </w:rPr>
        <w:t>P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is a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 of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 1.</w:t>
      </w:r>
    </w:p>
    <w:p w14:paraId="44469D4B" w14:textId="77777777" w:rsidR="00997560" w:rsidRDefault="00997560">
      <w:pPr>
        <w:spacing w:line="200" w:lineRule="exact"/>
      </w:pPr>
    </w:p>
    <w:p w14:paraId="44469D4C" w14:textId="77777777" w:rsidR="00997560" w:rsidRDefault="00997560">
      <w:pPr>
        <w:spacing w:line="200" w:lineRule="exact"/>
      </w:pPr>
    </w:p>
    <w:p w14:paraId="44469D4D" w14:textId="77777777" w:rsidR="00997560" w:rsidRDefault="00997560">
      <w:pPr>
        <w:spacing w:before="17" w:line="260" w:lineRule="exact"/>
        <w:rPr>
          <w:sz w:val="26"/>
          <w:szCs w:val="26"/>
        </w:rPr>
      </w:pPr>
    </w:p>
    <w:p w14:paraId="44469D4E" w14:textId="77777777" w:rsidR="00997560" w:rsidRDefault="00DF722D">
      <w:pPr>
        <w:spacing w:before="29"/>
        <w:ind w:left="113" w:right="463"/>
        <w:rPr>
          <w:sz w:val="24"/>
          <w:szCs w:val="24"/>
        </w:rPr>
      </w:pP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mme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 1 is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it is 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ts 2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3.</w:t>
      </w:r>
    </w:p>
    <w:p w14:paraId="44469D4F" w14:textId="77777777" w:rsidR="00997560" w:rsidRDefault="00997560">
      <w:pPr>
        <w:spacing w:line="200" w:lineRule="exact"/>
      </w:pPr>
    </w:p>
    <w:p w14:paraId="44469D50" w14:textId="77777777" w:rsidR="00997560" w:rsidRDefault="00997560">
      <w:pPr>
        <w:spacing w:line="200" w:lineRule="exact"/>
      </w:pPr>
    </w:p>
    <w:p w14:paraId="44469D51" w14:textId="77777777" w:rsidR="00997560" w:rsidRDefault="00997560">
      <w:pPr>
        <w:spacing w:line="200" w:lineRule="exact"/>
      </w:pPr>
    </w:p>
    <w:p w14:paraId="44469D52" w14:textId="77777777" w:rsidR="00997560" w:rsidRDefault="00997560">
      <w:pPr>
        <w:spacing w:before="10" w:line="220" w:lineRule="exact"/>
        <w:rPr>
          <w:sz w:val="22"/>
          <w:szCs w:val="22"/>
        </w:rPr>
      </w:pPr>
    </w:p>
    <w:p w14:paraId="44469D53" w14:textId="77777777" w:rsidR="00997560" w:rsidRDefault="00DF722D">
      <w:pPr>
        <w:spacing w:before="23"/>
        <w:ind w:left="113" w:right="463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Q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u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-1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12:</w:t>
      </w:r>
      <w:r>
        <w:rPr>
          <w:rFonts w:ascii="Cambria" w:eastAsia="Cambria" w:hAnsi="Cambria" w:cs="Cambria"/>
          <w:b/>
          <w:spacing w:val="-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I</w:t>
      </w:r>
      <w:r>
        <w:rPr>
          <w:rFonts w:ascii="Cambria" w:eastAsia="Cambria" w:hAnsi="Cambria" w:cs="Cambria"/>
          <w:b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th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r</w:t>
      </w:r>
      <w:r>
        <w:rPr>
          <w:rFonts w:ascii="Cambria" w:eastAsia="Cambria" w:hAnsi="Cambria" w:cs="Cambria"/>
          <w:b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-6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a n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d</w:t>
      </w:r>
      <w:r>
        <w:rPr>
          <w:rFonts w:ascii="Cambria" w:eastAsia="Cambria" w:hAnsi="Cambria" w:cs="Cambria"/>
          <w:b/>
          <w:spacing w:val="-7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f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-3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f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z w:val="26"/>
          <w:szCs w:val="26"/>
        </w:rPr>
        <w:t>h</w:t>
      </w:r>
      <w:r>
        <w:rPr>
          <w:rFonts w:ascii="Cambria" w:eastAsia="Cambria" w:hAnsi="Cambria" w:cs="Cambria"/>
          <w:b/>
          <w:spacing w:val="-7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3"/>
          <w:w w:val="99"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1"/>
          <w:w w:val="99"/>
          <w:sz w:val="26"/>
          <w:szCs w:val="26"/>
        </w:rPr>
        <w:t>p</w:t>
      </w:r>
      <w:r>
        <w:rPr>
          <w:rFonts w:ascii="Cambria" w:eastAsia="Cambria" w:hAnsi="Cambria" w:cs="Cambria"/>
          <w:b/>
          <w:spacing w:val="-1"/>
          <w:w w:val="99"/>
          <w:sz w:val="26"/>
          <w:szCs w:val="26"/>
        </w:rPr>
        <w:t>p</w:t>
      </w:r>
      <w:r>
        <w:rPr>
          <w:rFonts w:ascii="Cambria" w:eastAsia="Cambria" w:hAnsi="Cambria" w:cs="Cambria"/>
          <w:b/>
          <w:w w:val="99"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-1"/>
          <w:w w:val="99"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1"/>
          <w:w w:val="99"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3"/>
          <w:w w:val="99"/>
          <w:sz w:val="26"/>
          <w:szCs w:val="26"/>
        </w:rPr>
        <w:t>c</w:t>
      </w:r>
      <w:r>
        <w:rPr>
          <w:rFonts w:ascii="Cambria" w:eastAsia="Cambria" w:hAnsi="Cambria" w:cs="Cambria"/>
          <w:b/>
          <w:spacing w:val="-1"/>
          <w:w w:val="99"/>
          <w:sz w:val="26"/>
          <w:szCs w:val="26"/>
        </w:rPr>
        <w:t>he</w:t>
      </w:r>
      <w:r>
        <w:rPr>
          <w:rFonts w:ascii="Cambria" w:eastAsia="Cambria" w:hAnsi="Cambria" w:cs="Cambria"/>
          <w:b/>
          <w:spacing w:val="1"/>
          <w:w w:val="99"/>
          <w:sz w:val="26"/>
          <w:szCs w:val="26"/>
        </w:rPr>
        <w:t>s/</w:t>
      </w:r>
      <w:r>
        <w:rPr>
          <w:rFonts w:ascii="Cambria" w:eastAsia="Cambria" w:hAnsi="Cambria" w:cs="Cambria"/>
          <w:b/>
          <w:w w:val="99"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-1"/>
          <w:w w:val="99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4"/>
          <w:w w:val="99"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"/>
          <w:w w:val="99"/>
          <w:sz w:val="26"/>
          <w:szCs w:val="26"/>
        </w:rPr>
        <w:t>ou</w:t>
      </w:r>
      <w:r>
        <w:rPr>
          <w:rFonts w:ascii="Cambria" w:eastAsia="Cambria" w:hAnsi="Cambria" w:cs="Cambria"/>
          <w:b/>
          <w:w w:val="99"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3"/>
          <w:w w:val="99"/>
          <w:sz w:val="26"/>
          <w:szCs w:val="26"/>
        </w:rPr>
        <w:t>c</w:t>
      </w:r>
      <w:r>
        <w:rPr>
          <w:rFonts w:ascii="Cambria" w:eastAsia="Cambria" w:hAnsi="Cambria" w:cs="Cambria"/>
          <w:b/>
          <w:spacing w:val="-1"/>
          <w:w w:val="99"/>
          <w:sz w:val="26"/>
          <w:szCs w:val="26"/>
        </w:rPr>
        <w:t>e</w:t>
      </w:r>
      <w:r>
        <w:rPr>
          <w:rFonts w:ascii="Cambria" w:eastAsia="Cambria" w:hAnsi="Cambria" w:cs="Cambria"/>
          <w:b/>
          <w:w w:val="99"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2"/>
          <w:w w:val="99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-3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b</w:t>
      </w:r>
      <w:r>
        <w:rPr>
          <w:rFonts w:ascii="Cambria" w:eastAsia="Cambria" w:hAnsi="Cambria" w:cs="Cambria"/>
          <w:b/>
          <w:sz w:val="26"/>
          <w:szCs w:val="26"/>
        </w:rPr>
        <w:t xml:space="preserve">e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d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v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l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p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d</w:t>
      </w:r>
      <w:r>
        <w:rPr>
          <w:rFonts w:ascii="Cambria" w:eastAsia="Cambria" w:hAnsi="Cambria" w:cs="Cambria"/>
          <w:b/>
          <w:sz w:val="26"/>
          <w:szCs w:val="26"/>
        </w:rPr>
        <w:t>?</w:t>
      </w:r>
      <w:r>
        <w:rPr>
          <w:rFonts w:ascii="Cambria" w:eastAsia="Cambria" w:hAnsi="Cambria" w:cs="Cambria"/>
          <w:b/>
          <w:spacing w:val="-13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I</w:t>
      </w:r>
      <w:r>
        <w:rPr>
          <w:rFonts w:ascii="Cambria" w:eastAsia="Cambria" w:hAnsi="Cambria" w:cs="Cambria"/>
          <w:b/>
          <w:sz w:val="26"/>
          <w:szCs w:val="26"/>
        </w:rPr>
        <w:t>f</w:t>
      </w:r>
      <w:r>
        <w:rPr>
          <w:rFonts w:ascii="Cambria" w:eastAsia="Cambria" w:hAnsi="Cambria" w:cs="Cambria"/>
          <w:b/>
          <w:spacing w:val="-2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so</w:t>
      </w:r>
      <w:r>
        <w:rPr>
          <w:rFonts w:ascii="Cambria" w:eastAsia="Cambria" w:hAnsi="Cambria" w:cs="Cambria"/>
          <w:b/>
          <w:sz w:val="26"/>
          <w:szCs w:val="26"/>
        </w:rPr>
        <w:t>,</w:t>
      </w:r>
      <w:r>
        <w:rPr>
          <w:rFonts w:ascii="Cambria" w:eastAsia="Cambria" w:hAnsi="Cambria" w:cs="Cambria"/>
          <w:b/>
          <w:spacing w:val="-3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w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h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y</w:t>
      </w:r>
      <w:r>
        <w:rPr>
          <w:rFonts w:ascii="Cambria" w:eastAsia="Cambria" w:hAnsi="Cambria" w:cs="Cambria"/>
          <w:b/>
          <w:sz w:val="26"/>
          <w:szCs w:val="26"/>
        </w:rPr>
        <w:t>?</w:t>
      </w:r>
      <w:r>
        <w:rPr>
          <w:rFonts w:ascii="Cambria" w:eastAsia="Cambria" w:hAnsi="Cambria" w:cs="Cambria"/>
          <w:b/>
          <w:spacing w:val="-5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I</w:t>
      </w:r>
      <w:r>
        <w:rPr>
          <w:rFonts w:ascii="Cambria" w:eastAsia="Cambria" w:hAnsi="Cambria" w:cs="Cambria"/>
          <w:b/>
          <w:sz w:val="26"/>
          <w:szCs w:val="26"/>
        </w:rPr>
        <w:t>f</w:t>
      </w:r>
      <w:r>
        <w:rPr>
          <w:rFonts w:ascii="Cambria" w:eastAsia="Cambria" w:hAnsi="Cambria" w:cs="Cambria"/>
          <w:b/>
          <w:spacing w:val="-2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>,</w:t>
      </w:r>
      <w:r>
        <w:rPr>
          <w:rFonts w:ascii="Cambria" w:eastAsia="Cambria" w:hAnsi="Cambria" w:cs="Cambria"/>
          <w:b/>
          <w:spacing w:val="-3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w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h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a</w:t>
      </w:r>
      <w:r>
        <w:rPr>
          <w:rFonts w:ascii="Cambria" w:eastAsia="Cambria" w:hAnsi="Cambria" w:cs="Cambria"/>
          <w:b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-7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h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u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l</w:t>
      </w:r>
      <w:r>
        <w:rPr>
          <w:rFonts w:ascii="Cambria" w:eastAsia="Cambria" w:hAnsi="Cambria" w:cs="Cambria"/>
          <w:b/>
          <w:sz w:val="26"/>
          <w:szCs w:val="26"/>
        </w:rPr>
        <w:t>d</w:t>
      </w:r>
      <w:r>
        <w:rPr>
          <w:rFonts w:ascii="Cambria" w:eastAsia="Cambria" w:hAnsi="Cambria" w:cs="Cambria"/>
          <w:b/>
          <w:spacing w:val="-6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u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</w:t>
      </w:r>
      <w:r>
        <w:rPr>
          <w:rFonts w:ascii="Cambria" w:eastAsia="Cambria" w:hAnsi="Cambria" w:cs="Cambria"/>
          <w:b/>
          <w:sz w:val="26"/>
          <w:szCs w:val="26"/>
        </w:rPr>
        <w:t>h</w:t>
      </w:r>
      <w:r>
        <w:rPr>
          <w:rFonts w:ascii="Cambria" w:eastAsia="Cambria" w:hAnsi="Cambria" w:cs="Cambria"/>
          <w:b/>
          <w:spacing w:val="-7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ou</w:t>
      </w:r>
      <w:r>
        <w:rPr>
          <w:rFonts w:ascii="Cambria" w:eastAsia="Cambria" w:hAnsi="Cambria" w:cs="Cambria"/>
          <w:b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c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ve</w:t>
      </w:r>
      <w:r>
        <w:rPr>
          <w:rFonts w:ascii="Cambria" w:eastAsia="Cambria" w:hAnsi="Cambria" w:cs="Cambria"/>
          <w:b/>
          <w:sz w:val="26"/>
          <w:szCs w:val="26"/>
        </w:rPr>
        <w:t>r—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wh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a</w:t>
      </w:r>
      <w:r>
        <w:rPr>
          <w:rFonts w:ascii="Cambria" w:eastAsia="Cambria" w:hAnsi="Cambria" w:cs="Cambria"/>
          <w:b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-13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do o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u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-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f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-f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l</w:t>
      </w:r>
      <w:r>
        <w:rPr>
          <w:rFonts w:ascii="Cambria" w:eastAsia="Cambria" w:hAnsi="Cambria" w:cs="Cambria"/>
          <w:b/>
          <w:sz w:val="26"/>
          <w:szCs w:val="26"/>
        </w:rPr>
        <w:t>d</w:t>
      </w:r>
      <w:r>
        <w:rPr>
          <w:rFonts w:ascii="Cambria" w:eastAsia="Cambria" w:hAnsi="Cambria" w:cs="Cambria"/>
          <w:b/>
          <w:spacing w:val="-1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ach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rs</w:t>
      </w:r>
      <w:r>
        <w:rPr>
          <w:rFonts w:ascii="Cambria" w:eastAsia="Cambria" w:hAnsi="Cambria" w:cs="Cambria"/>
          <w:b/>
          <w:spacing w:val="-6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m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-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ed</w:t>
      </w:r>
      <w:r>
        <w:rPr>
          <w:rFonts w:ascii="Cambria" w:eastAsia="Cambria" w:hAnsi="Cambria" w:cs="Cambria"/>
          <w:b/>
          <w:sz w:val="26"/>
          <w:szCs w:val="26"/>
        </w:rPr>
        <w:t>?</w:t>
      </w:r>
    </w:p>
    <w:p w14:paraId="44469D54" w14:textId="77777777" w:rsidR="00997560" w:rsidRDefault="00997560">
      <w:pPr>
        <w:spacing w:before="2" w:line="100" w:lineRule="exact"/>
        <w:rPr>
          <w:sz w:val="11"/>
          <w:szCs w:val="11"/>
        </w:rPr>
      </w:pPr>
    </w:p>
    <w:p w14:paraId="44469D55" w14:textId="77777777" w:rsidR="00997560" w:rsidRDefault="00DF722D">
      <w:pPr>
        <w:ind w:left="113" w:right="287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jor</w:t>
      </w:r>
      <w:r>
        <w:rPr>
          <w:spacing w:val="-1"/>
          <w:sz w:val="24"/>
          <w:szCs w:val="24"/>
        </w:rPr>
        <w:t xml:space="preserve"> f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to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 int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t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nolo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with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bili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hnol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oppo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tuniti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oving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l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 multiple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 most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hools,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home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 now b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l.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omput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ld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ovide su</w:t>
      </w:r>
      <w:r>
        <w:rPr>
          <w:spacing w:val="-1"/>
          <w:sz w:val="24"/>
          <w:szCs w:val="24"/>
        </w:rPr>
        <w:t>rfa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 to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stim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d)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; 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ious tools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doing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visu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lising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to do mo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of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tion;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to 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tise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skills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 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think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;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 xml:space="preserve">ts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solvin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 Th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rea</w:t>
      </w:r>
      <w:r>
        <w:rPr>
          <w:sz w:val="24"/>
          <w:szCs w:val="24"/>
        </w:rPr>
        <w:t>l w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ld int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hnolo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g.</w:t>
      </w:r>
    </w:p>
    <w:p w14:paraId="44469D56" w14:textId="77777777" w:rsidR="00997560" w:rsidRDefault="00DF722D">
      <w:pPr>
        <w:ind w:left="113" w:right="335"/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photos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os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motion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fr</w:t>
      </w:r>
      <w:r>
        <w:rPr>
          <w:sz w:val="24"/>
          <w:szCs w:val="24"/>
        </w:rPr>
        <w:t>om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the</w:t>
      </w:r>
      <w:r>
        <w:rPr>
          <w:spacing w:val="-1"/>
          <w:sz w:val="24"/>
          <w:szCs w:val="24"/>
        </w:rPr>
        <w:t xml:space="preserve"> rea</w:t>
      </w:r>
      <w:r>
        <w:rPr>
          <w:sz w:val="24"/>
          <w:szCs w:val="24"/>
        </w:rPr>
        <w:t>l w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ld into the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oom; </w:t>
      </w:r>
      <w:r>
        <w:rPr>
          <w:spacing w:val="2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simul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motion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ts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ks,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issor li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ts, 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ds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 vi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os to displ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ntic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to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 to 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tools to int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m. 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tools to suppo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in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earc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mmuni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tion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tion.</w:t>
      </w:r>
    </w:p>
    <w:p w14:paraId="44469D57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D58" w14:textId="77777777" w:rsidR="00997560" w:rsidRDefault="00DF722D">
      <w:pPr>
        <w:ind w:left="113"/>
        <w:rPr>
          <w:sz w:val="24"/>
          <w:szCs w:val="24"/>
        </w:rPr>
        <w:sectPr w:rsidR="00997560">
          <w:pgSz w:w="11920" w:h="16840"/>
          <w:pgMar w:top="1560" w:right="1680" w:bottom="280" w:left="1020" w:header="0" w:footer="890" w:gutter="0"/>
          <w:cols w:space="720"/>
        </w:sectPr>
      </w:pPr>
      <w:r>
        <w:rPr>
          <w:sz w:val="24"/>
          <w:szCs w:val="24"/>
        </w:rPr>
        <w:t>Using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hnol</w:t>
      </w:r>
      <w:r>
        <w:rPr>
          <w:spacing w:val="2"/>
          <w:sz w:val="24"/>
          <w:szCs w:val="24"/>
        </w:rPr>
        <w:t>og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 should 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in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ll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rce</w:t>
      </w:r>
      <w:r>
        <w:rPr>
          <w:sz w:val="24"/>
          <w:szCs w:val="24"/>
        </w:rPr>
        <w:t>s.</w:t>
      </w:r>
    </w:p>
    <w:p w14:paraId="44469D59" w14:textId="77777777" w:rsidR="00997560" w:rsidRDefault="00F94E32">
      <w:pPr>
        <w:spacing w:line="200" w:lineRule="exact"/>
      </w:pPr>
      <w:r>
        <w:lastRenderedPageBreak/>
        <w:pict w14:anchorId="44469E58">
          <v:group id="_x0000_s1078" style="position:absolute;margin-left:50.95pt;margin-top:181.05pt;width:450.9pt;height:100.55pt;z-index:-1124;mso-position-horizontal-relative:page;mso-position-vertical-relative:page" coordorigin="1019,3621" coordsize="9018,2011">
            <v:shape id="_x0000_s1088" style="position:absolute;left:1032;top:3636;width:8995;height:1980" coordorigin="1032,3636" coordsize="8995,1980" path="m1032,5616r8995,l10027,3636r-8995,l1032,5616xe" fillcolor="#b8cbe3" stroked="f">
              <v:path arrowok="t"/>
            </v:shape>
            <v:shape id="_x0000_s1087" style="position:absolute;left:1133;top:3636;width:8791;height:456" coordorigin="1133,3636" coordsize="8791,456" path="m1133,4092r8791,l9924,3636r-8791,l1133,4092xe" fillcolor="#b8cbe3" stroked="f">
              <v:path arrowok="t"/>
            </v:shape>
            <v:shape id="_x0000_s1086" style="position:absolute;left:1133;top:4092;width:8791;height:456" coordorigin="1133,4092" coordsize="8791,456" path="m1133,4548r8791,l9924,4092r-8791,l1133,4548xe" fillcolor="#b8cbe3" stroked="f">
              <v:path arrowok="t"/>
            </v:shape>
            <v:shape id="_x0000_s1085" style="position:absolute;left:1133;top:4548;width:8791;height:276" coordorigin="1133,4548" coordsize="8791,276" path="m1133,4824r8791,l9924,4548r-8791,l1133,4824xe" fillcolor="#b8cbe3" stroked="f">
              <v:path arrowok="t"/>
            </v:shape>
            <v:shape id="_x0000_s1084" style="position:absolute;left:1133;top:4824;width:8791;height:276" coordorigin="1133,4824" coordsize="8791,276" path="m1133,5100r8791,l9924,4824r-8791,l1133,5100xe" fillcolor="#b8cbe3" stroked="f">
              <v:path arrowok="t"/>
            </v:shape>
            <v:shape id="_x0000_s1083" style="position:absolute;left:1133;top:5100;width:8791;height:516" coordorigin="1133,5100" coordsize="8791,516" path="m1133,5616r8791,l9924,5100r-8791,l1133,5616xe" fillcolor="#b8cbe3" stroked="f">
              <v:path arrowok="t"/>
            </v:shape>
            <v:shape id="_x0000_s1082" style="position:absolute;left:1030;top:3631;width:8995;height:0" coordorigin="1030,3631" coordsize="8995,0" path="m1030,3631r8995,e" filled="f" strokeweight=".58pt">
              <v:path arrowok="t"/>
            </v:shape>
            <v:shape id="_x0000_s1081" style="position:absolute;left:1025;top:3626;width:0;height:1999" coordorigin="1025,3626" coordsize="0,1999" path="m1025,3626r,2000e" filled="f" strokeweight=".58pt">
              <v:path arrowok="t"/>
            </v:shape>
            <v:shape id="_x0000_s1080" style="position:absolute;left:1030;top:5621;width:8995;height:0" coordorigin="1030,5621" coordsize="8995,0" path="m1030,5621r8995,e" filled="f" strokeweight=".20497mm">
              <v:path arrowok="t"/>
            </v:shape>
            <v:shape id="_x0000_s1079" style="position:absolute;left:10030;top:3626;width:0;height:1999" coordorigin="10030,3626" coordsize="0,1999" path="m10030,3626r,2000e" filled="f" strokeweight=".20497mm">
              <v:path arrowok="t"/>
            </v:shape>
            <w10:wrap anchorx="page" anchory="page"/>
          </v:group>
        </w:pict>
      </w:r>
      <w:r>
        <w:pict w14:anchorId="44469E59">
          <v:group id="_x0000_s1069" style="position:absolute;margin-left:50.95pt;margin-top:91.85pt;width:450.9pt;height:66.95pt;z-index:-1125;mso-position-horizontal-relative:page;mso-position-vertical-relative:page" coordorigin="1019,1837" coordsize="9018,1339">
            <v:shape id="_x0000_s1077" style="position:absolute;left:1032;top:1853;width:8995;height:1308" coordorigin="1032,1853" coordsize="8995,1308" path="m1032,3161r8995,l10027,1853r-8995,l1032,3161xe" fillcolor="#b8cbe3" stroked="f">
              <v:path arrowok="t"/>
            </v:shape>
            <v:shape id="_x0000_s1076" style="position:absolute;left:1133;top:1853;width:8791;height:516" coordorigin="1133,1853" coordsize="8791,516" path="m1133,2369r8791,l9924,1853r-8791,l1133,2369xe" fillcolor="#b8cbe3" stroked="f">
              <v:path arrowok="t"/>
            </v:shape>
            <v:shape id="_x0000_s1075" style="position:absolute;left:1133;top:2369;width:8791;height:276" coordorigin="1133,2369" coordsize="8791,276" path="m1133,2645r8791,l9924,2369r-8791,l1133,2645xe" fillcolor="#b8cbe3" stroked="f">
              <v:path arrowok="t"/>
            </v:shape>
            <v:shape id="_x0000_s1074" style="position:absolute;left:1133;top:2645;width:8791;height:516" coordorigin="1133,2645" coordsize="8791,516" path="m1133,3161r8791,l9924,2645r-8791,l1133,3161xe" fillcolor="#b8cbe3" stroked="f">
              <v:path arrowok="t"/>
            </v:shape>
            <v:shape id="_x0000_s1073" style="position:absolute;left:1030;top:1848;width:8995;height:0" coordorigin="1030,1848" coordsize="8995,0" path="m1030,1848r8995,e" filled="f" strokeweight=".20497mm">
              <v:path arrowok="t"/>
            </v:shape>
            <v:shape id="_x0000_s1072" style="position:absolute;left:1025;top:1843;width:0;height:1327" coordorigin="1025,1843" coordsize="0,1327" path="m1025,1843r,1327e" filled="f" strokeweight=".58pt">
              <v:path arrowok="t"/>
            </v:shape>
            <v:shape id="_x0000_s1071" style="position:absolute;left:1030;top:3166;width:8995;height:0" coordorigin="1030,3166" coordsize="8995,0" path="m1030,3166r8995,e" filled="f" strokeweight=".20497mm">
              <v:path arrowok="t"/>
            </v:shape>
            <v:shape id="_x0000_s1070" style="position:absolute;left:10030;top:1843;width:0;height:1327" coordorigin="10030,1843" coordsize="0,1327" path="m10030,1843r,1327e" filled="f" strokeweight=".20497mm">
              <v:path arrowok="t"/>
            </v:shape>
            <w10:wrap anchorx="page" anchory="page"/>
          </v:group>
        </w:pict>
      </w:r>
    </w:p>
    <w:p w14:paraId="44469D5A" w14:textId="77777777" w:rsidR="00997560" w:rsidRDefault="00997560">
      <w:pPr>
        <w:spacing w:before="17" w:line="260" w:lineRule="exact"/>
        <w:rPr>
          <w:sz w:val="26"/>
          <w:szCs w:val="26"/>
        </w:rPr>
      </w:pPr>
    </w:p>
    <w:p w14:paraId="44469D5B" w14:textId="77777777" w:rsidR="00997560" w:rsidRDefault="00DF722D">
      <w:pPr>
        <w:spacing w:before="29"/>
        <w:ind w:left="113" w:right="451"/>
        <w:rPr>
          <w:sz w:val="24"/>
          <w:szCs w:val="24"/>
        </w:rPr>
      </w:pP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omm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tions.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rce</w:t>
      </w:r>
      <w:r>
        <w:rPr>
          <w:sz w:val="24"/>
          <w:szCs w:val="24"/>
        </w:rPr>
        <w:t>s sp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hnol</w:t>
      </w:r>
      <w:r>
        <w:rPr>
          <w:spacing w:val="2"/>
          <w:sz w:val="24"/>
          <w:szCs w:val="24"/>
        </w:rPr>
        <w:t>og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uld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in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 1, 5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8. Use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would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fea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ts within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era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44469D5C" w14:textId="77777777" w:rsidR="00997560" w:rsidRDefault="00997560">
      <w:pPr>
        <w:spacing w:before="9" w:line="160" w:lineRule="exact"/>
        <w:rPr>
          <w:sz w:val="17"/>
          <w:szCs w:val="17"/>
        </w:rPr>
      </w:pPr>
    </w:p>
    <w:p w14:paraId="44469D5D" w14:textId="77777777" w:rsidR="00997560" w:rsidRDefault="00997560">
      <w:pPr>
        <w:spacing w:line="200" w:lineRule="exact"/>
      </w:pPr>
    </w:p>
    <w:p w14:paraId="44469D5E" w14:textId="77777777" w:rsidR="00997560" w:rsidRDefault="00997560">
      <w:pPr>
        <w:spacing w:line="200" w:lineRule="exact"/>
      </w:pPr>
    </w:p>
    <w:p w14:paraId="44469D5F" w14:textId="77777777" w:rsidR="00997560" w:rsidRDefault="00997560">
      <w:pPr>
        <w:spacing w:line="200" w:lineRule="exact"/>
      </w:pPr>
    </w:p>
    <w:p w14:paraId="44469D60" w14:textId="77777777" w:rsidR="00997560" w:rsidRDefault="00DF722D">
      <w:pPr>
        <w:spacing w:before="41" w:line="280" w:lineRule="exact"/>
        <w:ind w:left="113"/>
        <w:rPr>
          <w:sz w:val="24"/>
          <w:szCs w:val="24"/>
        </w:rPr>
      </w:pPr>
      <w:r>
        <w:rPr>
          <w:position w:val="-1"/>
          <w:sz w:val="24"/>
          <w:szCs w:val="24"/>
        </w:rPr>
        <w:t>To 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su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2"/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ti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s do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 not st</w:t>
      </w:r>
      <w:r>
        <w:rPr>
          <w:spacing w:val="4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y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in 20</w:t>
      </w:r>
      <w:r>
        <w:rPr>
          <w:spacing w:val="1"/>
          <w:position w:val="8"/>
          <w:sz w:val="16"/>
          <w:szCs w:val="16"/>
        </w:rPr>
        <w:t>t</w:t>
      </w:r>
      <w:r>
        <w:rPr>
          <w:position w:val="8"/>
          <w:sz w:val="16"/>
          <w:szCs w:val="16"/>
        </w:rPr>
        <w:t>h</w:t>
      </w:r>
      <w:r>
        <w:rPr>
          <w:spacing w:val="19"/>
          <w:position w:val="8"/>
          <w:sz w:val="16"/>
          <w:szCs w:val="16"/>
        </w:rPr>
        <w:t xml:space="preserve"> </w:t>
      </w:r>
      <w:r>
        <w:rPr>
          <w:spacing w:val="1"/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ntu</w:t>
      </w:r>
      <w:r>
        <w:rPr>
          <w:spacing w:val="2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y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3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th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ti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 xml:space="preserve">s, </w:t>
      </w:r>
      <w:r>
        <w:rPr>
          <w:spacing w:val="2"/>
          <w:position w:val="-1"/>
          <w:sz w:val="24"/>
          <w:szCs w:val="24"/>
        </w:rPr>
        <w:t>w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lso </w:t>
      </w:r>
      <w:r>
        <w:rPr>
          <w:spacing w:val="-1"/>
          <w:position w:val="-1"/>
          <w:sz w:val="24"/>
          <w:szCs w:val="24"/>
        </w:rPr>
        <w:t>rec</w:t>
      </w:r>
      <w:r>
        <w:rPr>
          <w:position w:val="-1"/>
          <w:sz w:val="24"/>
          <w:szCs w:val="24"/>
        </w:rPr>
        <w:t>omm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nd:</w:t>
      </w:r>
    </w:p>
    <w:p w14:paraId="44469D61" w14:textId="77777777" w:rsidR="00997560" w:rsidRDefault="00997560">
      <w:pPr>
        <w:spacing w:before="16" w:line="200" w:lineRule="exact"/>
      </w:pPr>
    </w:p>
    <w:p w14:paraId="44469D62" w14:textId="77777777" w:rsidR="00997560" w:rsidRDefault="00DF722D">
      <w:pPr>
        <w:spacing w:before="29"/>
        <w:ind w:left="113" w:right="333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12 sub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tw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mpli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do,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luding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tiv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topi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ve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in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the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sis of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‘</w:t>
      </w:r>
      <w:r>
        <w:rPr>
          <w:sz w:val="24"/>
          <w:szCs w:val="24"/>
        </w:rPr>
        <w:t>big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a’</w:t>
      </w:r>
      <w:r>
        <w:rPr>
          <w:sz w:val="24"/>
          <w:szCs w:val="24"/>
        </w:rPr>
        <w:t>, visu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tion, biology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c.</w:t>
      </w:r>
    </w:p>
    <w:p w14:paraId="44469D63" w14:textId="77777777" w:rsidR="00997560" w:rsidRDefault="00997560">
      <w:pPr>
        <w:spacing w:before="7" w:line="140" w:lineRule="exact"/>
        <w:rPr>
          <w:sz w:val="14"/>
          <w:szCs w:val="14"/>
        </w:rPr>
      </w:pPr>
    </w:p>
    <w:p w14:paraId="44469D64" w14:textId="77777777" w:rsidR="00997560" w:rsidRDefault="00997560">
      <w:pPr>
        <w:spacing w:line="200" w:lineRule="exact"/>
      </w:pPr>
    </w:p>
    <w:p w14:paraId="44469D65" w14:textId="77777777" w:rsidR="00997560" w:rsidRDefault="00997560">
      <w:pPr>
        <w:spacing w:line="200" w:lineRule="exact"/>
      </w:pPr>
    </w:p>
    <w:p w14:paraId="44469D66" w14:textId="77777777" w:rsidR="00997560" w:rsidRDefault="00997560">
      <w:pPr>
        <w:spacing w:line="200" w:lineRule="exact"/>
      </w:pPr>
    </w:p>
    <w:p w14:paraId="44469D67" w14:textId="77777777" w:rsidR="00997560" w:rsidRDefault="00DF722D">
      <w:pPr>
        <w:spacing w:before="26"/>
        <w:ind w:left="11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b/>
          <w:sz w:val="24"/>
          <w:szCs w:val="24"/>
        </w:rPr>
        <w:t>ro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b/>
          <w:sz w:val="24"/>
          <w:szCs w:val="24"/>
        </w:rPr>
        <w:t xml:space="preserve">es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ot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rec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b/>
          <w:sz w:val="24"/>
          <w:szCs w:val="24"/>
        </w:rPr>
        <w:t>mme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b/>
          <w:sz w:val="24"/>
          <w:szCs w:val="24"/>
        </w:rPr>
        <w:t>ed</w:t>
      </w:r>
    </w:p>
    <w:p w14:paraId="44469D68" w14:textId="77777777" w:rsidR="00997560" w:rsidRDefault="00997560">
      <w:pPr>
        <w:spacing w:before="4" w:line="100" w:lineRule="exact"/>
        <w:rPr>
          <w:sz w:val="11"/>
          <w:szCs w:val="11"/>
        </w:rPr>
      </w:pPr>
    </w:p>
    <w:p w14:paraId="44469D69" w14:textId="77777777" w:rsidR="00997560" w:rsidRDefault="00DF722D">
      <w:pPr>
        <w:ind w:left="113" w:right="415"/>
        <w:rPr>
          <w:sz w:val="24"/>
          <w:szCs w:val="24"/>
        </w:rPr>
      </w:pP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lls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fre</w:t>
      </w:r>
      <w:r>
        <w:rPr>
          <w:sz w:val="24"/>
          <w:szCs w:val="24"/>
        </w:rPr>
        <w:t>sh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to 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s, but in our opinion 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 inv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nts. One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sugg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stion is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inqui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l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 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 its mo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-ce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sions, wh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lot of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 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 stu</w:t>
      </w:r>
      <w:r>
        <w:rPr>
          <w:spacing w:val="2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solution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thods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 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‘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uide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sid</w:t>
      </w:r>
      <w:r>
        <w:rPr>
          <w:spacing w:val="-1"/>
          <w:sz w:val="24"/>
          <w:szCs w:val="24"/>
        </w:rPr>
        <w:t>e’</w:t>
      </w:r>
      <w:r>
        <w:rPr>
          <w:sz w:val="24"/>
          <w:szCs w:val="24"/>
        </w:rPr>
        <w:t xml:space="preserve">. This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 of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nqui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some 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ttin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s, but th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is no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 sug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 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is 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ood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rec</w:t>
      </w:r>
      <w:r>
        <w:rPr>
          <w:sz w:val="24"/>
          <w:szCs w:val="24"/>
        </w:rPr>
        <w:t xml:space="preserve">tion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um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arc</w:t>
      </w:r>
      <w:r>
        <w:rPr>
          <w:sz w:val="24"/>
          <w:szCs w:val="24"/>
        </w:rPr>
        <w:t>h supp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tive</w:t>
      </w:r>
      <w:r>
        <w:rPr>
          <w:spacing w:val="-1"/>
          <w:sz w:val="24"/>
          <w:szCs w:val="24"/>
        </w:rPr>
        <w:t xml:space="preserve"> r</w:t>
      </w:r>
      <w:r>
        <w:rPr>
          <w:sz w:val="24"/>
          <w:szCs w:val="24"/>
        </w:rPr>
        <w:t>ole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 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ting 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ll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ms,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supp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solutions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tow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thods.</w:t>
      </w:r>
    </w:p>
    <w:p w14:paraId="44469D6A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D6B" w14:textId="77777777" w:rsidR="00997560" w:rsidRDefault="00DF722D">
      <w:pPr>
        <w:ind w:left="113" w:right="429"/>
        <w:rPr>
          <w:sz w:val="24"/>
          <w:szCs w:val="24"/>
        </w:rPr>
      </w:pPr>
      <w:r>
        <w:rPr>
          <w:sz w:val="24"/>
          <w:szCs w:val="24"/>
        </w:rPr>
        <w:t>Anoth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stion sp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 obs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some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ople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bso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in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wh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wo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ld, 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 v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long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iods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tim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 Edu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 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2005)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isti</w:t>
      </w:r>
      <w:r>
        <w:rPr>
          <w:spacing w:val="-1"/>
          <w:sz w:val="24"/>
          <w:szCs w:val="24"/>
        </w:rPr>
        <w:t xml:space="preserve">cs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cr</w:t>
      </w:r>
      <w:r>
        <w:rPr>
          <w:sz w:val="24"/>
          <w:szCs w:val="24"/>
        </w:rPr>
        <w:t>oss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into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ols.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 s</w:t>
      </w:r>
      <w:r>
        <w:rPr>
          <w:spacing w:val="-1"/>
          <w:sz w:val="24"/>
          <w:szCs w:val="24"/>
        </w:rPr>
        <w:t>earc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our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ts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of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this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 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it is lik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will l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n 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f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ond p</w:t>
      </w:r>
      <w:r>
        <w:rPr>
          <w:spacing w:val="-1"/>
          <w:sz w:val="24"/>
          <w:szCs w:val="24"/>
        </w:rPr>
        <w:t>rac</w:t>
      </w:r>
      <w:r>
        <w:rPr>
          <w:sz w:val="24"/>
          <w:szCs w:val="24"/>
        </w:rPr>
        <w:t>tising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num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skills. How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 we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not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und one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eref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think this would not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 st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 down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 imm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sive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lds,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with 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ps</w:t>
      </w:r>
    </w:p>
    <w:p w14:paraId="44469D6C" w14:textId="77777777" w:rsidR="00997560" w:rsidRDefault="00DF722D">
      <w:pPr>
        <w:ind w:left="113" w:right="299"/>
        <w:rPr>
          <w:sz w:val="24"/>
          <w:szCs w:val="24"/>
        </w:rPr>
        <w:sectPr w:rsidR="00997560">
          <w:pgSz w:w="11920" w:h="16840"/>
          <w:pgMar w:top="1560" w:right="1680" w:bottom="280" w:left="1020" w:header="0" w:footer="890" w:gutter="0"/>
          <w:cols w:space="720"/>
        </w:sectPr>
      </w:pPr>
      <w:r>
        <w:rPr>
          <w:sz w:val="24"/>
          <w:szCs w:val="24"/>
        </w:rPr>
        <w:t>dis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uis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 wh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suppo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sson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unit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k, 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vlin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2011)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dis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should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mo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(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 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stions 1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6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44469D6D" w14:textId="77777777" w:rsidR="00997560" w:rsidRDefault="00997560">
      <w:pPr>
        <w:spacing w:before="3" w:line="240" w:lineRule="exact"/>
        <w:rPr>
          <w:sz w:val="24"/>
          <w:szCs w:val="24"/>
        </w:rPr>
      </w:pPr>
    </w:p>
    <w:p w14:paraId="44469D6E" w14:textId="77777777" w:rsidR="00997560" w:rsidRDefault="00F94E32">
      <w:pPr>
        <w:spacing w:before="18"/>
        <w:ind w:left="113" w:right="2019"/>
        <w:rPr>
          <w:sz w:val="32"/>
          <w:szCs w:val="32"/>
        </w:rPr>
      </w:pPr>
      <w:r>
        <w:pict w14:anchorId="44469E5A">
          <v:group id="_x0000_s1067" style="position:absolute;left:0;text-align:left;margin-left:55.2pt;margin-top:39.1pt;width:442.3pt;height:0;z-index:-1123;mso-position-horizontal-relative:page" coordorigin="1104,782" coordsize="8846,0">
            <v:shape id="_x0000_s1068" style="position:absolute;left:1104;top:782;width:8846;height:0" coordorigin="1104,782" coordsize="8846,0" path="m1104,782r8846,e" filled="f" strokeweight=".20497mm">
              <v:path arrowok="t"/>
            </v:shape>
            <w10:wrap anchorx="page"/>
          </v:group>
        </w:pict>
      </w:r>
      <w:r w:rsidR="00DF722D">
        <w:rPr>
          <w:b/>
          <w:spacing w:val="-1"/>
          <w:sz w:val="32"/>
          <w:szCs w:val="32"/>
        </w:rPr>
        <w:t>G</w:t>
      </w:r>
      <w:r w:rsidR="00DF722D">
        <w:rPr>
          <w:b/>
          <w:sz w:val="32"/>
          <w:szCs w:val="32"/>
        </w:rPr>
        <w:t>AP</w:t>
      </w:r>
      <w:r w:rsidR="00DF722D">
        <w:rPr>
          <w:b/>
          <w:spacing w:val="-6"/>
          <w:sz w:val="32"/>
          <w:szCs w:val="32"/>
        </w:rPr>
        <w:t xml:space="preserve"> </w:t>
      </w:r>
      <w:r w:rsidR="00DF722D">
        <w:rPr>
          <w:b/>
          <w:sz w:val="32"/>
          <w:szCs w:val="32"/>
        </w:rPr>
        <w:t>A</w:t>
      </w:r>
      <w:r w:rsidR="00DF722D">
        <w:rPr>
          <w:b/>
          <w:spacing w:val="2"/>
          <w:sz w:val="32"/>
          <w:szCs w:val="32"/>
        </w:rPr>
        <w:t>N</w:t>
      </w:r>
      <w:r w:rsidR="00DF722D">
        <w:rPr>
          <w:b/>
          <w:sz w:val="32"/>
          <w:szCs w:val="32"/>
        </w:rPr>
        <w:t>A</w:t>
      </w:r>
      <w:r w:rsidR="00DF722D">
        <w:rPr>
          <w:b/>
          <w:spacing w:val="1"/>
          <w:sz w:val="32"/>
          <w:szCs w:val="32"/>
        </w:rPr>
        <w:t>L</w:t>
      </w:r>
      <w:r w:rsidR="00DF722D">
        <w:rPr>
          <w:b/>
          <w:sz w:val="32"/>
          <w:szCs w:val="32"/>
        </w:rPr>
        <w:t>YS</w:t>
      </w:r>
      <w:r w:rsidR="00DF722D">
        <w:rPr>
          <w:b/>
          <w:spacing w:val="1"/>
          <w:sz w:val="32"/>
          <w:szCs w:val="32"/>
        </w:rPr>
        <w:t>I</w:t>
      </w:r>
      <w:r w:rsidR="00DF722D">
        <w:rPr>
          <w:b/>
          <w:sz w:val="32"/>
          <w:szCs w:val="32"/>
        </w:rPr>
        <w:t>S</w:t>
      </w:r>
      <w:r w:rsidR="00DF722D">
        <w:rPr>
          <w:b/>
          <w:spacing w:val="-14"/>
          <w:sz w:val="32"/>
          <w:szCs w:val="32"/>
        </w:rPr>
        <w:t xml:space="preserve"> </w:t>
      </w:r>
      <w:r w:rsidR="00DF722D">
        <w:rPr>
          <w:b/>
          <w:spacing w:val="-1"/>
          <w:sz w:val="32"/>
          <w:szCs w:val="32"/>
        </w:rPr>
        <w:t>O</w:t>
      </w:r>
      <w:r w:rsidR="00DF722D">
        <w:rPr>
          <w:b/>
          <w:sz w:val="32"/>
          <w:szCs w:val="32"/>
        </w:rPr>
        <w:t>F</w:t>
      </w:r>
      <w:r w:rsidR="00DF722D">
        <w:rPr>
          <w:b/>
          <w:spacing w:val="-3"/>
          <w:sz w:val="32"/>
          <w:szCs w:val="32"/>
        </w:rPr>
        <w:t xml:space="preserve"> </w:t>
      </w:r>
      <w:r w:rsidR="00DF722D">
        <w:rPr>
          <w:b/>
          <w:spacing w:val="3"/>
          <w:sz w:val="32"/>
          <w:szCs w:val="32"/>
        </w:rPr>
        <w:t>E</w:t>
      </w:r>
      <w:r w:rsidR="00DF722D">
        <w:rPr>
          <w:b/>
          <w:spacing w:val="-2"/>
          <w:sz w:val="32"/>
          <w:szCs w:val="32"/>
        </w:rPr>
        <w:t>X</w:t>
      </w:r>
      <w:r w:rsidR="00DF722D">
        <w:rPr>
          <w:b/>
          <w:spacing w:val="1"/>
          <w:sz w:val="32"/>
          <w:szCs w:val="32"/>
        </w:rPr>
        <w:t>I</w:t>
      </w:r>
      <w:r w:rsidR="00DF722D">
        <w:rPr>
          <w:b/>
          <w:sz w:val="32"/>
          <w:szCs w:val="32"/>
        </w:rPr>
        <w:t>S</w:t>
      </w:r>
      <w:r w:rsidR="00DF722D">
        <w:rPr>
          <w:b/>
          <w:spacing w:val="1"/>
          <w:sz w:val="32"/>
          <w:szCs w:val="32"/>
        </w:rPr>
        <w:t>TI</w:t>
      </w:r>
      <w:r w:rsidR="00DF722D">
        <w:rPr>
          <w:b/>
          <w:spacing w:val="2"/>
          <w:sz w:val="32"/>
          <w:szCs w:val="32"/>
        </w:rPr>
        <w:t>N</w:t>
      </w:r>
      <w:r w:rsidR="00DF722D">
        <w:rPr>
          <w:b/>
          <w:sz w:val="32"/>
          <w:szCs w:val="32"/>
        </w:rPr>
        <w:t>G</w:t>
      </w:r>
      <w:r w:rsidR="00DF722D">
        <w:rPr>
          <w:b/>
          <w:spacing w:val="-18"/>
          <w:sz w:val="32"/>
          <w:szCs w:val="32"/>
        </w:rPr>
        <w:t xml:space="preserve"> </w:t>
      </w:r>
      <w:r w:rsidR="00DF722D">
        <w:rPr>
          <w:b/>
          <w:spacing w:val="3"/>
          <w:sz w:val="32"/>
          <w:szCs w:val="32"/>
        </w:rPr>
        <w:t>E</w:t>
      </w:r>
      <w:r w:rsidR="00DF722D">
        <w:rPr>
          <w:b/>
          <w:sz w:val="32"/>
          <w:szCs w:val="32"/>
        </w:rPr>
        <w:t>DUCA</w:t>
      </w:r>
      <w:r w:rsidR="00DF722D">
        <w:rPr>
          <w:b/>
          <w:spacing w:val="1"/>
          <w:sz w:val="32"/>
          <w:szCs w:val="32"/>
        </w:rPr>
        <w:t>T</w:t>
      </w:r>
      <w:r w:rsidR="00DF722D">
        <w:rPr>
          <w:b/>
          <w:spacing w:val="3"/>
          <w:sz w:val="32"/>
          <w:szCs w:val="32"/>
        </w:rPr>
        <w:t>I</w:t>
      </w:r>
      <w:r w:rsidR="00DF722D">
        <w:rPr>
          <w:b/>
          <w:spacing w:val="-1"/>
          <w:sz w:val="32"/>
          <w:szCs w:val="32"/>
        </w:rPr>
        <w:t>O</w:t>
      </w:r>
      <w:r w:rsidR="00DF722D">
        <w:rPr>
          <w:b/>
          <w:sz w:val="32"/>
          <w:szCs w:val="32"/>
        </w:rPr>
        <w:t>NAL R</w:t>
      </w:r>
      <w:r w:rsidR="00DF722D">
        <w:rPr>
          <w:b/>
          <w:spacing w:val="1"/>
          <w:sz w:val="32"/>
          <w:szCs w:val="32"/>
        </w:rPr>
        <w:t>E</w:t>
      </w:r>
      <w:r w:rsidR="00DF722D">
        <w:rPr>
          <w:b/>
          <w:sz w:val="32"/>
          <w:szCs w:val="32"/>
        </w:rPr>
        <w:t>S</w:t>
      </w:r>
      <w:r w:rsidR="00DF722D">
        <w:rPr>
          <w:b/>
          <w:spacing w:val="-1"/>
          <w:sz w:val="32"/>
          <w:szCs w:val="32"/>
        </w:rPr>
        <w:t>O</w:t>
      </w:r>
      <w:r w:rsidR="00DF722D">
        <w:rPr>
          <w:b/>
          <w:spacing w:val="2"/>
          <w:sz w:val="32"/>
          <w:szCs w:val="32"/>
        </w:rPr>
        <w:t>U</w:t>
      </w:r>
      <w:r w:rsidR="00DF722D">
        <w:rPr>
          <w:b/>
          <w:sz w:val="32"/>
          <w:szCs w:val="32"/>
        </w:rPr>
        <w:t>RC</w:t>
      </w:r>
      <w:r w:rsidR="00DF722D">
        <w:rPr>
          <w:b/>
          <w:spacing w:val="1"/>
          <w:sz w:val="32"/>
          <w:szCs w:val="32"/>
        </w:rPr>
        <w:t>E</w:t>
      </w:r>
      <w:r w:rsidR="00DF722D">
        <w:rPr>
          <w:b/>
          <w:sz w:val="32"/>
          <w:szCs w:val="32"/>
        </w:rPr>
        <w:t>S</w:t>
      </w:r>
    </w:p>
    <w:p w14:paraId="44469D6F" w14:textId="77777777" w:rsidR="00997560" w:rsidRDefault="00997560">
      <w:pPr>
        <w:spacing w:before="9" w:line="220" w:lineRule="exact"/>
        <w:rPr>
          <w:sz w:val="22"/>
          <w:szCs w:val="22"/>
        </w:rPr>
      </w:pPr>
    </w:p>
    <w:p w14:paraId="44469D70" w14:textId="77777777" w:rsidR="00997560" w:rsidRDefault="00DF722D">
      <w:pPr>
        <w:ind w:left="113" w:right="1338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Q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u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-1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13:</w:t>
      </w:r>
      <w:r>
        <w:rPr>
          <w:rFonts w:ascii="Cambria" w:eastAsia="Cambria" w:hAnsi="Cambria" w:cs="Cambria"/>
          <w:b/>
          <w:spacing w:val="-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W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h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re</w:t>
      </w:r>
      <w:r>
        <w:rPr>
          <w:rFonts w:ascii="Cambria" w:eastAsia="Cambria" w:hAnsi="Cambria" w:cs="Cambria"/>
          <w:b/>
          <w:spacing w:val="-6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are</w:t>
      </w:r>
      <w:r>
        <w:rPr>
          <w:rFonts w:ascii="Cambria" w:eastAsia="Cambria" w:hAnsi="Cambria" w:cs="Cambria"/>
          <w:b/>
          <w:spacing w:val="-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h</w:t>
      </w:r>
      <w:r>
        <w:rPr>
          <w:rFonts w:ascii="Cambria" w:eastAsia="Cambria" w:hAnsi="Cambria" w:cs="Cambria"/>
          <w:b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-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g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p</w:t>
      </w:r>
      <w:r>
        <w:rPr>
          <w:rFonts w:ascii="Cambria" w:eastAsia="Cambria" w:hAnsi="Cambria" w:cs="Cambria"/>
          <w:b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in</w:t>
      </w:r>
      <w:r>
        <w:rPr>
          <w:rFonts w:ascii="Cambria" w:eastAsia="Cambria" w:hAnsi="Cambria" w:cs="Cambria"/>
          <w:b/>
          <w:spacing w:val="-2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x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i</w:t>
      </w:r>
      <w:r>
        <w:rPr>
          <w:rFonts w:ascii="Cambria" w:eastAsia="Cambria" w:hAnsi="Cambria" w:cs="Cambria"/>
          <w:b/>
          <w:sz w:val="26"/>
          <w:szCs w:val="26"/>
        </w:rPr>
        <w:t>ng</w:t>
      </w:r>
      <w:r>
        <w:rPr>
          <w:rFonts w:ascii="Cambria" w:eastAsia="Cambria" w:hAnsi="Cambria" w:cs="Cambria"/>
          <w:b/>
          <w:spacing w:val="-9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ach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-8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and</w:t>
      </w:r>
      <w:r>
        <w:rPr>
          <w:rFonts w:ascii="Cambria" w:eastAsia="Cambria" w:hAnsi="Cambria" w:cs="Cambria"/>
          <w:b/>
          <w:spacing w:val="-5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ud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nt r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so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u</w:t>
      </w:r>
      <w:r>
        <w:rPr>
          <w:rFonts w:ascii="Cambria" w:eastAsia="Cambria" w:hAnsi="Cambria" w:cs="Cambria"/>
          <w:b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v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a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l</w:t>
      </w:r>
      <w:r>
        <w:rPr>
          <w:rFonts w:ascii="Cambria" w:eastAsia="Cambria" w:hAnsi="Cambria" w:cs="Cambria"/>
          <w:b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b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l</w:t>
      </w:r>
      <w:r>
        <w:rPr>
          <w:rFonts w:ascii="Cambria" w:eastAsia="Cambria" w:hAnsi="Cambria" w:cs="Cambria"/>
          <w:b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-9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l</w:t>
      </w:r>
      <w:r>
        <w:rPr>
          <w:rFonts w:ascii="Cambria" w:eastAsia="Cambria" w:hAnsi="Cambria" w:cs="Cambria"/>
          <w:b/>
          <w:sz w:val="26"/>
          <w:szCs w:val="26"/>
        </w:rPr>
        <w:t>ine</w:t>
      </w:r>
      <w:r>
        <w:rPr>
          <w:rFonts w:ascii="Cambria" w:eastAsia="Cambria" w:hAnsi="Cambria" w:cs="Cambria"/>
          <w:b/>
          <w:spacing w:val="-6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-3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su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p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p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>rt</w:t>
      </w:r>
      <w:r>
        <w:rPr>
          <w:rFonts w:ascii="Cambria" w:eastAsia="Cambria" w:hAnsi="Cambria" w:cs="Cambria"/>
          <w:b/>
          <w:spacing w:val="-7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th</w:t>
      </w:r>
      <w:r>
        <w:rPr>
          <w:rFonts w:ascii="Cambria" w:eastAsia="Cambria" w:hAnsi="Cambria" w:cs="Cambria"/>
          <w:b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-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u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z w:val="26"/>
          <w:szCs w:val="26"/>
        </w:rPr>
        <w:t>ra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l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a</w:t>
      </w:r>
      <w:r>
        <w:rPr>
          <w:rFonts w:ascii="Cambria" w:eastAsia="Cambria" w:hAnsi="Cambria" w:cs="Cambria"/>
          <w:b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-13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C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u</w:t>
      </w:r>
      <w:r>
        <w:rPr>
          <w:rFonts w:ascii="Cambria" w:eastAsia="Cambria" w:hAnsi="Cambria" w:cs="Cambria"/>
          <w:b/>
          <w:sz w:val="26"/>
          <w:szCs w:val="26"/>
        </w:rPr>
        <w:t>rri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c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u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l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u</w:t>
      </w:r>
      <w:r>
        <w:rPr>
          <w:rFonts w:ascii="Cambria" w:eastAsia="Cambria" w:hAnsi="Cambria" w:cs="Cambria"/>
          <w:b/>
          <w:sz w:val="26"/>
          <w:szCs w:val="26"/>
        </w:rPr>
        <w:t xml:space="preserve">m: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M</w:t>
      </w:r>
      <w:r>
        <w:rPr>
          <w:rFonts w:ascii="Cambria" w:eastAsia="Cambria" w:hAnsi="Cambria" w:cs="Cambria"/>
          <w:b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h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ma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cs</w:t>
      </w:r>
      <w:r>
        <w:rPr>
          <w:rFonts w:ascii="Cambria" w:eastAsia="Cambria" w:hAnsi="Cambria" w:cs="Cambria"/>
          <w:b/>
          <w:sz w:val="26"/>
          <w:szCs w:val="26"/>
        </w:rPr>
        <w:t>?</w:t>
      </w:r>
    </w:p>
    <w:p w14:paraId="44469D71" w14:textId="77777777" w:rsidR="00997560" w:rsidRDefault="00997560">
      <w:pPr>
        <w:spacing w:before="2" w:line="100" w:lineRule="exact"/>
        <w:rPr>
          <w:sz w:val="11"/>
          <w:szCs w:val="11"/>
        </w:rPr>
      </w:pPr>
    </w:p>
    <w:p w14:paraId="44469D72" w14:textId="77777777" w:rsidR="00997560" w:rsidRDefault="00DF722D">
      <w:pPr>
        <w:ind w:left="113" w:right="455"/>
        <w:rPr>
          <w:sz w:val="24"/>
          <w:szCs w:val="24"/>
        </w:rPr>
      </w:pPr>
      <w:r>
        <w:rPr>
          <w:sz w:val="24"/>
          <w:szCs w:val="24"/>
        </w:rPr>
        <w:t>As not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online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is too v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so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ree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 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is n</w:t>
      </w:r>
      <w:r>
        <w:rPr>
          <w:spacing w:val="-1"/>
          <w:sz w:val="24"/>
          <w:szCs w:val="24"/>
        </w:rPr>
        <w:t>ee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 Hidd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some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ms </w:t>
      </w:r>
      <w:r>
        <w:rPr>
          <w:spacing w:val="-1"/>
          <w:sz w:val="24"/>
          <w:szCs w:val="24"/>
        </w:rPr>
        <w:t>(e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wond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ul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pts, skills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hinkin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 Most online</w:t>
      </w:r>
      <w:r>
        <w:rPr>
          <w:spacing w:val="-1"/>
          <w:sz w:val="24"/>
          <w:szCs w:val="24"/>
        </w:rPr>
        <w:t xml:space="preserve"> re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rce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</w:p>
    <w:p w14:paraId="44469D73" w14:textId="77777777" w:rsidR="00997560" w:rsidRDefault="00DF722D">
      <w:pPr>
        <w:ind w:left="113" w:right="387"/>
        <w:rPr>
          <w:sz w:val="24"/>
          <w:szCs w:val="24"/>
        </w:rPr>
      </w:pPr>
      <w:r>
        <w:rPr>
          <w:spacing w:val="-1"/>
          <w:sz w:val="24"/>
          <w:szCs w:val="24"/>
        </w:rPr>
        <w:t>‘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e-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”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tiviti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links to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M on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nsible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 Th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 is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ntion to </w:t>
      </w:r>
      <w:r>
        <w:rPr>
          <w:spacing w:val="-1"/>
          <w:sz w:val="24"/>
          <w:szCs w:val="24"/>
        </w:rPr>
        <w:t>crea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ms 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ood use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within 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ulum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M.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ps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44469D74" w14:textId="77777777" w:rsidR="00997560" w:rsidRDefault="00997560">
      <w:pPr>
        <w:spacing w:before="8" w:line="120" w:lineRule="exact"/>
        <w:rPr>
          <w:sz w:val="12"/>
          <w:szCs w:val="12"/>
        </w:rPr>
      </w:pPr>
    </w:p>
    <w:p w14:paraId="44469D75" w14:textId="77777777" w:rsidR="00997560" w:rsidRDefault="00DF722D">
      <w:pPr>
        <w:ind w:left="113" w:right="35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b/>
          <w:sz w:val="24"/>
          <w:szCs w:val="24"/>
        </w:rPr>
        <w:t>o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s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b/>
          <w:sz w:val="24"/>
          <w:szCs w:val="24"/>
        </w:rPr>
        <w:t>er w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th</w:t>
      </w:r>
      <w:r>
        <w:rPr>
          <w:rFonts w:ascii="Cambria" w:eastAsia="Cambria" w:hAnsi="Cambria" w:cs="Cambria"/>
          <w:b/>
          <w:sz w:val="24"/>
          <w:szCs w:val="24"/>
        </w:rPr>
        <w:t xml:space="preserve">er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th</w:t>
      </w:r>
      <w:r>
        <w:rPr>
          <w:rFonts w:ascii="Cambria" w:eastAsia="Cambria" w:hAnsi="Cambria" w:cs="Cambria"/>
          <w:b/>
          <w:spacing w:val="-3"/>
          <w:sz w:val="24"/>
          <w:szCs w:val="24"/>
        </w:rPr>
        <w:t>e</w:t>
      </w:r>
      <w:r>
        <w:rPr>
          <w:rFonts w:ascii="Cambria" w:eastAsia="Cambria" w:hAnsi="Cambria" w:cs="Cambria"/>
          <w:b/>
          <w:sz w:val="24"/>
          <w:szCs w:val="24"/>
        </w:rPr>
        <w:t xml:space="preserve">re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re s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uff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f</w:t>
      </w:r>
      <w:r>
        <w:rPr>
          <w:rFonts w:ascii="Cambria" w:eastAsia="Cambria" w:hAnsi="Cambria" w:cs="Cambria"/>
          <w:b/>
          <w:sz w:val="24"/>
          <w:szCs w:val="24"/>
        </w:rPr>
        <w:t xml:space="preserve">ree,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g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h-</w:t>
      </w:r>
      <w:r>
        <w:rPr>
          <w:rFonts w:ascii="Cambria" w:eastAsia="Cambria" w:hAnsi="Cambria" w:cs="Cambria"/>
          <w:b/>
          <w:sz w:val="24"/>
          <w:szCs w:val="24"/>
        </w:rPr>
        <w:t>q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ua</w:t>
      </w:r>
      <w:r>
        <w:rPr>
          <w:rFonts w:ascii="Cambria" w:eastAsia="Cambria" w:hAnsi="Cambria" w:cs="Cambria"/>
          <w:b/>
          <w:sz w:val="24"/>
          <w:szCs w:val="24"/>
        </w:rPr>
        <w:t>l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 xml:space="preserve">y 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m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b/>
          <w:sz w:val="24"/>
          <w:szCs w:val="24"/>
        </w:rPr>
        <w:t>em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cs reso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z w:val="24"/>
          <w:szCs w:val="24"/>
        </w:rPr>
        <w:t xml:space="preserve">rces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b/>
          <w:sz w:val="24"/>
          <w:szCs w:val="24"/>
        </w:rPr>
        <w:t xml:space="preserve">or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m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ry sc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b/>
          <w:sz w:val="24"/>
          <w:szCs w:val="24"/>
        </w:rPr>
        <w:t xml:space="preserve">ool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-3"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b/>
          <w:sz w:val="24"/>
          <w:szCs w:val="24"/>
        </w:rPr>
        <w:t>ers</w:t>
      </w:r>
    </w:p>
    <w:p w14:paraId="44469D76" w14:textId="77777777" w:rsidR="00997560" w:rsidRDefault="00997560">
      <w:pPr>
        <w:spacing w:before="9" w:line="100" w:lineRule="exact"/>
        <w:rPr>
          <w:sz w:val="10"/>
          <w:szCs w:val="10"/>
        </w:rPr>
      </w:pPr>
    </w:p>
    <w:p w14:paraId="44469D77" w14:textId="77777777" w:rsidR="00997560" w:rsidRDefault="00DF722D">
      <w:pPr>
        <w:ind w:left="113" w:right="382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both p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ssist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with the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ptu</w:t>
      </w:r>
      <w:r>
        <w:rPr>
          <w:spacing w:val="-1"/>
          <w:sz w:val="24"/>
          <w:szCs w:val="24"/>
        </w:rPr>
        <w:t xml:space="preserve">al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pi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of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whol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A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 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isting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olid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imp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s’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PC</w:t>
      </w:r>
      <w:r>
        <w:rPr>
          <w:sz w:val="24"/>
          <w:szCs w:val="24"/>
        </w:rPr>
        <w:t>K of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pts,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on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. This will 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knowl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nts’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topi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s, lik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mis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ptions, the int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tions within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topic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its pl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within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big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un th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h 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ulum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jor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how to use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(e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pl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</w:p>
    <w:p w14:paraId="44469D78" w14:textId="77777777" w:rsidR="00997560" w:rsidRDefault="00DF722D">
      <w:pPr>
        <w:ind w:left="113" w:right="303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ls, 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numb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plo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tions with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 A st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sis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this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rea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 xml:space="preserve">ists on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bsit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(e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 Vi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a’</w:t>
      </w:r>
      <w:r>
        <w:rPr>
          <w:sz w:val="24"/>
          <w:szCs w:val="24"/>
        </w:rPr>
        <w:t xml:space="preserve">s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affolding 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um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in the</w:t>
      </w:r>
      <w:r>
        <w:rPr>
          <w:i/>
          <w:spacing w:val="-1"/>
          <w:sz w:val="24"/>
          <w:szCs w:val="24"/>
        </w:rPr>
        <w:t xml:space="preserve"> M</w:t>
      </w:r>
      <w:r>
        <w:rPr>
          <w:i/>
          <w:sz w:val="24"/>
          <w:szCs w:val="24"/>
        </w:rPr>
        <w:t xml:space="preserve">iddle </w:t>
      </w:r>
      <w:r>
        <w:rPr>
          <w:i/>
          <w:spacing w:val="3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ars </w:t>
      </w:r>
      <w:r>
        <w:rPr>
          <w:sz w:val="24"/>
          <w:szCs w:val="24"/>
        </w:rPr>
        <w:t>on m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ltipli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tive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hinking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the</w:t>
      </w:r>
      <w:r>
        <w:rPr>
          <w:spacing w:val="-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at</w:t>
      </w:r>
      <w:r>
        <w:rPr>
          <w:i/>
          <w:spacing w:val="2"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>ati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s D</w:t>
      </w:r>
      <w:r>
        <w:rPr>
          <w:i/>
          <w:spacing w:val="-1"/>
          <w:sz w:val="24"/>
          <w:szCs w:val="24"/>
        </w:rPr>
        <w:t>eve</w:t>
      </w:r>
      <w:r>
        <w:rPr>
          <w:i/>
          <w:sz w:val="24"/>
          <w:szCs w:val="24"/>
        </w:rPr>
        <w:t>lop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ntal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ontinuum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 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tion </w:t>
      </w:r>
      <w:r>
        <w:rPr>
          <w:spacing w:val="-1"/>
          <w:sz w:val="24"/>
          <w:szCs w:val="24"/>
        </w:rPr>
        <w:t>(e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Numb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Middle</w:t>
      </w:r>
    </w:p>
    <w:p w14:paraId="44469D79" w14:textId="77777777" w:rsidR="00997560" w:rsidRDefault="00DF722D">
      <w:pPr>
        <w:ind w:left="113" w:right="523"/>
        <w:rPr>
          <w:sz w:val="24"/>
          <w:szCs w:val="24"/>
        </w:rPr>
      </w:pP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 xml:space="preserve">s </w:t>
      </w:r>
      <w:r>
        <w:rPr>
          <w:color w:val="0000FF"/>
          <w:spacing w:val="-57"/>
          <w:sz w:val="24"/>
          <w:szCs w:val="24"/>
        </w:rPr>
        <w:t xml:space="preserve"> </w:t>
      </w:r>
      <w:hyperlink r:id="rId38"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pacing w:val="2"/>
            <w:sz w:val="24"/>
            <w:szCs w:val="24"/>
            <w:u w:val="single" w:color="0000FF"/>
          </w:rPr>
          <w:t>x</w:t>
        </w:r>
        <w:r>
          <w:rPr>
            <w:color w:val="0000FF"/>
            <w:sz w:val="24"/>
            <w:szCs w:val="24"/>
            <w:u w:val="single" w:color="0000FF"/>
          </w:rPr>
          <w:t>t</w:t>
        </w:r>
        <w:r>
          <w:rPr>
            <w:color w:val="0000FF"/>
            <w:spacing w:val="-1"/>
            <w:sz w:val="24"/>
            <w:szCs w:val="24"/>
            <w:u w:val="single" w:color="0000FF"/>
          </w:rPr>
          <w:t>ra</w:t>
        </w:r>
        <w:r>
          <w:rPr>
            <w:color w:val="0000FF"/>
            <w:sz w:val="24"/>
            <w:szCs w:val="24"/>
            <w:u w:val="single" w:color="0000FF"/>
          </w:rPr>
          <w:t>n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t.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du</w:t>
        </w:r>
        <w:r>
          <w:rPr>
            <w:color w:val="0000FF"/>
            <w:spacing w:val="-1"/>
            <w:sz w:val="24"/>
            <w:szCs w:val="24"/>
            <w:u w:val="single" w:color="0000FF"/>
          </w:rPr>
          <w:t>ca</w:t>
        </w:r>
        <w:r>
          <w:rPr>
            <w:color w:val="0000FF"/>
            <w:sz w:val="24"/>
            <w:szCs w:val="24"/>
            <w:u w:val="single" w:color="0000FF"/>
          </w:rPr>
          <w:t>tion</w:t>
        </w:r>
        <w:r>
          <w:rPr>
            <w:color w:val="0000FF"/>
            <w:spacing w:val="2"/>
            <w:sz w:val="24"/>
            <w:szCs w:val="24"/>
            <w:u w:val="single" w:color="0000FF"/>
          </w:rPr>
          <w:t>.</w:t>
        </w:r>
        <w:r>
          <w:rPr>
            <w:color w:val="0000FF"/>
            <w:sz w:val="24"/>
            <w:szCs w:val="24"/>
            <w:u w:val="single" w:color="0000FF"/>
          </w:rPr>
          <w:t>unim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lb.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du.</w:t>
        </w:r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u/</w:t>
        </w:r>
        <w:r>
          <w:rPr>
            <w:color w:val="0000FF"/>
            <w:spacing w:val="1"/>
            <w:sz w:val="24"/>
            <w:szCs w:val="24"/>
            <w:u w:val="single" w:color="0000FF"/>
          </w:rPr>
          <w:t>S</w:t>
        </w:r>
        <w:r>
          <w:rPr>
            <w:color w:val="0000FF"/>
            <w:sz w:val="24"/>
            <w:szCs w:val="24"/>
            <w:u w:val="single" w:color="0000FF"/>
          </w:rPr>
          <w:t>ME/TNMY/</w:t>
        </w:r>
        <w:r>
          <w:rPr>
            <w:color w:val="0000FF"/>
            <w:sz w:val="24"/>
            <w:szCs w:val="24"/>
          </w:rPr>
          <w:t xml:space="preserve"> </w:t>
        </w:r>
        <w:r>
          <w:rPr>
            <w:color w:val="000000"/>
            <w:spacing w:val="-1"/>
            <w:sz w:val="24"/>
            <w:szCs w:val="24"/>
          </w:rPr>
          <w:t>a</w:t>
        </w:r>
      </w:hyperlink>
      <w:r>
        <w:rPr>
          <w:color w:val="000000"/>
          <w:sz w:val="24"/>
          <w:szCs w:val="24"/>
        </w:rPr>
        <w:t>nd the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sm</w:t>
      </w:r>
      <w:r>
        <w:rPr>
          <w:color w:val="000000"/>
          <w:spacing w:val="-1"/>
          <w:sz w:val="24"/>
          <w:szCs w:val="24"/>
        </w:rPr>
        <w:t>ar</w:t>
      </w:r>
      <w:r>
        <w:rPr>
          <w:color w:val="000000"/>
          <w:sz w:val="24"/>
          <w:szCs w:val="24"/>
        </w:rPr>
        <w:t>t 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sts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ac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t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l., n.d.</w:t>
      </w:r>
      <w:r>
        <w:rPr>
          <w:color w:val="000000"/>
          <w:spacing w:val="-1"/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</w:p>
    <w:p w14:paraId="44469D7A" w14:textId="77777777" w:rsidR="00997560" w:rsidRDefault="00997560">
      <w:pPr>
        <w:spacing w:before="2" w:line="120" w:lineRule="exact"/>
        <w:rPr>
          <w:sz w:val="13"/>
          <w:szCs w:val="13"/>
        </w:rPr>
      </w:pPr>
    </w:p>
    <w:p w14:paraId="44469D7B" w14:textId="77777777" w:rsidR="00997560" w:rsidRDefault="00DF722D">
      <w:pPr>
        <w:spacing w:line="280" w:lineRule="exact"/>
        <w:ind w:left="113" w:right="874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b/>
          <w:sz w:val="24"/>
          <w:szCs w:val="24"/>
        </w:rPr>
        <w:t>o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s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b/>
          <w:sz w:val="24"/>
          <w:szCs w:val="24"/>
        </w:rPr>
        <w:t>er w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th</w:t>
      </w:r>
      <w:r>
        <w:rPr>
          <w:rFonts w:ascii="Cambria" w:eastAsia="Cambria" w:hAnsi="Cambria" w:cs="Cambria"/>
          <w:b/>
          <w:sz w:val="24"/>
          <w:szCs w:val="24"/>
        </w:rPr>
        <w:t xml:space="preserve">er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th</w:t>
      </w:r>
      <w:r>
        <w:rPr>
          <w:rFonts w:ascii="Cambria" w:eastAsia="Cambria" w:hAnsi="Cambria" w:cs="Cambria"/>
          <w:b/>
          <w:spacing w:val="-3"/>
          <w:sz w:val="24"/>
          <w:szCs w:val="24"/>
        </w:rPr>
        <w:t>e</w:t>
      </w:r>
      <w:r>
        <w:rPr>
          <w:rFonts w:ascii="Cambria" w:eastAsia="Cambria" w:hAnsi="Cambria" w:cs="Cambria"/>
          <w:b/>
          <w:sz w:val="24"/>
          <w:szCs w:val="24"/>
        </w:rPr>
        <w:t xml:space="preserve">re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re s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uff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g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g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in</w:t>
      </w:r>
      <w:r>
        <w:rPr>
          <w:rFonts w:ascii="Cambria" w:eastAsia="Cambria" w:hAnsi="Cambria" w:cs="Cambria"/>
          <w:b/>
          <w:sz w:val="24"/>
          <w:szCs w:val="24"/>
        </w:rPr>
        <w:t>g m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ath</w:t>
      </w:r>
      <w:r>
        <w:rPr>
          <w:rFonts w:ascii="Cambria" w:eastAsia="Cambria" w:hAnsi="Cambria" w:cs="Cambria"/>
          <w:b/>
          <w:sz w:val="24"/>
          <w:szCs w:val="24"/>
        </w:rPr>
        <w:t>em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at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cs res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z w:val="24"/>
          <w:szCs w:val="24"/>
        </w:rPr>
        <w:t xml:space="preserve">rces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b/>
          <w:sz w:val="24"/>
          <w:szCs w:val="24"/>
        </w:rPr>
        <w:t xml:space="preserve">or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j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ni</w:t>
      </w:r>
      <w:r>
        <w:rPr>
          <w:rFonts w:ascii="Cambria" w:eastAsia="Cambria" w:hAnsi="Cambria" w:cs="Cambria"/>
          <w:b/>
          <w:sz w:val="24"/>
          <w:szCs w:val="24"/>
        </w:rPr>
        <w:t>or seco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da</w:t>
      </w:r>
      <w:r>
        <w:rPr>
          <w:rFonts w:ascii="Cambria" w:eastAsia="Cambria" w:hAnsi="Cambria" w:cs="Cambria"/>
          <w:b/>
          <w:sz w:val="24"/>
          <w:szCs w:val="24"/>
        </w:rPr>
        <w:t>ry s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tu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s</w:t>
      </w:r>
    </w:p>
    <w:p w14:paraId="44469D7C" w14:textId="77777777" w:rsidR="00997560" w:rsidRDefault="00997560">
      <w:pPr>
        <w:spacing w:before="9" w:line="100" w:lineRule="exact"/>
        <w:rPr>
          <w:sz w:val="10"/>
          <w:szCs w:val="10"/>
        </w:rPr>
      </w:pPr>
    </w:p>
    <w:p w14:paraId="44469D7D" w14:textId="77777777" w:rsidR="00997560" w:rsidRDefault="00DF722D">
      <w:pPr>
        <w:ind w:left="113" w:right="271"/>
        <w:rPr>
          <w:sz w:val="24"/>
          <w:szCs w:val="24"/>
        </w:rPr>
      </w:pPr>
      <w:r>
        <w:rPr>
          <w:sz w:val="24"/>
          <w:szCs w:val="24"/>
        </w:rPr>
        <w:t>As b</w:t>
      </w:r>
      <w:r>
        <w:rPr>
          <w:spacing w:val="-1"/>
          <w:sz w:val="24"/>
          <w:szCs w:val="24"/>
        </w:rPr>
        <w:t>ef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this is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ption 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onsid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tion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uld be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to </w:t>
      </w:r>
      <w:r>
        <w:rPr>
          <w:spacing w:val="-1"/>
          <w:sz w:val="24"/>
          <w:szCs w:val="24"/>
        </w:rPr>
        <w:t>crea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s 7 – 10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hnol</w:t>
      </w:r>
      <w:r>
        <w:rPr>
          <w:spacing w:val="2"/>
          <w:sz w:val="24"/>
          <w:szCs w:val="24"/>
        </w:rPr>
        <w:t>og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his would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lp out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f-f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 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hools with unst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aff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lso 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stion 6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c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nitive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is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ltho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fec</w:t>
      </w:r>
      <w:r>
        <w:rPr>
          <w:sz w:val="24"/>
          <w:szCs w:val="24"/>
        </w:rPr>
        <w:t>tive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</w:p>
    <w:p w14:paraId="44469D7E" w14:textId="77777777" w:rsidR="00997560" w:rsidRDefault="00DF722D">
      <w:pPr>
        <w:ind w:left="113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viou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link to it.</w:t>
      </w:r>
    </w:p>
    <w:p w14:paraId="44469D7F" w14:textId="77777777" w:rsidR="00997560" w:rsidRDefault="00997560">
      <w:pPr>
        <w:spacing w:before="8" w:line="120" w:lineRule="exact"/>
        <w:rPr>
          <w:sz w:val="12"/>
          <w:szCs w:val="12"/>
        </w:rPr>
      </w:pPr>
    </w:p>
    <w:p w14:paraId="44469D80" w14:textId="77777777" w:rsidR="00997560" w:rsidRDefault="00DF722D">
      <w:pPr>
        <w:ind w:left="113" w:right="49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b/>
          <w:sz w:val="24"/>
          <w:szCs w:val="24"/>
        </w:rPr>
        <w:t>o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s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b/>
          <w:sz w:val="24"/>
          <w:szCs w:val="24"/>
        </w:rPr>
        <w:t>er w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th</w:t>
      </w:r>
      <w:r>
        <w:rPr>
          <w:rFonts w:ascii="Cambria" w:eastAsia="Cambria" w:hAnsi="Cambria" w:cs="Cambria"/>
          <w:b/>
          <w:sz w:val="24"/>
          <w:szCs w:val="24"/>
        </w:rPr>
        <w:t>er 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x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s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in</w:t>
      </w:r>
      <w:r>
        <w:rPr>
          <w:rFonts w:ascii="Cambria" w:eastAsia="Cambria" w:hAnsi="Cambria" w:cs="Cambria"/>
          <w:b/>
          <w:sz w:val="24"/>
          <w:szCs w:val="24"/>
        </w:rPr>
        <w:t>g 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z w:val="24"/>
          <w:szCs w:val="24"/>
        </w:rPr>
        <w:t>rr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z w:val="24"/>
          <w:szCs w:val="24"/>
        </w:rPr>
        <w:t>l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z w:val="24"/>
          <w:szCs w:val="24"/>
        </w:rPr>
        <w:t>m reso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z w:val="24"/>
          <w:szCs w:val="24"/>
        </w:rPr>
        <w:t xml:space="preserve">rces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ut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l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se emerg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in</w:t>
      </w:r>
      <w:r>
        <w:rPr>
          <w:rFonts w:ascii="Cambria" w:eastAsia="Cambria" w:hAnsi="Cambria" w:cs="Cambria"/>
          <w:b/>
          <w:sz w:val="24"/>
          <w:szCs w:val="24"/>
        </w:rPr>
        <w:t>g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g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ta</w:t>
      </w:r>
      <w:r>
        <w:rPr>
          <w:rFonts w:ascii="Cambria" w:eastAsia="Cambria" w:hAnsi="Cambria" w:cs="Cambria"/>
          <w:b/>
          <w:sz w:val="24"/>
          <w:szCs w:val="24"/>
        </w:rPr>
        <w:t xml:space="preserve">l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ec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olog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 xml:space="preserve">es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 xml:space="preserve">o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ll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at</w:t>
      </w:r>
      <w:r>
        <w:rPr>
          <w:rFonts w:ascii="Cambria" w:eastAsia="Cambria" w:hAnsi="Cambria" w:cs="Cambria"/>
          <w:b/>
          <w:sz w:val="24"/>
          <w:szCs w:val="24"/>
        </w:rPr>
        <w:t>e m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th</w:t>
      </w:r>
      <w:r>
        <w:rPr>
          <w:rFonts w:ascii="Cambria" w:eastAsia="Cambria" w:hAnsi="Cambria" w:cs="Cambria"/>
          <w:b/>
          <w:sz w:val="24"/>
          <w:szCs w:val="24"/>
        </w:rPr>
        <w:t>em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l co</w:t>
      </w:r>
      <w:r>
        <w:rPr>
          <w:rFonts w:ascii="Cambria" w:eastAsia="Cambria" w:hAnsi="Cambria" w:cs="Cambria"/>
          <w:b/>
          <w:spacing w:val="-3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ce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pt</w:t>
      </w:r>
      <w:r>
        <w:rPr>
          <w:rFonts w:ascii="Cambria" w:eastAsia="Cambria" w:hAnsi="Cambria" w:cs="Cambria"/>
          <w:b/>
          <w:sz w:val="24"/>
          <w:szCs w:val="24"/>
        </w:rPr>
        <w:t>s e.g. gr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aph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l or</w:t>
      </w:r>
      <w:r>
        <w:rPr>
          <w:rFonts w:ascii="Cambria" w:eastAsia="Cambria" w:hAnsi="Cambria" w:cs="Cambria"/>
          <w:b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z w:val="24"/>
          <w:szCs w:val="24"/>
        </w:rPr>
        <w:t>mer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 xml:space="preserve">l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rogr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 xml:space="preserve">mmes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h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ss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m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l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at</w:t>
      </w:r>
      <w:r>
        <w:rPr>
          <w:rFonts w:ascii="Cambria" w:eastAsia="Cambria" w:hAnsi="Cambria" w:cs="Cambria"/>
          <w:b/>
          <w:sz w:val="24"/>
          <w:szCs w:val="24"/>
        </w:rPr>
        <w:t>e l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rge</w:t>
      </w:r>
      <w:r>
        <w:rPr>
          <w:rFonts w:ascii="Cambria" w:eastAsia="Cambria" w:hAnsi="Cambria" w:cs="Cambria"/>
          <w:b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mo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s of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d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 xml:space="preserve">o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ll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e 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ha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 xml:space="preserve">ges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to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put</w:t>
      </w:r>
      <w:r>
        <w:rPr>
          <w:rFonts w:ascii="Cambria" w:eastAsia="Cambria" w:hAnsi="Cambria" w:cs="Cambria"/>
          <w:b/>
          <w:sz w:val="24"/>
          <w:szCs w:val="24"/>
        </w:rPr>
        <w:t>s or o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ut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p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ut</w:t>
      </w:r>
      <w:r>
        <w:rPr>
          <w:rFonts w:ascii="Cambria" w:eastAsia="Cambria" w:hAnsi="Cambria" w:cs="Cambria"/>
          <w:b/>
          <w:sz w:val="24"/>
          <w:szCs w:val="24"/>
        </w:rPr>
        <w:t>s</w:t>
      </w:r>
    </w:p>
    <w:p w14:paraId="44469D81" w14:textId="77777777" w:rsidR="00997560" w:rsidRDefault="00997560">
      <w:pPr>
        <w:spacing w:before="1" w:line="100" w:lineRule="exact"/>
        <w:rPr>
          <w:sz w:val="11"/>
          <w:szCs w:val="11"/>
        </w:rPr>
      </w:pPr>
    </w:p>
    <w:p w14:paraId="44469D82" w14:textId="77777777" w:rsidR="00997560" w:rsidRDefault="00DF722D">
      <w:pPr>
        <w:ind w:left="113" w:right="478"/>
        <w:rPr>
          <w:sz w:val="24"/>
          <w:szCs w:val="24"/>
        </w:rPr>
        <w:sectPr w:rsidR="00997560">
          <w:pgSz w:w="11920" w:h="16840"/>
          <w:pgMar w:top="1560" w:right="1680" w:bottom="280" w:left="1020" w:header="0" w:footer="890" w:gutter="0"/>
          <w:cols w:space="720"/>
        </w:sectPr>
      </w:pP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monst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how 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l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ble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(a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Most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rce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tbooks now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 to use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ll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(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omput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 or</w:t>
      </w:r>
      <w:r>
        <w:rPr>
          <w:spacing w:val="-1"/>
          <w:sz w:val="24"/>
          <w:szCs w:val="24"/>
        </w:rPr>
        <w:t xml:space="preserve"> ca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tion. Ho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oppo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tuniti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erc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2010</w:t>
      </w:r>
      <w:r>
        <w:rPr>
          <w:spacing w:val="-1"/>
          <w:sz w:val="24"/>
          <w:szCs w:val="24"/>
        </w:rPr>
        <w:t>).</w:t>
      </w:r>
    </w:p>
    <w:p w14:paraId="44469D83" w14:textId="77777777" w:rsidR="00997560" w:rsidRDefault="00F94E32">
      <w:pPr>
        <w:spacing w:before="8" w:line="220" w:lineRule="exact"/>
        <w:rPr>
          <w:sz w:val="22"/>
          <w:szCs w:val="22"/>
        </w:rPr>
      </w:pPr>
      <w:r>
        <w:lastRenderedPageBreak/>
        <w:pict w14:anchorId="44469E5B">
          <v:group id="_x0000_s1057" style="position:absolute;margin-left:50.95pt;margin-top:589.85pt;width:450.9pt;height:83.75pt;z-index:-1121;mso-position-horizontal-relative:page;mso-position-vertical-relative:page" coordorigin="1019,11797" coordsize="9018,1675">
            <v:shape id="_x0000_s1066" style="position:absolute;left:1032;top:11813;width:8995;height:1644" coordorigin="1032,11813" coordsize="8995,1644" path="m1032,13457r8995,l10027,11813r-8995,l1032,13457xe" fillcolor="#b8cbe3" stroked="f">
              <v:path arrowok="t"/>
            </v:shape>
            <v:shape id="_x0000_s1065" style="position:absolute;left:1133;top:11813;width:8791;height:516" coordorigin="1133,11813" coordsize="8791,516" path="m1133,12329r8791,l9924,11813r-8791,l1133,12329xe" fillcolor="#b8cbe3" stroked="f">
              <v:path arrowok="t"/>
            </v:shape>
            <v:shape id="_x0000_s1064" style="position:absolute;left:1133;top:12329;width:8791;height:276" coordorigin="1133,12329" coordsize="8791,276" path="m1133,12605r8791,l9924,12329r-8791,l1133,12605xe" fillcolor="#b8cbe3" stroked="f">
              <v:path arrowok="t"/>
            </v:shape>
            <v:shape id="_x0000_s1063" style="position:absolute;left:1133;top:12605;width:8791;height:516" coordorigin="1133,12605" coordsize="8791,516" path="m1133,13121r8791,l9924,12605r-8791,l1133,13121xe" fillcolor="#b8cbe3" stroked="f">
              <v:path arrowok="t"/>
            </v:shape>
            <v:shape id="_x0000_s1062" style="position:absolute;left:1133;top:13121;width:8791;height:336" coordorigin="1133,13121" coordsize="8791,336" path="m1133,13457r8791,l9924,13121r-8791,l1133,13457xe" fillcolor="#b8cbe3" stroked="f">
              <v:path arrowok="t"/>
            </v:shape>
            <v:shape id="_x0000_s1061" style="position:absolute;left:1030;top:11808;width:8995;height:0" coordorigin="1030,11808" coordsize="8995,0" path="m1030,11808r8995,e" filled="f" strokeweight=".58pt">
              <v:path arrowok="t"/>
            </v:shape>
            <v:shape id="_x0000_s1060" style="position:absolute;left:1025;top:11803;width:0;height:1663" coordorigin="1025,11803" coordsize="0,1663" path="m1025,11803r,1663e" filled="f" strokeweight=".58pt">
              <v:path arrowok="t"/>
            </v:shape>
            <v:shape id="_x0000_s1059" style="position:absolute;left:1030;top:13462;width:8995;height:0" coordorigin="1030,13462" coordsize="8995,0" path="m1030,13462r8995,e" filled="f" strokeweight=".20497mm">
              <v:path arrowok="t"/>
            </v:shape>
            <v:shape id="_x0000_s1058" style="position:absolute;left:10030;top:11803;width:0;height:1663" coordorigin="10030,11803" coordsize="0,1663" path="m10030,11803r,1663e" filled="f" strokeweight=".20497mm">
              <v:path arrowok="t"/>
            </v:shape>
            <w10:wrap anchorx="page" anchory="page"/>
          </v:group>
        </w:pict>
      </w:r>
      <w:r>
        <w:pict w14:anchorId="44469E5C">
          <v:group id="_x0000_s1047" style="position:absolute;margin-left:50.95pt;margin-top:341.45pt;width:450.9pt;height:83.75pt;z-index:-1122;mso-position-horizontal-relative:page;mso-position-vertical-relative:page" coordorigin="1019,6829" coordsize="9018,1675">
            <v:shape id="_x0000_s1056" style="position:absolute;left:1032;top:6845;width:8995;height:1644" coordorigin="1032,6845" coordsize="8995,1644" path="m1032,8489r8995,l10027,6845r-8995,l1032,8489xe" fillcolor="#b8cbe3" stroked="f">
              <v:path arrowok="t"/>
            </v:shape>
            <v:shape id="_x0000_s1055" style="position:absolute;left:1133;top:6845;width:8791;height:516" coordorigin="1133,6845" coordsize="8791,516" path="m1133,7361r8791,l9924,6845r-8791,l1133,7361xe" fillcolor="#b8cbe3" stroked="f">
              <v:path arrowok="t"/>
            </v:shape>
            <v:shape id="_x0000_s1054" style="position:absolute;left:1133;top:7361;width:8791;height:276" coordorigin="1133,7361" coordsize="8791,276" path="m1133,7637r8791,l9924,7361r-8791,l1133,7637xe" fillcolor="#b8cbe3" stroked="f">
              <v:path arrowok="t"/>
            </v:shape>
            <v:shape id="_x0000_s1053" style="position:absolute;left:1133;top:7637;width:8791;height:516" coordorigin="1133,7637" coordsize="8791,516" path="m1133,8153r8791,l9924,7637r-8791,l1133,8153xe" fillcolor="#b8cbe3" stroked="f">
              <v:path arrowok="t"/>
            </v:shape>
            <v:shape id="_x0000_s1052" style="position:absolute;left:1133;top:8153;width:8791;height:336" coordorigin="1133,8153" coordsize="8791,336" path="m1133,8489r8791,l9924,8153r-8791,l1133,8489xe" fillcolor="#b8cbe3" stroked="f">
              <v:path arrowok="t"/>
            </v:shape>
            <v:shape id="_x0000_s1051" style="position:absolute;left:1030;top:6840;width:8995;height:0" coordorigin="1030,6840" coordsize="8995,0" path="m1030,6840r8995,e" filled="f" strokeweight=".58pt">
              <v:path arrowok="t"/>
            </v:shape>
            <v:shape id="_x0000_s1050" style="position:absolute;left:1025;top:6835;width:0;height:1663" coordorigin="1025,6835" coordsize="0,1663" path="m1025,6835r,1663e" filled="f" strokeweight=".58pt">
              <v:path arrowok="t"/>
            </v:shape>
            <v:shape id="_x0000_s1049" style="position:absolute;left:1030;top:8494;width:8995;height:0" coordorigin="1030,8494" coordsize="8995,0" path="m1030,8494r8995,e" filled="f" strokeweight=".20497mm">
              <v:path arrowok="t"/>
            </v:shape>
            <v:shape id="_x0000_s1048" style="position:absolute;left:10030;top:6835;width:0;height:1663" coordorigin="10030,6835" coordsize="0,1663" path="m10030,6835r,1663e" filled="f" strokeweight=".20497mm">
              <v:path arrowok="t"/>
            </v:shape>
            <w10:wrap anchorx="page" anchory="page"/>
          </v:group>
        </w:pict>
      </w:r>
    </w:p>
    <w:p w14:paraId="44469D84" w14:textId="77777777" w:rsidR="00997560" w:rsidRDefault="00DF722D">
      <w:pPr>
        <w:spacing w:before="29"/>
        <w:ind w:left="113" w:right="302"/>
        <w:rPr>
          <w:sz w:val="24"/>
          <w:szCs w:val="24"/>
        </w:rPr>
      </w:pPr>
      <w:r>
        <w:rPr>
          <w:sz w:val="24"/>
          <w:szCs w:val="24"/>
        </w:rPr>
        <w:t>As 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illust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pts, it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suppo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solving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soni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oom </w:t>
      </w:r>
      <w:r>
        <w:rPr>
          <w:spacing w:val="2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tic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plo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tion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dis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sis of</w:t>
      </w:r>
      <w:r>
        <w:rPr>
          <w:spacing w:val="2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 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Aust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u of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tisti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nsusAtS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hool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bsit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: </w:t>
      </w:r>
      <w:r>
        <w:rPr>
          <w:spacing w:val="-1"/>
          <w:sz w:val="24"/>
          <w:szCs w:val="24"/>
        </w:rPr>
        <w:t>(</w:t>
      </w:r>
      <w:hyperlink r:id="rId39">
        <w:r>
          <w:rPr>
            <w:color w:val="0000FF"/>
            <w:sz w:val="24"/>
            <w:szCs w:val="24"/>
            <w:u w:val="single" w:color="0000FF"/>
          </w:rPr>
          <w:t>www</w:t>
        </w:r>
        <w:r>
          <w:rPr>
            <w:color w:val="0000FF"/>
            <w:spacing w:val="2"/>
            <w:sz w:val="24"/>
            <w:szCs w:val="24"/>
            <w:u w:val="single" w:color="0000FF"/>
          </w:rPr>
          <w:t>.</w:t>
        </w:r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bs</w:t>
        </w:r>
        <w:r>
          <w:rPr>
            <w:color w:val="0000FF"/>
            <w:spacing w:val="2"/>
            <w:sz w:val="24"/>
            <w:szCs w:val="24"/>
            <w:u w:val="single" w:color="0000FF"/>
          </w:rPr>
          <w:t>.</w:t>
        </w:r>
        <w:r>
          <w:rPr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color w:val="0000FF"/>
            <w:sz w:val="24"/>
            <w:szCs w:val="24"/>
            <w:u w:val="single" w:color="0000FF"/>
          </w:rPr>
          <w:t>ov.</w:t>
        </w:r>
        <w:r>
          <w:rPr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u/</w:t>
        </w:r>
        <w:r>
          <w:rPr>
            <w:color w:val="0000FF"/>
            <w:spacing w:val="-1"/>
            <w:sz w:val="24"/>
            <w:szCs w:val="24"/>
            <w:u w:val="single" w:color="0000FF"/>
          </w:rPr>
          <w:t>ce</w:t>
        </w:r>
        <w:r>
          <w:rPr>
            <w:color w:val="0000FF"/>
            <w:sz w:val="24"/>
            <w:szCs w:val="24"/>
            <w:u w:val="single" w:color="0000FF"/>
          </w:rPr>
          <w:t>nsus</w:t>
        </w:r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ts</w:t>
        </w:r>
        <w:r>
          <w:rPr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color w:val="0000FF"/>
            <w:sz w:val="24"/>
            <w:szCs w:val="24"/>
            <w:u w:val="single" w:color="0000FF"/>
          </w:rPr>
          <w:t>hool</w:t>
        </w:r>
        <w:r>
          <w:rPr>
            <w:color w:val="000000"/>
            <w:spacing w:val="-1"/>
            <w:sz w:val="24"/>
            <w:szCs w:val="24"/>
          </w:rPr>
          <w:t>)</w:t>
        </w:r>
      </w:hyperlink>
      <w:r>
        <w:rPr>
          <w:color w:val="000000"/>
          <w:sz w:val="24"/>
          <w:szCs w:val="24"/>
        </w:rPr>
        <w:t xml:space="preserve">. </w:t>
      </w:r>
      <w:r>
        <w:rPr>
          <w:color w:val="000000"/>
          <w:spacing w:val="-1"/>
          <w:sz w:val="24"/>
          <w:szCs w:val="24"/>
        </w:rPr>
        <w:t>(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z w:val="24"/>
          <w:szCs w:val="24"/>
        </w:rPr>
        <w:t>nd</w:t>
      </w:r>
      <w:r>
        <w:rPr>
          <w:color w:val="000000"/>
          <w:spacing w:val="-1"/>
          <w:sz w:val="24"/>
          <w:szCs w:val="24"/>
        </w:rPr>
        <w:t>er</w:t>
      </w:r>
      <w:r>
        <w:rPr>
          <w:color w:val="000000"/>
          <w:sz w:val="24"/>
          <w:szCs w:val="24"/>
        </w:rPr>
        <w:t>st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nd th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 this v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lu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ble</w:t>
      </w:r>
      <w:r>
        <w:rPr>
          <w:color w:val="000000"/>
          <w:spacing w:val="-1"/>
          <w:sz w:val="24"/>
          <w:szCs w:val="24"/>
        </w:rPr>
        <w:t xml:space="preserve"> re</w:t>
      </w:r>
      <w:r>
        <w:rPr>
          <w:color w:val="000000"/>
          <w:sz w:val="24"/>
          <w:szCs w:val="24"/>
        </w:rPr>
        <w:t>sou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 lost A</w:t>
      </w:r>
      <w:r>
        <w:rPr>
          <w:color w:val="000000"/>
          <w:spacing w:val="-2"/>
          <w:sz w:val="24"/>
          <w:szCs w:val="24"/>
        </w:rPr>
        <w:t>B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>undin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 xml:space="preserve">, but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oth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sou</w:t>
      </w:r>
      <w:r>
        <w:rPr>
          <w:color w:val="000000"/>
          <w:spacing w:val="-1"/>
          <w:sz w:val="24"/>
          <w:szCs w:val="24"/>
        </w:rPr>
        <w:t>rc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1"/>
          <w:sz w:val="24"/>
          <w:szCs w:val="24"/>
        </w:rPr>
        <w:t xml:space="preserve"> f</w:t>
      </w:r>
      <w:r>
        <w:rPr>
          <w:color w:val="000000"/>
          <w:sz w:val="24"/>
          <w:szCs w:val="24"/>
        </w:rPr>
        <w:t>undi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z w:val="24"/>
          <w:szCs w:val="24"/>
        </w:rPr>
        <w:t>s v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4"/>
          <w:sz w:val="24"/>
          <w:szCs w:val="24"/>
        </w:rPr>
        <w:t>r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lik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2"/>
          <w:sz w:val="24"/>
          <w:szCs w:val="24"/>
        </w:rPr>
        <w:t>.</w:t>
      </w:r>
      <w:r>
        <w:rPr>
          <w:color w:val="000000"/>
          <w:sz w:val="24"/>
          <w:szCs w:val="24"/>
        </w:rPr>
        <w:t>)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Usi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su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z w:val="24"/>
          <w:szCs w:val="24"/>
        </w:rPr>
        <w:t>h tools to 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ca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dv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nt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is 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nti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l in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ll n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w </w:t>
      </w:r>
      <w:r>
        <w:rPr>
          <w:color w:val="000000"/>
          <w:spacing w:val="-1"/>
          <w:sz w:val="24"/>
          <w:szCs w:val="24"/>
        </w:rPr>
        <w:t>re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rce</w:t>
      </w:r>
      <w:r>
        <w:rPr>
          <w:color w:val="000000"/>
          <w:sz w:val="24"/>
          <w:szCs w:val="24"/>
        </w:rPr>
        <w:t>s.</w:t>
      </w:r>
    </w:p>
    <w:p w14:paraId="44469D85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D86" w14:textId="77777777" w:rsidR="00997560" w:rsidRDefault="00DF722D">
      <w:pPr>
        <w:ind w:left="113" w:right="271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ps in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rce</w:t>
      </w:r>
      <w:r>
        <w:rPr>
          <w:sz w:val="24"/>
          <w:szCs w:val="24"/>
        </w:rPr>
        <w:t>s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lop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soning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 7 – 10A, 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ould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ul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ts. An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lity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 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is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RC</w:t>
      </w:r>
      <w:r>
        <w:rPr>
          <w:sz w:val="24"/>
          <w:szCs w:val="24"/>
        </w:rPr>
        <w:t>EM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 xml:space="preserve">unior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ts </w:t>
      </w:r>
      <w:r>
        <w:rPr>
          <w:spacing w:val="-1"/>
          <w:sz w:val="24"/>
          <w:szCs w:val="24"/>
        </w:rPr>
        <w:t>(</w:t>
      </w:r>
      <w:hyperlink r:id="rId40">
        <w:r>
          <w:rPr>
            <w:color w:val="0000FF"/>
            <w:sz w:val="24"/>
            <w:szCs w:val="24"/>
            <w:u w:val="single" w:color="0000FF"/>
          </w:rPr>
          <w:t>http://www3.ul.i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/</w:t>
        </w:r>
        <w:r>
          <w:rPr>
            <w:color w:val="0000FF"/>
            <w:spacing w:val="-1"/>
            <w:sz w:val="24"/>
            <w:szCs w:val="24"/>
            <w:u w:val="single" w:color="0000FF"/>
          </w:rPr>
          <w:t>ce</w:t>
        </w:r>
        <w:r>
          <w:rPr>
            <w:color w:val="0000FF"/>
            <w:sz w:val="24"/>
            <w:szCs w:val="24"/>
            <w:u w:val="single" w:color="0000FF"/>
          </w:rPr>
          <w:t>mtl/</w:t>
        </w:r>
        <w:r>
          <w:rPr>
            <w:color w:val="0000FF"/>
            <w:spacing w:val="-1"/>
            <w:sz w:val="24"/>
            <w:szCs w:val="24"/>
            <w:u w:val="single" w:color="0000FF"/>
          </w:rPr>
          <w:t>re</w:t>
        </w:r>
        <w:r>
          <w:rPr>
            <w:color w:val="0000FF"/>
            <w:sz w:val="24"/>
            <w:szCs w:val="24"/>
            <w:u w:val="single" w:color="0000FF"/>
          </w:rPr>
          <w:t>sou</w:t>
        </w:r>
        <w:r>
          <w:rPr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color w:val="0000FF"/>
            <w:spacing w:val="1"/>
            <w:sz w:val="24"/>
            <w:szCs w:val="24"/>
            <w:u w:val="single" w:color="0000FF"/>
          </w:rPr>
          <w:t>c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s.htm</w:t>
        </w:r>
        <w:r>
          <w:rPr>
            <w:color w:val="000000"/>
            <w:spacing w:val="-1"/>
            <w:sz w:val="24"/>
            <w:szCs w:val="24"/>
          </w:rPr>
          <w:t>)</w:t>
        </w:r>
      </w:hyperlink>
      <w:r>
        <w:rPr>
          <w:color w:val="000000"/>
          <w:sz w:val="24"/>
          <w:szCs w:val="24"/>
        </w:rPr>
        <w:t>. T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z w:val="24"/>
          <w:szCs w:val="24"/>
        </w:rPr>
        <w:t>is is a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ll 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nis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d, 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si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v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b</w:t>
      </w:r>
      <w:r>
        <w:rPr>
          <w:color w:val="000000"/>
          <w:sz w:val="24"/>
          <w:szCs w:val="24"/>
        </w:rPr>
        <w:t>le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bsite</w:t>
      </w:r>
      <w:r>
        <w:rPr>
          <w:color w:val="000000"/>
          <w:spacing w:val="-1"/>
          <w:sz w:val="24"/>
          <w:szCs w:val="24"/>
        </w:rPr>
        <w:t xml:space="preserve"> re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re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nti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sou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 is n</w:t>
      </w:r>
      <w:r>
        <w:rPr>
          <w:color w:val="000000"/>
          <w:spacing w:val="-1"/>
          <w:sz w:val="24"/>
          <w:szCs w:val="24"/>
        </w:rPr>
        <w:t>ee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d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he Aust</w:t>
      </w:r>
      <w:r>
        <w:rPr>
          <w:color w:val="000000"/>
          <w:spacing w:val="-1"/>
          <w:sz w:val="24"/>
          <w:szCs w:val="24"/>
        </w:rPr>
        <w:t>ra</w:t>
      </w:r>
      <w:r>
        <w:rPr>
          <w:color w:val="000000"/>
          <w:sz w:val="24"/>
          <w:szCs w:val="24"/>
        </w:rPr>
        <w:t>li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 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rr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ulum. </w:t>
      </w:r>
      <w:r>
        <w:rPr>
          <w:color w:val="000000"/>
          <w:spacing w:val="2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om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r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pp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ts p</w:t>
      </w:r>
      <w:r>
        <w:rPr>
          <w:color w:val="000000"/>
          <w:spacing w:val="-1"/>
          <w:sz w:val="24"/>
          <w:szCs w:val="24"/>
        </w:rPr>
        <w:t>re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nt 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oo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>s but th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ould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modi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d to 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ovide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ca</w:t>
      </w:r>
      <w:r>
        <w:rPr>
          <w:color w:val="000000"/>
          <w:spacing w:val="2"/>
          <w:sz w:val="24"/>
          <w:szCs w:val="24"/>
        </w:rPr>
        <w:t>f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olding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>or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z w:val="24"/>
          <w:szCs w:val="24"/>
        </w:rPr>
        <w:t>ud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nts to 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lop th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ir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wn 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oo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>s. The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om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 xml:space="preserve"> re</w:t>
      </w:r>
      <w:r>
        <w:rPr>
          <w:color w:val="000000"/>
          <w:sz w:val="24"/>
          <w:szCs w:val="24"/>
        </w:rPr>
        <w:t>so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rce a</w:t>
      </w:r>
      <w:r>
        <w:rPr>
          <w:color w:val="000000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il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ble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via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ootle</w:t>
      </w:r>
      <w:r>
        <w:rPr>
          <w:color w:val="000000"/>
          <w:spacing w:val="-1"/>
          <w:sz w:val="24"/>
          <w:szCs w:val="24"/>
        </w:rPr>
        <w:t xml:space="preserve"> a</w:t>
      </w:r>
      <w:r>
        <w:rPr>
          <w:color w:val="000000"/>
          <w:sz w:val="24"/>
          <w:szCs w:val="24"/>
        </w:rPr>
        <w:t>lso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ovid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 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mic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3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r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>il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 but th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how on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z w:val="24"/>
          <w:szCs w:val="24"/>
        </w:rPr>
        <w:t>y 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op</w:t>
      </w:r>
      <w:r>
        <w:rPr>
          <w:color w:val="000000"/>
          <w:spacing w:val="-1"/>
          <w:sz w:val="24"/>
          <w:szCs w:val="24"/>
        </w:rPr>
        <w:t>er</w:t>
      </w:r>
      <w:r>
        <w:rPr>
          <w:color w:val="000000"/>
          <w:sz w:val="24"/>
          <w:szCs w:val="24"/>
        </w:rPr>
        <w:t>ti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s, not 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sons.</w:t>
      </w:r>
    </w:p>
    <w:p w14:paraId="44469D87" w14:textId="77777777" w:rsidR="00997560" w:rsidRDefault="00997560">
      <w:pPr>
        <w:spacing w:line="200" w:lineRule="exact"/>
      </w:pPr>
    </w:p>
    <w:p w14:paraId="44469D88" w14:textId="77777777" w:rsidR="00997560" w:rsidRDefault="00997560">
      <w:pPr>
        <w:spacing w:line="200" w:lineRule="exact"/>
      </w:pPr>
    </w:p>
    <w:p w14:paraId="44469D89" w14:textId="77777777" w:rsidR="00997560" w:rsidRDefault="00997560">
      <w:pPr>
        <w:spacing w:before="17" w:line="260" w:lineRule="exact"/>
        <w:rPr>
          <w:sz w:val="26"/>
          <w:szCs w:val="26"/>
        </w:rPr>
      </w:pPr>
    </w:p>
    <w:p w14:paraId="44469D8A" w14:textId="77777777" w:rsidR="00997560" w:rsidRDefault="00DF722D">
      <w:pPr>
        <w:spacing w:before="29"/>
        <w:ind w:left="113" w:right="315"/>
        <w:rPr>
          <w:sz w:val="24"/>
          <w:szCs w:val="24"/>
        </w:rPr>
      </w:pP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mme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ts 5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8 sp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ss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ds.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 is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rec</w:t>
      </w:r>
      <w:r>
        <w:rPr>
          <w:sz w:val="24"/>
          <w:szCs w:val="24"/>
        </w:rPr>
        <w:t>omm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 xml:space="preserve">ed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a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st st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 5 is to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udit 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RC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Tub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) with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w to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osts.</w:t>
      </w:r>
    </w:p>
    <w:p w14:paraId="44469D8B" w14:textId="77777777" w:rsidR="00997560" w:rsidRDefault="00997560">
      <w:pPr>
        <w:spacing w:line="200" w:lineRule="exact"/>
      </w:pPr>
    </w:p>
    <w:p w14:paraId="44469D8C" w14:textId="77777777" w:rsidR="00997560" w:rsidRDefault="00997560">
      <w:pPr>
        <w:spacing w:line="200" w:lineRule="exact"/>
      </w:pPr>
    </w:p>
    <w:p w14:paraId="44469D8D" w14:textId="77777777" w:rsidR="00997560" w:rsidRDefault="00997560">
      <w:pPr>
        <w:spacing w:line="200" w:lineRule="exact"/>
      </w:pPr>
    </w:p>
    <w:p w14:paraId="44469D8E" w14:textId="77777777" w:rsidR="00997560" w:rsidRDefault="00997560">
      <w:pPr>
        <w:spacing w:line="200" w:lineRule="exact"/>
      </w:pPr>
    </w:p>
    <w:p w14:paraId="44469D8F" w14:textId="77777777" w:rsidR="00997560" w:rsidRDefault="00997560">
      <w:pPr>
        <w:spacing w:before="3" w:line="280" w:lineRule="exact"/>
        <w:rPr>
          <w:sz w:val="28"/>
          <w:szCs w:val="28"/>
        </w:rPr>
      </w:pPr>
    </w:p>
    <w:p w14:paraId="44469D90" w14:textId="77777777" w:rsidR="00997560" w:rsidRDefault="00DF722D">
      <w:pPr>
        <w:spacing w:before="26"/>
        <w:ind w:left="11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Are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th</w:t>
      </w:r>
      <w:r>
        <w:rPr>
          <w:rFonts w:ascii="Cambria" w:eastAsia="Cambria" w:hAnsi="Cambria" w:cs="Cambria"/>
          <w:b/>
          <w:sz w:val="24"/>
          <w:szCs w:val="24"/>
        </w:rPr>
        <w:t>ere o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th</w:t>
      </w:r>
      <w:r>
        <w:rPr>
          <w:rFonts w:ascii="Cambria" w:eastAsia="Cambria" w:hAnsi="Cambria" w:cs="Cambria"/>
          <w:b/>
          <w:sz w:val="24"/>
          <w:szCs w:val="24"/>
        </w:rPr>
        <w:t>er g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ap</w:t>
      </w:r>
      <w:r>
        <w:rPr>
          <w:rFonts w:ascii="Cambria" w:eastAsia="Cambria" w:hAnsi="Cambria" w:cs="Cambria"/>
          <w:b/>
          <w:sz w:val="24"/>
          <w:szCs w:val="24"/>
        </w:rPr>
        <w:t xml:space="preserve">s </w:t>
      </w:r>
      <w:r>
        <w:rPr>
          <w:rFonts w:ascii="Cambria" w:eastAsia="Cambria" w:hAnsi="Cambria" w:cs="Cambria"/>
          <w:b/>
          <w:spacing w:val="-3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reso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z w:val="24"/>
          <w:szCs w:val="24"/>
        </w:rPr>
        <w:t xml:space="preserve">rces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b/>
          <w:sz w:val="24"/>
          <w:szCs w:val="24"/>
        </w:rPr>
        <w:t xml:space="preserve">or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b/>
          <w:spacing w:val="-3"/>
          <w:sz w:val="24"/>
          <w:szCs w:val="24"/>
        </w:rPr>
        <w:t>e</w:t>
      </w:r>
      <w:r>
        <w:rPr>
          <w:rFonts w:ascii="Cambria" w:eastAsia="Cambria" w:hAnsi="Cambria" w:cs="Cambria"/>
          <w:b/>
          <w:sz w:val="24"/>
          <w:szCs w:val="24"/>
        </w:rPr>
        <w:t xml:space="preserve">rs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d/</w:t>
      </w:r>
      <w:r>
        <w:rPr>
          <w:rFonts w:ascii="Cambria" w:eastAsia="Cambria" w:hAnsi="Cambria" w:cs="Cambria"/>
          <w:b/>
          <w:sz w:val="24"/>
          <w:szCs w:val="24"/>
        </w:rPr>
        <w:t>or s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ud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s?</w:t>
      </w:r>
    </w:p>
    <w:p w14:paraId="44469D91" w14:textId="77777777" w:rsidR="00997560" w:rsidRDefault="00997560">
      <w:pPr>
        <w:spacing w:before="1" w:line="100" w:lineRule="exact"/>
        <w:rPr>
          <w:sz w:val="11"/>
          <w:szCs w:val="11"/>
        </w:rPr>
      </w:pPr>
    </w:p>
    <w:p w14:paraId="44469D92" w14:textId="77777777" w:rsidR="00997560" w:rsidRDefault="00DF722D">
      <w:pPr>
        <w:ind w:left="113" w:right="292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tion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now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lib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on 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os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on 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topi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 know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ult to 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og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nb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ar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60 v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os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hing math: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 </w:t>
      </w:r>
      <w:r>
        <w:rPr>
          <w:i/>
          <w:spacing w:val="-1"/>
          <w:sz w:val="24"/>
          <w:szCs w:val="24"/>
        </w:rPr>
        <w:t>v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o library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 xml:space="preserve">–4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i/>
          <w:sz w:val="24"/>
          <w:szCs w:val="24"/>
        </w:rPr>
        <w:t xml:space="preserve">5–8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ood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sson 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o is </w:t>
      </w:r>
      <w:r>
        <w:rPr>
          <w:spacing w:val="-1"/>
          <w:sz w:val="24"/>
          <w:szCs w:val="24"/>
        </w:rPr>
        <w:t>acc</w:t>
      </w:r>
      <w:r>
        <w:rPr>
          <w:sz w:val="24"/>
          <w:szCs w:val="24"/>
        </w:rPr>
        <w:t>omp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 the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, 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links with the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ulum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ds. This 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is not </w:t>
      </w:r>
      <w:r>
        <w:rPr>
          <w:spacing w:val="-1"/>
          <w:sz w:val="24"/>
          <w:szCs w:val="24"/>
        </w:rPr>
        <w:t>fr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(</w:t>
      </w:r>
      <w:hyperlink r:id="rId41">
        <w:r>
          <w:rPr>
            <w:color w:val="0000FF"/>
            <w:sz w:val="24"/>
            <w:szCs w:val="24"/>
            <w:u w:val="single" w:color="0000FF"/>
          </w:rPr>
          <w:t>www.l</w:t>
        </w:r>
        <w:r>
          <w:rPr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color w:val="0000FF"/>
            <w:spacing w:val="-1"/>
            <w:sz w:val="24"/>
            <w:szCs w:val="24"/>
            <w:u w:val="single" w:color="0000FF"/>
          </w:rPr>
          <w:t>ar</w:t>
        </w:r>
        <w:r>
          <w:rPr>
            <w:color w:val="0000FF"/>
            <w:sz w:val="24"/>
            <w:szCs w:val="24"/>
            <w:u w:val="single" w:color="0000FF"/>
          </w:rPr>
          <w:t>n</w:t>
        </w:r>
        <w:r>
          <w:rPr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color w:val="0000FF"/>
            <w:sz w:val="24"/>
            <w:szCs w:val="24"/>
            <w:u w:val="single" w:color="0000FF"/>
          </w:rPr>
          <w:t>.o</w:t>
        </w:r>
        <w:r>
          <w:rPr>
            <w:color w:val="0000FF"/>
            <w:spacing w:val="2"/>
            <w:sz w:val="24"/>
            <w:szCs w:val="24"/>
            <w:u w:val="single" w:color="0000FF"/>
          </w:rPr>
          <w:t>r</w:t>
        </w:r>
        <w:r>
          <w:rPr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color w:val="0000FF"/>
            <w:sz w:val="24"/>
            <w:szCs w:val="24"/>
            <w:u w:val="single" w:color="0000FF"/>
          </w:rPr>
          <w:t>/</w:t>
        </w:r>
        <w:r>
          <w:rPr>
            <w:color w:val="0000FF"/>
            <w:spacing w:val="-1"/>
            <w:sz w:val="24"/>
            <w:szCs w:val="24"/>
            <w:u w:val="single" w:color="0000FF"/>
          </w:rPr>
          <w:t>re</w:t>
        </w:r>
        <w:r>
          <w:rPr>
            <w:color w:val="0000FF"/>
            <w:sz w:val="24"/>
            <w:szCs w:val="24"/>
            <w:u w:val="single" w:color="0000FF"/>
          </w:rPr>
          <w:t>so</w:t>
        </w:r>
        <w:r>
          <w:rPr>
            <w:color w:val="0000FF"/>
            <w:spacing w:val="2"/>
            <w:sz w:val="24"/>
            <w:szCs w:val="24"/>
            <w:u w:val="single" w:color="0000FF"/>
          </w:rPr>
          <w:t>ur</w:t>
        </w:r>
        <w:r>
          <w:rPr>
            <w:color w:val="0000FF"/>
            <w:spacing w:val="-1"/>
            <w:sz w:val="24"/>
            <w:szCs w:val="24"/>
            <w:u w:val="single" w:color="0000FF"/>
          </w:rPr>
          <w:t>ce</w:t>
        </w:r>
        <w:r>
          <w:rPr>
            <w:color w:val="0000FF"/>
            <w:sz w:val="24"/>
            <w:szCs w:val="24"/>
            <w:u w:val="single" w:color="0000FF"/>
          </w:rPr>
          <w:t>s/s</w:t>
        </w:r>
        <w:r>
          <w:rPr>
            <w:color w:val="0000FF"/>
            <w:spacing w:val="-1"/>
            <w:sz w:val="24"/>
            <w:szCs w:val="24"/>
            <w:u w:val="single" w:color="0000FF"/>
          </w:rPr>
          <w:t>er</w:t>
        </w:r>
        <w:r>
          <w:rPr>
            <w:color w:val="0000FF"/>
            <w:sz w:val="24"/>
            <w:szCs w:val="24"/>
            <w:u w:val="single" w:color="0000FF"/>
          </w:rPr>
          <w:t>i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s32.html</w:t>
        </w:r>
        <w:r>
          <w:rPr>
            <w:color w:val="000000"/>
            <w:spacing w:val="-1"/>
            <w:sz w:val="24"/>
            <w:szCs w:val="24"/>
          </w:rPr>
          <w:t>)</w:t>
        </w:r>
      </w:hyperlink>
      <w:r>
        <w:rPr>
          <w:color w:val="000000"/>
          <w:sz w:val="24"/>
          <w:szCs w:val="24"/>
        </w:rPr>
        <w:t>.</w:t>
      </w:r>
    </w:p>
    <w:p w14:paraId="44469D93" w14:textId="77777777" w:rsidR="00997560" w:rsidRDefault="00997560">
      <w:pPr>
        <w:spacing w:line="200" w:lineRule="exact"/>
      </w:pPr>
    </w:p>
    <w:p w14:paraId="44469D94" w14:textId="77777777" w:rsidR="00997560" w:rsidRDefault="00997560">
      <w:pPr>
        <w:spacing w:line="200" w:lineRule="exact"/>
      </w:pPr>
    </w:p>
    <w:p w14:paraId="44469D95" w14:textId="77777777" w:rsidR="00997560" w:rsidRDefault="00997560">
      <w:pPr>
        <w:spacing w:before="17" w:line="260" w:lineRule="exact"/>
        <w:rPr>
          <w:sz w:val="26"/>
          <w:szCs w:val="26"/>
        </w:rPr>
      </w:pPr>
    </w:p>
    <w:p w14:paraId="44469D96" w14:textId="77777777" w:rsidR="00997560" w:rsidRDefault="00DF722D">
      <w:pPr>
        <w:spacing w:before="29"/>
        <w:ind w:left="113" w:right="409"/>
        <w:rPr>
          <w:sz w:val="24"/>
          <w:szCs w:val="24"/>
        </w:rPr>
        <w:sectPr w:rsidR="00997560">
          <w:pgSz w:w="11920" w:h="16840"/>
          <w:pgMar w:top="1560" w:right="1680" w:bottom="280" w:left="1020" w:header="0" w:footer="890" w:gutter="0"/>
          <w:cols w:space="720"/>
        </w:sectPr>
      </w:pP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mme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use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lik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 is not </w:t>
      </w:r>
      <w:r>
        <w:rPr>
          <w:spacing w:val="-1"/>
          <w:sz w:val="24"/>
          <w:szCs w:val="24"/>
        </w:rPr>
        <w:t>rec</w:t>
      </w:r>
      <w:r>
        <w:rPr>
          <w:sz w:val="24"/>
          <w:szCs w:val="24"/>
        </w:rPr>
        <w:t>omm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How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ts </w:t>
      </w:r>
      <w:r>
        <w:rPr>
          <w:spacing w:val="-1"/>
          <w:sz w:val="24"/>
          <w:szCs w:val="24"/>
        </w:rPr>
        <w:t>(e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ts 2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3)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will use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vid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os in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14:paraId="44469D97" w14:textId="77777777" w:rsidR="00997560" w:rsidRDefault="00F94E32">
      <w:pPr>
        <w:spacing w:before="18" w:line="220" w:lineRule="exact"/>
        <w:rPr>
          <w:sz w:val="22"/>
          <w:szCs w:val="22"/>
        </w:rPr>
      </w:pPr>
      <w:r>
        <w:lastRenderedPageBreak/>
        <w:pict w14:anchorId="44469E5D">
          <v:group id="_x0000_s1038" style="position:absolute;margin-left:50.95pt;margin-top:342.8pt;width:450.9pt;height:69.95pt;z-index:-1120;mso-position-horizontal-relative:page;mso-position-vertical-relative:page" coordorigin="1019,6856" coordsize="9018,1399">
            <v:shape id="_x0000_s1046" style="position:absolute;left:1032;top:6871;width:8995;height:1368" coordorigin="1032,6871" coordsize="8995,1368" path="m1032,8239r8995,l10027,6871r-8995,l1032,8239xe" fillcolor="#b8cbe3" stroked="f">
              <v:path arrowok="t"/>
            </v:shape>
            <v:shape id="_x0000_s1045" style="position:absolute;left:1133;top:6871;width:8791;height:516" coordorigin="1133,6871" coordsize="8791,516" path="m1133,7387r8791,l9924,6871r-8791,l1133,7387xe" fillcolor="#b8cbe3" stroked="f">
              <v:path arrowok="t"/>
            </v:shape>
            <v:shape id="_x0000_s1044" style="position:absolute;left:1133;top:7387;width:8791;height:516" coordorigin="1133,7387" coordsize="8791,516" path="m1133,7903r8791,l9924,7387r-8791,l1133,7903xe" fillcolor="#b8cbe3" stroked="f">
              <v:path arrowok="t"/>
            </v:shape>
            <v:shape id="_x0000_s1043" style="position:absolute;left:1133;top:7903;width:8791;height:336" coordorigin="1133,7903" coordsize="8791,336" path="m1133,8239r8791,l9924,7903r-8791,l1133,8239xe" fillcolor="#b8cbe3" stroked="f">
              <v:path arrowok="t"/>
            </v:shape>
            <v:shape id="_x0000_s1042" style="position:absolute;left:1030;top:6866;width:8995;height:0" coordorigin="1030,6866" coordsize="8995,0" path="m1030,6866r8995,e" filled="f" strokeweight=".20497mm">
              <v:path arrowok="t"/>
            </v:shape>
            <v:shape id="_x0000_s1041" style="position:absolute;left:1025;top:6862;width:0;height:1387" coordorigin="1025,6862" coordsize="0,1387" path="m1025,6862r,1387e" filled="f" strokeweight=".58pt">
              <v:path arrowok="t"/>
            </v:shape>
            <v:shape id="_x0000_s1040" style="position:absolute;left:1030;top:8244;width:8995;height:0" coordorigin="1030,8244" coordsize="8995,0" path="m1030,8244r8995,e" filled="f" strokeweight=".58pt">
              <v:path arrowok="t"/>
            </v:shape>
            <v:shape id="_x0000_s1039" style="position:absolute;left:10030;top:6862;width:0;height:1387" coordorigin="10030,6862" coordsize="0,1387" path="m10030,6862r,1387e" filled="f" strokeweight=".20497mm">
              <v:path arrowok="t"/>
            </v:shape>
            <w10:wrap anchorx="page" anchory="page"/>
          </v:group>
        </w:pict>
      </w:r>
    </w:p>
    <w:p w14:paraId="44469D98" w14:textId="77777777" w:rsidR="00997560" w:rsidRDefault="00DF722D">
      <w:pPr>
        <w:spacing w:before="26"/>
        <w:ind w:left="113" w:right="55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b/>
          <w:sz w:val="24"/>
          <w:szCs w:val="24"/>
        </w:rPr>
        <w:t>o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s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b/>
          <w:sz w:val="24"/>
          <w:szCs w:val="24"/>
        </w:rPr>
        <w:t>er w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th</w:t>
      </w:r>
      <w:r>
        <w:rPr>
          <w:rFonts w:ascii="Cambria" w:eastAsia="Cambria" w:hAnsi="Cambria" w:cs="Cambria"/>
          <w:b/>
          <w:sz w:val="24"/>
          <w:szCs w:val="24"/>
        </w:rPr>
        <w:t xml:space="preserve">er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th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g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ap</w:t>
      </w:r>
      <w:r>
        <w:rPr>
          <w:rFonts w:ascii="Cambria" w:eastAsia="Cambria" w:hAnsi="Cambria" w:cs="Cambria"/>
          <w:b/>
          <w:sz w:val="24"/>
          <w:szCs w:val="24"/>
        </w:rPr>
        <w:t>s co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b/>
          <w:sz w:val="24"/>
          <w:szCs w:val="24"/>
        </w:rPr>
        <w:t>d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 xml:space="preserve">be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lled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by</w:t>
      </w:r>
      <w:r>
        <w:rPr>
          <w:rFonts w:ascii="Cambria" w:eastAsia="Cambria" w:hAnsi="Cambria" w:cs="Cambria"/>
          <w:b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x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s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in</w:t>
      </w:r>
      <w:r>
        <w:rPr>
          <w:rFonts w:ascii="Cambria" w:eastAsia="Cambria" w:hAnsi="Cambria" w:cs="Cambria"/>
          <w:b/>
          <w:sz w:val="24"/>
          <w:szCs w:val="24"/>
        </w:rPr>
        <w:t>g reso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z w:val="24"/>
          <w:szCs w:val="24"/>
        </w:rPr>
        <w:t xml:space="preserve">rces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h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a</w:t>
      </w:r>
      <w:r>
        <w:rPr>
          <w:rFonts w:ascii="Cambria" w:eastAsia="Cambria" w:hAnsi="Cambria" w:cs="Cambria"/>
          <w:b/>
          <w:sz w:val="24"/>
          <w:szCs w:val="24"/>
        </w:rPr>
        <w:t xml:space="preserve">re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 xml:space="preserve">ot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b/>
          <w:sz w:val="24"/>
          <w:szCs w:val="24"/>
        </w:rPr>
        <w:t>orm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lly l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in</w:t>
      </w:r>
      <w:r>
        <w:rPr>
          <w:rFonts w:ascii="Cambria" w:eastAsia="Cambria" w:hAnsi="Cambria" w:cs="Cambria"/>
          <w:b/>
          <w:sz w:val="24"/>
          <w:szCs w:val="24"/>
        </w:rPr>
        <w:t>ked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t</w:t>
      </w:r>
      <w:r>
        <w:rPr>
          <w:rFonts w:ascii="Cambria" w:eastAsia="Cambria" w:hAnsi="Cambria" w:cs="Cambria"/>
          <w:b/>
          <w:sz w:val="24"/>
          <w:szCs w:val="24"/>
        </w:rPr>
        <w:t xml:space="preserve">o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z w:val="24"/>
          <w:szCs w:val="24"/>
        </w:rPr>
        <w:t>s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l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z w:val="24"/>
          <w:szCs w:val="24"/>
        </w:rPr>
        <w:t>rr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z w:val="24"/>
          <w:szCs w:val="24"/>
        </w:rPr>
        <w:t>l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b/>
          <w:sz w:val="24"/>
          <w:szCs w:val="24"/>
        </w:rPr>
        <w:t>m (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z w:val="24"/>
          <w:szCs w:val="24"/>
        </w:rPr>
        <w:t xml:space="preserve">se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z w:val="24"/>
          <w:szCs w:val="24"/>
        </w:rPr>
        <w:t>s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l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or overse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s) (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in</w:t>
      </w:r>
      <w:r>
        <w:rPr>
          <w:rFonts w:ascii="Cambria" w:eastAsia="Cambria" w:hAnsi="Cambria" w:cs="Cambria"/>
          <w:b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lud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in</w:t>
      </w:r>
      <w:r>
        <w:rPr>
          <w:rFonts w:ascii="Cambria" w:eastAsia="Cambria" w:hAnsi="Cambria" w:cs="Cambria"/>
          <w:b/>
          <w:sz w:val="24"/>
          <w:szCs w:val="24"/>
        </w:rPr>
        <w:t>g co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s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b/>
          <w:sz w:val="24"/>
          <w:szCs w:val="24"/>
        </w:rPr>
        <w:t>er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ati</w:t>
      </w:r>
      <w:r>
        <w:rPr>
          <w:rFonts w:ascii="Cambria" w:eastAsia="Cambria" w:hAnsi="Cambria" w:cs="Cambria"/>
          <w:b/>
          <w:sz w:val="24"/>
          <w:szCs w:val="24"/>
        </w:rPr>
        <w:t>on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of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w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th</w:t>
      </w:r>
      <w:r>
        <w:rPr>
          <w:rFonts w:ascii="Cambria" w:eastAsia="Cambria" w:hAnsi="Cambria" w:cs="Cambria"/>
          <w:b/>
          <w:sz w:val="24"/>
          <w:szCs w:val="24"/>
        </w:rPr>
        <w:t>er s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b/>
          <w:sz w:val="24"/>
          <w:szCs w:val="24"/>
        </w:rPr>
        <w:t>ch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-3"/>
          <w:sz w:val="24"/>
          <w:szCs w:val="24"/>
        </w:rPr>
        <w:t>e</w:t>
      </w:r>
      <w:r>
        <w:rPr>
          <w:rFonts w:ascii="Cambria" w:eastAsia="Cambria" w:hAnsi="Cambria" w:cs="Cambria"/>
          <w:b/>
          <w:sz w:val="24"/>
          <w:szCs w:val="24"/>
        </w:rPr>
        <w:t>so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z w:val="24"/>
          <w:szCs w:val="24"/>
        </w:rPr>
        <w:t xml:space="preserve">rces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 xml:space="preserve">re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b/>
          <w:sz w:val="24"/>
          <w:szCs w:val="24"/>
        </w:rPr>
        <w:t xml:space="preserve">ree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b/>
          <w:sz w:val="24"/>
          <w:szCs w:val="24"/>
        </w:rPr>
        <w:t xml:space="preserve">or </w:t>
      </w:r>
      <w:r>
        <w:rPr>
          <w:rFonts w:ascii="Cambria" w:eastAsia="Cambria" w:hAnsi="Cambria" w:cs="Cambria"/>
          <w:b/>
          <w:spacing w:val="-3"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du</w:t>
      </w:r>
      <w:r>
        <w:rPr>
          <w:rFonts w:ascii="Cambria" w:eastAsia="Cambria" w:hAnsi="Cambria" w:cs="Cambria"/>
          <w:b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o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, ev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ce of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t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b/>
          <w:sz w:val="24"/>
          <w:szCs w:val="24"/>
        </w:rPr>
        <w:t>er s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s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fa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on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d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ev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ce of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m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roved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s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tud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le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nin</w:t>
      </w:r>
      <w:r>
        <w:rPr>
          <w:rFonts w:ascii="Cambria" w:eastAsia="Cambria" w:hAnsi="Cambria" w:cs="Cambria"/>
          <w:b/>
          <w:sz w:val="24"/>
          <w:szCs w:val="24"/>
        </w:rPr>
        <w:t>g o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ut</w:t>
      </w:r>
      <w:r>
        <w:rPr>
          <w:rFonts w:ascii="Cambria" w:eastAsia="Cambria" w:hAnsi="Cambria" w:cs="Cambria"/>
          <w:b/>
          <w:sz w:val="24"/>
          <w:szCs w:val="24"/>
        </w:rPr>
        <w:t>comes)</w:t>
      </w:r>
    </w:p>
    <w:p w14:paraId="44469D99" w14:textId="77777777" w:rsidR="00997560" w:rsidRDefault="00997560">
      <w:pPr>
        <w:spacing w:before="1" w:line="100" w:lineRule="exact"/>
        <w:rPr>
          <w:sz w:val="11"/>
          <w:szCs w:val="11"/>
        </w:rPr>
      </w:pPr>
    </w:p>
    <w:p w14:paraId="44469D9A" w14:textId="77777777" w:rsidR="00997560" w:rsidRDefault="00DF722D">
      <w:pPr>
        <w:ind w:left="113" w:right="279"/>
        <w:rPr>
          <w:sz w:val="24"/>
          <w:szCs w:val="24"/>
        </w:rPr>
      </w:pP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omisi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rce</w:t>
      </w:r>
      <w:r>
        <w:rPr>
          <w:sz w:val="24"/>
          <w:szCs w:val="24"/>
        </w:rPr>
        <w:t xml:space="preserve">s.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how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ht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tis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tion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imp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l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is on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rare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Mo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not b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 within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time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this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t.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sou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ed a</w:t>
      </w:r>
      <w:r>
        <w:rPr>
          <w:sz w:val="24"/>
          <w:szCs w:val="24"/>
        </w:rPr>
        <w:t>bove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hould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 Aust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lia</w:t>
      </w:r>
      <w:r>
        <w:rPr>
          <w:spacing w:val="-1"/>
          <w:sz w:val="24"/>
          <w:szCs w:val="24"/>
        </w:rPr>
        <w:t xml:space="preserve"> (e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l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obj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ts 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 some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hools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 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 modi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Aust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onditions </w:t>
      </w:r>
      <w:r>
        <w:rPr>
          <w:spacing w:val="-1"/>
          <w:sz w:val="24"/>
          <w:szCs w:val="24"/>
        </w:rPr>
        <w:t>(e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M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minolog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whilst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to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 Aust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rce</w:t>
      </w:r>
      <w:r>
        <w:rPr>
          <w:sz w:val="24"/>
          <w:szCs w:val="24"/>
        </w:rPr>
        <w:t>s.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the</w:t>
      </w:r>
      <w:r>
        <w:rPr>
          <w:spacing w:val="-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ath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mati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s Ass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ssm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 Proj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 modi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tion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ll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 with subs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modi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tion,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ov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rarc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pt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Aust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(e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. in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 2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44469D9B" w14:textId="77777777" w:rsidR="00997560" w:rsidRDefault="00997560">
      <w:pPr>
        <w:spacing w:line="200" w:lineRule="exact"/>
      </w:pPr>
    </w:p>
    <w:p w14:paraId="44469D9C" w14:textId="77777777" w:rsidR="00997560" w:rsidRDefault="00997560">
      <w:pPr>
        <w:spacing w:line="200" w:lineRule="exact"/>
      </w:pPr>
    </w:p>
    <w:p w14:paraId="44469D9D" w14:textId="77777777" w:rsidR="00997560" w:rsidRDefault="00997560">
      <w:pPr>
        <w:spacing w:before="17" w:line="260" w:lineRule="exact"/>
        <w:rPr>
          <w:sz w:val="26"/>
          <w:szCs w:val="26"/>
        </w:rPr>
      </w:pPr>
    </w:p>
    <w:p w14:paraId="44469D9E" w14:textId="77777777" w:rsidR="00997560" w:rsidRDefault="00DF722D">
      <w:pPr>
        <w:spacing w:before="29"/>
        <w:ind w:left="113" w:right="977"/>
        <w:rPr>
          <w:sz w:val="24"/>
          <w:szCs w:val="24"/>
        </w:rPr>
      </w:pP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mme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sz w:val="24"/>
          <w:szCs w:val="24"/>
        </w:rPr>
        <w:t>.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isting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rce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rec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ef</w:t>
      </w:r>
      <w:r>
        <w:rPr>
          <w:sz w:val="24"/>
          <w:szCs w:val="24"/>
        </w:rPr>
        <w:t>ul in the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 xml:space="preserve">ed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ts,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ef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 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ls.</w:t>
      </w:r>
    </w:p>
    <w:p w14:paraId="44469D9F" w14:textId="77777777" w:rsidR="00997560" w:rsidRDefault="00997560">
      <w:pPr>
        <w:spacing w:line="200" w:lineRule="exact"/>
      </w:pPr>
    </w:p>
    <w:p w14:paraId="44469DA0" w14:textId="77777777" w:rsidR="00997560" w:rsidRDefault="00997560">
      <w:pPr>
        <w:spacing w:line="200" w:lineRule="exact"/>
      </w:pPr>
    </w:p>
    <w:p w14:paraId="44469DA1" w14:textId="77777777" w:rsidR="00997560" w:rsidRDefault="00997560">
      <w:pPr>
        <w:spacing w:line="200" w:lineRule="exact"/>
      </w:pPr>
    </w:p>
    <w:p w14:paraId="44469DA2" w14:textId="77777777" w:rsidR="00997560" w:rsidRDefault="00997560">
      <w:pPr>
        <w:spacing w:line="200" w:lineRule="exact"/>
      </w:pPr>
    </w:p>
    <w:p w14:paraId="44469DA3" w14:textId="77777777" w:rsidR="00997560" w:rsidRDefault="00997560">
      <w:pPr>
        <w:spacing w:before="3" w:line="280" w:lineRule="exact"/>
        <w:rPr>
          <w:sz w:val="28"/>
          <w:szCs w:val="28"/>
        </w:rPr>
      </w:pPr>
    </w:p>
    <w:p w14:paraId="44469DA4" w14:textId="77777777" w:rsidR="00997560" w:rsidRDefault="00DF722D">
      <w:pPr>
        <w:spacing w:before="26"/>
        <w:ind w:left="113" w:right="7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b/>
          <w:sz w:val="24"/>
          <w:szCs w:val="24"/>
        </w:rPr>
        <w:t>o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s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b/>
          <w:sz w:val="24"/>
          <w:szCs w:val="24"/>
        </w:rPr>
        <w:t>er w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ch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a</w:t>
      </w:r>
      <w:r>
        <w:rPr>
          <w:rFonts w:ascii="Cambria" w:eastAsia="Cambria" w:hAnsi="Cambria" w:cs="Cambria"/>
          <w:b/>
          <w:sz w:val="24"/>
          <w:szCs w:val="24"/>
        </w:rPr>
        <w:t>ge gro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up</w:t>
      </w:r>
      <w:r>
        <w:rPr>
          <w:rFonts w:ascii="Cambria" w:eastAsia="Cambria" w:hAnsi="Cambria" w:cs="Cambria"/>
          <w:b/>
          <w:sz w:val="24"/>
          <w:szCs w:val="24"/>
        </w:rPr>
        <w:t>s co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b/>
          <w:sz w:val="24"/>
          <w:szCs w:val="24"/>
        </w:rPr>
        <w:t>d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most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be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-3"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f</w:t>
      </w:r>
      <w:r>
        <w:rPr>
          <w:rFonts w:ascii="Cambria" w:eastAsia="Cambria" w:hAnsi="Cambria" w:cs="Cambria"/>
          <w:b/>
          <w:sz w:val="24"/>
          <w:szCs w:val="24"/>
        </w:rPr>
        <w:t xml:space="preserve">rom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th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b/>
          <w:sz w:val="24"/>
          <w:szCs w:val="24"/>
        </w:rPr>
        <w:t>eve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b/>
          <w:sz w:val="24"/>
          <w:szCs w:val="24"/>
        </w:rPr>
        <w:t>o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m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of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 xml:space="preserve">ew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y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es of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reso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z w:val="24"/>
          <w:szCs w:val="24"/>
        </w:rPr>
        <w:t>rces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d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th</w:t>
      </w:r>
      <w:r>
        <w:rPr>
          <w:rFonts w:ascii="Cambria" w:eastAsia="Cambria" w:hAnsi="Cambria" w:cs="Cambria"/>
          <w:b/>
          <w:sz w:val="24"/>
          <w:szCs w:val="24"/>
        </w:rPr>
        <w:t>e 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o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le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/</w:t>
      </w:r>
      <w:r>
        <w:rPr>
          <w:rFonts w:ascii="Cambria" w:eastAsia="Cambria" w:hAnsi="Cambria" w:cs="Cambria"/>
          <w:b/>
          <w:sz w:val="24"/>
          <w:szCs w:val="24"/>
        </w:rPr>
        <w:t>ev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b/>
          <w:spacing w:val="-3"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 xml:space="preserve">ce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b/>
          <w:sz w:val="24"/>
          <w:szCs w:val="24"/>
        </w:rPr>
        <w:t>or s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z w:val="24"/>
          <w:szCs w:val="24"/>
        </w:rPr>
        <w:t>ch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a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p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ro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ch</w:t>
      </w:r>
      <w:r>
        <w:rPr>
          <w:rFonts w:ascii="Cambria" w:eastAsia="Cambria" w:hAnsi="Cambria" w:cs="Cambria"/>
          <w:b/>
          <w:sz w:val="24"/>
          <w:szCs w:val="24"/>
        </w:rPr>
        <w:t>es</w:t>
      </w:r>
    </w:p>
    <w:p w14:paraId="44469DA5" w14:textId="77777777" w:rsidR="00997560" w:rsidRDefault="00997560">
      <w:pPr>
        <w:spacing w:before="9" w:line="100" w:lineRule="exact"/>
        <w:rPr>
          <w:sz w:val="10"/>
          <w:szCs w:val="10"/>
        </w:rPr>
      </w:pPr>
    </w:p>
    <w:p w14:paraId="44469DA6" w14:textId="77777777" w:rsidR="00997560" w:rsidRDefault="00DF722D">
      <w:pPr>
        <w:ind w:left="113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44469DA7" w14:textId="77777777" w:rsidR="00997560" w:rsidRDefault="00997560">
      <w:pPr>
        <w:spacing w:before="7" w:line="200" w:lineRule="exact"/>
      </w:pPr>
    </w:p>
    <w:p w14:paraId="44469DA8" w14:textId="77777777" w:rsidR="00997560" w:rsidRDefault="00DF722D">
      <w:pPr>
        <w:ind w:left="113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Q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u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-1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14:</w:t>
      </w:r>
      <w:r>
        <w:rPr>
          <w:rFonts w:ascii="Cambria" w:eastAsia="Cambria" w:hAnsi="Cambria" w:cs="Cambria"/>
          <w:b/>
          <w:spacing w:val="-2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A</w:t>
      </w:r>
      <w:r>
        <w:rPr>
          <w:rFonts w:ascii="Cambria" w:eastAsia="Cambria" w:hAnsi="Cambria" w:cs="Cambria"/>
          <w:b/>
          <w:sz w:val="26"/>
          <w:szCs w:val="26"/>
        </w:rPr>
        <w:t>re</w:t>
      </w:r>
      <w:r>
        <w:rPr>
          <w:rFonts w:ascii="Cambria" w:eastAsia="Cambria" w:hAnsi="Cambria" w:cs="Cambria"/>
          <w:b/>
          <w:spacing w:val="-2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h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re</w:t>
      </w:r>
      <w:r>
        <w:rPr>
          <w:rFonts w:ascii="Cambria" w:eastAsia="Cambria" w:hAnsi="Cambria" w:cs="Cambria"/>
          <w:b/>
          <w:spacing w:val="-6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a</w:t>
      </w:r>
      <w:r>
        <w:rPr>
          <w:rFonts w:ascii="Cambria" w:eastAsia="Cambria" w:hAnsi="Cambria" w:cs="Cambria"/>
          <w:b/>
          <w:sz w:val="26"/>
          <w:szCs w:val="26"/>
        </w:rPr>
        <w:t>ny</w:t>
      </w:r>
      <w:r>
        <w:rPr>
          <w:rFonts w:ascii="Cambria" w:eastAsia="Cambria" w:hAnsi="Cambria" w:cs="Cambria"/>
          <w:b/>
          <w:spacing w:val="-2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he</w:t>
      </w:r>
      <w:r>
        <w:rPr>
          <w:rFonts w:ascii="Cambria" w:eastAsia="Cambria" w:hAnsi="Cambria" w:cs="Cambria"/>
          <w:b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-6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ue</w:t>
      </w:r>
      <w:r>
        <w:rPr>
          <w:rFonts w:ascii="Cambria" w:eastAsia="Cambria" w:hAnsi="Cambria" w:cs="Cambria"/>
          <w:b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3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>f</w:t>
      </w:r>
      <w:r>
        <w:rPr>
          <w:rFonts w:ascii="Cambria" w:eastAsia="Cambria" w:hAnsi="Cambria" w:cs="Cambria"/>
          <w:b/>
          <w:spacing w:val="-2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</w:t>
      </w:r>
      <w:r>
        <w:rPr>
          <w:rFonts w:ascii="Cambria" w:eastAsia="Cambria" w:hAnsi="Cambria" w:cs="Cambria"/>
          <w:b/>
          <w:sz w:val="26"/>
          <w:szCs w:val="26"/>
        </w:rPr>
        <w:t>ri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a</w:t>
      </w:r>
      <w:r>
        <w:rPr>
          <w:rFonts w:ascii="Cambria" w:eastAsia="Cambria" w:hAnsi="Cambria" w:cs="Cambria"/>
          <w:b/>
          <w:sz w:val="26"/>
          <w:szCs w:val="26"/>
        </w:rPr>
        <w:t>l</w:t>
      </w:r>
      <w:r>
        <w:rPr>
          <w:rFonts w:ascii="Cambria" w:eastAsia="Cambria" w:hAnsi="Cambria" w:cs="Cambria"/>
          <w:b/>
          <w:spacing w:val="-8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m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po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z w:val="26"/>
          <w:szCs w:val="26"/>
        </w:rPr>
        <w:t>an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c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?</w:t>
      </w:r>
    </w:p>
    <w:p w14:paraId="44469DA9" w14:textId="77777777" w:rsidR="00997560" w:rsidRDefault="00997560">
      <w:pPr>
        <w:spacing w:before="2" w:line="100" w:lineRule="exact"/>
        <w:rPr>
          <w:sz w:val="11"/>
          <w:szCs w:val="11"/>
        </w:rPr>
      </w:pPr>
    </w:p>
    <w:p w14:paraId="44469DAA" w14:textId="77777777" w:rsidR="00997560" w:rsidRDefault="00DF722D">
      <w:pPr>
        <w:ind w:left="113" w:right="356"/>
        <w:rPr>
          <w:sz w:val="24"/>
          <w:szCs w:val="24"/>
        </w:rPr>
      </w:pPr>
      <w:r>
        <w:rPr>
          <w:sz w:val="24"/>
          <w:szCs w:val="24"/>
        </w:rPr>
        <w:t>1. 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opm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must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suppo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with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listic tim</w:t>
      </w:r>
      <w:r>
        <w:rPr>
          <w:spacing w:val="-1"/>
          <w:sz w:val="24"/>
          <w:szCs w:val="24"/>
        </w:rPr>
        <w:t>efra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to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mit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tion, 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sis, </w:t>
      </w:r>
      <w:r>
        <w:rPr>
          <w:spacing w:val="-1"/>
          <w:sz w:val="24"/>
          <w:szCs w:val="24"/>
        </w:rPr>
        <w:t>cr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n, ins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ul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 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stin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diting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 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build Aust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acc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im. Too m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some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bsit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do not 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onst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e is no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stud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nts l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 without 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mist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but minor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crea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imp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ssion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not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ssu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with 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 mu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14:paraId="44469DAB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DAC" w14:textId="77777777" w:rsidR="00997560" w:rsidRDefault="00DF722D">
      <w:pPr>
        <w:ind w:left="113" w:right="27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re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bout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sis on </w:t>
      </w:r>
      <w:r>
        <w:rPr>
          <w:spacing w:val="-1"/>
          <w:sz w:val="24"/>
          <w:szCs w:val="24"/>
        </w:rPr>
        <w:t>fr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rce</w:t>
      </w:r>
      <w:r>
        <w:rPr>
          <w:sz w:val="24"/>
          <w:szCs w:val="24"/>
        </w:rPr>
        <w:t xml:space="preserve">s: it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</w:t>
      </w:r>
      <w:r>
        <w:rPr>
          <w:spacing w:val="-1"/>
          <w:sz w:val="24"/>
          <w:szCs w:val="24"/>
        </w:rPr>
        <w:t>eac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s to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ge in un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dippi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with little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tion;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ood on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line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 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cal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upd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should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p 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rec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n. This is di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ult with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l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obj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ts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 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14:paraId="44469DAD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DAE" w14:textId="77777777" w:rsidR="00997560" w:rsidRDefault="00DF722D">
      <w:pPr>
        <w:ind w:left="113" w:right="372"/>
        <w:rPr>
          <w:sz w:val="24"/>
          <w:szCs w:val="24"/>
        </w:rPr>
        <w:sectPr w:rsidR="00997560">
          <w:pgSz w:w="11920" w:h="16840"/>
          <w:pgMar w:top="1560" w:right="1680" w:bottom="280" w:left="1020" w:header="0" w:footer="890" w:gutter="0"/>
          <w:cols w:space="720"/>
        </w:sectPr>
      </w:pPr>
      <w:r>
        <w:rPr>
          <w:sz w:val="24"/>
          <w:szCs w:val="24"/>
        </w:rPr>
        <w:t>3. A bo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re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is </w:t>
      </w:r>
      <w:r>
        <w:rPr>
          <w:spacing w:val="-1"/>
          <w:sz w:val="24"/>
          <w:szCs w:val="24"/>
        </w:rPr>
        <w:t>acc</w:t>
      </w:r>
      <w:r>
        <w:rPr>
          <w:sz w:val="24"/>
          <w:szCs w:val="24"/>
        </w:rPr>
        <w:t>umul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on how to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 xml:space="preserve"> 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or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s.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the</w:t>
      </w:r>
      <w:r>
        <w:rPr>
          <w:spacing w:val="-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iddl</w:t>
      </w:r>
      <w:r>
        <w:rPr>
          <w:i/>
          <w:spacing w:val="-1"/>
          <w:sz w:val="24"/>
          <w:szCs w:val="24"/>
        </w:rPr>
        <w:t>e-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hool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ath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mati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s and the</w:t>
      </w:r>
      <w:r>
        <w:rPr>
          <w:i/>
          <w:spacing w:val="-1"/>
          <w:sz w:val="24"/>
          <w:szCs w:val="24"/>
        </w:rPr>
        <w:t xml:space="preserve"> I</w:t>
      </w:r>
      <w:r>
        <w:rPr>
          <w:i/>
          <w:sz w:val="24"/>
          <w:szCs w:val="24"/>
        </w:rPr>
        <w:t>nstitutional 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tting of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hing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obb,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studi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es 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s with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 dist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ts.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ound 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wid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 imp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</w:p>
    <w:p w14:paraId="44469DAF" w14:textId="77777777" w:rsidR="00997560" w:rsidRDefault="00F94E32">
      <w:pPr>
        <w:spacing w:before="8" w:line="220" w:lineRule="exact"/>
        <w:rPr>
          <w:sz w:val="22"/>
          <w:szCs w:val="22"/>
        </w:rPr>
      </w:pPr>
      <w:r>
        <w:lastRenderedPageBreak/>
        <w:pict w14:anchorId="44469E5E">
          <v:group id="_x0000_s1030" style="position:absolute;margin-left:50.95pt;margin-top:367.65pt;width:450.9pt;height:53.25pt;z-index:-1119;mso-position-horizontal-relative:page;mso-position-vertical-relative:page" coordorigin="1019,7353" coordsize="9018,1065">
            <v:shape id="_x0000_s1037" style="position:absolute;left:1032;top:7370;width:8995;height:1032" coordorigin="1032,7370" coordsize="8995,1032" path="m1032,8402r8995,l10027,7370r-8995,l1032,8402xe" fillcolor="#b8cbe3" stroked="f">
              <v:path arrowok="t"/>
            </v:shape>
            <v:shape id="_x0000_s1036" style="position:absolute;left:1133;top:7370;width:8791;height:516" coordorigin="1133,7370" coordsize="8791,516" path="m1133,7886r8791,l9924,7370r-8791,l1133,7886xe" fillcolor="#b8cbe3" stroked="f">
              <v:path arrowok="t"/>
            </v:shape>
            <v:shape id="_x0000_s1035" style="position:absolute;left:1133;top:7886;width:8791;height:516" coordorigin="1133,7886" coordsize="8791,516" path="m1133,8402r8791,l9924,7886r-8791,l1133,8402xe" fillcolor="#b8cbe3" stroked="f">
              <v:path arrowok="t"/>
            </v:shape>
            <v:shape id="_x0000_s1034" style="position:absolute;left:1030;top:7363;width:8995;height:0" coordorigin="1030,7363" coordsize="8995,0" path="m1030,7363r8995,e" filled="f" strokeweight=".20497mm">
              <v:path arrowok="t"/>
            </v:shape>
            <v:shape id="_x0000_s1033" style="position:absolute;left:1025;top:7358;width:0;height:1054" coordorigin="1025,7358" coordsize="0,1054" path="m1025,7358r,1054e" filled="f" strokeweight=".58pt">
              <v:path arrowok="t"/>
            </v:shape>
            <v:shape id="_x0000_s1032" style="position:absolute;left:1030;top:8407;width:8995;height:0" coordorigin="1030,8407" coordsize="8995,0" path="m1030,8407r8995,e" filled="f" strokeweight=".20497mm">
              <v:path arrowok="t"/>
            </v:shape>
            <v:shape id="_x0000_s1031" style="position:absolute;left:10030;top:7358;width:0;height:1054" coordorigin="10030,7358" coordsize="0,1054" path="m10030,7358r,1054e" filled="f" strokeweight=".20497mm">
              <v:path arrowok="t"/>
            </v:shape>
            <w10:wrap anchorx="page" anchory="page"/>
          </v:group>
        </w:pict>
      </w:r>
    </w:p>
    <w:p w14:paraId="44469DB0" w14:textId="77777777" w:rsidR="00997560" w:rsidRDefault="00DF722D">
      <w:pPr>
        <w:spacing w:before="29"/>
        <w:ind w:left="113" w:right="944"/>
        <w:rPr>
          <w:sz w:val="24"/>
          <w:szCs w:val="24"/>
        </w:rPr>
      </w:pP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 on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ll 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dist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ts,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 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s, 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 xml:space="preserve">cs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lists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</w:t>
      </w:r>
      <w:r>
        <w:rPr>
          <w:spacing w:val="-1"/>
          <w:sz w:val="24"/>
          <w:szCs w:val="24"/>
        </w:rPr>
        <w:t>eac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ks)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 tog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on 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oh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nt inst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ising</w:t>
      </w:r>
    </w:p>
    <w:p w14:paraId="44469DB1" w14:textId="77777777" w:rsidR="00997560" w:rsidRDefault="00997560">
      <w:pPr>
        <w:spacing w:before="4" w:line="140" w:lineRule="exact"/>
        <w:rPr>
          <w:sz w:val="14"/>
          <w:szCs w:val="14"/>
        </w:rPr>
      </w:pPr>
    </w:p>
    <w:p w14:paraId="44469DB2" w14:textId="77777777" w:rsidR="00997560" w:rsidRDefault="00DF722D">
      <w:pPr>
        <w:tabs>
          <w:tab w:val="left" w:pos="820"/>
        </w:tabs>
        <w:spacing w:line="260" w:lineRule="exact"/>
        <w:ind w:left="833" w:right="388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it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s’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vision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 inst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tion,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tible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with this 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sion</w:t>
      </w:r>
    </w:p>
    <w:p w14:paraId="44469DB3" w14:textId="77777777" w:rsidR="00997560" w:rsidRDefault="00DF722D">
      <w:pPr>
        <w:tabs>
          <w:tab w:val="left" w:pos="820"/>
        </w:tabs>
        <w:spacing w:before="77"/>
        <w:ind w:left="833" w:right="520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(fr</w:t>
      </w:r>
      <w:r>
        <w:rPr>
          <w:sz w:val="24"/>
          <w:szCs w:val="24"/>
        </w:rPr>
        <w:t>om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lists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within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is 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ound 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ulum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within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hools</w:t>
      </w:r>
    </w:p>
    <w:p w14:paraId="44469DB4" w14:textId="77777777" w:rsidR="00997560" w:rsidRDefault="00DF722D">
      <w:pPr>
        <w:spacing w:before="19"/>
        <w:ind w:left="473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with the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'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</w:p>
    <w:p w14:paraId="44469DB5" w14:textId="77777777" w:rsidR="00997560" w:rsidRDefault="00DF722D">
      <w:pPr>
        <w:tabs>
          <w:tab w:val="left" w:pos="820"/>
        </w:tabs>
        <w:spacing w:before="17"/>
        <w:ind w:left="833" w:right="408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ddition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suppo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to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to su</w:t>
      </w:r>
      <w:r>
        <w:rPr>
          <w:spacing w:val="-1"/>
          <w:sz w:val="24"/>
          <w:szCs w:val="24"/>
        </w:rPr>
        <w:t>cc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inst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m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14:paraId="44469DB6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DB7" w14:textId="77777777" w:rsidR="00997560" w:rsidRDefault="00DF722D">
      <w:pPr>
        <w:ind w:left="113" w:right="422"/>
        <w:rPr>
          <w:sz w:val="24"/>
          <w:szCs w:val="24"/>
        </w:rPr>
      </w:pP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fee</w:t>
      </w:r>
      <w:r>
        <w:rPr>
          <w:sz w:val="24"/>
          <w:szCs w:val="24"/>
        </w:rPr>
        <w:t>l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this multi</w:t>
      </w:r>
      <w:r>
        <w:rPr>
          <w:spacing w:val="-1"/>
          <w:sz w:val="24"/>
          <w:szCs w:val="24"/>
        </w:rPr>
        <w:t>-face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h,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ound 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of</w:t>
      </w:r>
      <w:r>
        <w:rPr>
          <w:spacing w:val="-1"/>
          <w:sz w:val="24"/>
          <w:szCs w:val="24"/>
        </w:rPr>
        <w:t xml:space="preserve"> 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ulum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 is missin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in Aust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it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los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 to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ing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 xml:space="preserve">ed </w:t>
      </w:r>
      <w:r>
        <w:rPr>
          <w:sz w:val="24"/>
          <w:szCs w:val="24"/>
        </w:rPr>
        <w:t>within the</w:t>
      </w:r>
      <w:r>
        <w:rPr>
          <w:spacing w:val="-1"/>
          <w:sz w:val="24"/>
          <w:szCs w:val="24"/>
        </w:rPr>
        <w:t xml:space="preserve"> ear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s’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bout 15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o. Ms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B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Vi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DET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ts 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int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tions show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lists to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ools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b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 pow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rf</w:t>
      </w:r>
      <w:r>
        <w:rPr>
          <w:sz w:val="24"/>
          <w:szCs w:val="24"/>
        </w:rPr>
        <w:t xml:space="preserve">ul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 building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oving l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ond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ls.</w:t>
      </w:r>
    </w:p>
    <w:p w14:paraId="44469DB8" w14:textId="77777777" w:rsidR="00997560" w:rsidRDefault="00997560">
      <w:pPr>
        <w:spacing w:line="200" w:lineRule="exact"/>
      </w:pPr>
    </w:p>
    <w:p w14:paraId="44469DB9" w14:textId="77777777" w:rsidR="00997560" w:rsidRDefault="00997560">
      <w:pPr>
        <w:spacing w:line="200" w:lineRule="exact"/>
      </w:pPr>
    </w:p>
    <w:p w14:paraId="44469DBA" w14:textId="77777777" w:rsidR="00997560" w:rsidRDefault="00997560">
      <w:pPr>
        <w:spacing w:before="19" w:line="260" w:lineRule="exact"/>
        <w:rPr>
          <w:sz w:val="26"/>
          <w:szCs w:val="26"/>
        </w:rPr>
      </w:pPr>
    </w:p>
    <w:p w14:paraId="44469DBB" w14:textId="77777777" w:rsidR="00997560" w:rsidRDefault="00DF722D">
      <w:pPr>
        <w:spacing w:before="29"/>
        <w:ind w:left="113" w:right="943"/>
        <w:rPr>
          <w:sz w:val="24"/>
          <w:szCs w:val="24"/>
        </w:rPr>
        <w:sectPr w:rsidR="00997560">
          <w:pgSz w:w="11920" w:h="16840"/>
          <w:pgMar w:top="1560" w:right="1680" w:bottom="280" w:left="1020" w:header="0" w:footer="890" w:gutter="0"/>
          <w:cols w:space="720"/>
        </w:sectPr>
      </w:pP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mme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a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 of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e-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s.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 1</w:t>
      </w:r>
      <w:r>
        <w:rPr>
          <w:spacing w:val="2"/>
          <w:sz w:val="24"/>
          <w:szCs w:val="24"/>
        </w:rPr>
        <w:t>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44469DBC" w14:textId="77777777" w:rsidR="00997560" w:rsidRDefault="00997560">
      <w:pPr>
        <w:spacing w:before="6" w:line="240" w:lineRule="exact"/>
        <w:rPr>
          <w:sz w:val="24"/>
          <w:szCs w:val="24"/>
        </w:rPr>
      </w:pPr>
    </w:p>
    <w:p w14:paraId="44469DBD" w14:textId="77777777" w:rsidR="00997560" w:rsidRDefault="00F94E32">
      <w:pPr>
        <w:spacing w:before="18"/>
        <w:ind w:left="113"/>
        <w:rPr>
          <w:sz w:val="32"/>
          <w:szCs w:val="32"/>
        </w:rPr>
      </w:pPr>
      <w:r>
        <w:pict w14:anchorId="44469E5F">
          <v:group id="_x0000_s1028" style="position:absolute;left:0;text-align:left;margin-left:55.2pt;margin-top:20.65pt;width:442.3pt;height:0;z-index:-1118;mso-position-horizontal-relative:page" coordorigin="1104,413" coordsize="8846,0">
            <v:shape id="_x0000_s1029" style="position:absolute;left:1104;top:413;width:8846;height:0" coordorigin="1104,413" coordsize="8846,0" path="m1104,413r8846,e" filled="f" strokeweight=".20497mm">
              <v:path arrowok="t"/>
            </v:shape>
            <w10:wrap anchorx="page"/>
          </v:group>
        </w:pict>
      </w:r>
      <w:r w:rsidR="00DF722D">
        <w:rPr>
          <w:b/>
          <w:sz w:val="32"/>
          <w:szCs w:val="32"/>
        </w:rPr>
        <w:t>R</w:t>
      </w:r>
      <w:r w:rsidR="00DF722D">
        <w:rPr>
          <w:b/>
          <w:spacing w:val="1"/>
          <w:sz w:val="32"/>
          <w:szCs w:val="32"/>
        </w:rPr>
        <w:t>E</w:t>
      </w:r>
      <w:r w:rsidR="00DF722D">
        <w:rPr>
          <w:b/>
          <w:sz w:val="32"/>
          <w:szCs w:val="32"/>
        </w:rPr>
        <w:t>C</w:t>
      </w:r>
      <w:r w:rsidR="00DF722D">
        <w:rPr>
          <w:b/>
          <w:spacing w:val="-1"/>
          <w:sz w:val="32"/>
          <w:szCs w:val="32"/>
        </w:rPr>
        <w:t>O</w:t>
      </w:r>
      <w:r w:rsidR="00DF722D">
        <w:rPr>
          <w:b/>
          <w:spacing w:val="1"/>
          <w:sz w:val="32"/>
          <w:szCs w:val="32"/>
        </w:rPr>
        <w:t>MME</w:t>
      </w:r>
      <w:r w:rsidR="00DF722D">
        <w:rPr>
          <w:b/>
          <w:sz w:val="32"/>
          <w:szCs w:val="32"/>
        </w:rPr>
        <w:t>ND</w:t>
      </w:r>
      <w:r w:rsidR="00DF722D">
        <w:rPr>
          <w:b/>
          <w:spacing w:val="3"/>
          <w:sz w:val="32"/>
          <w:szCs w:val="32"/>
        </w:rPr>
        <w:t>E</w:t>
      </w:r>
      <w:r w:rsidR="00DF722D">
        <w:rPr>
          <w:b/>
          <w:sz w:val="32"/>
          <w:szCs w:val="32"/>
        </w:rPr>
        <w:t>D</w:t>
      </w:r>
      <w:r w:rsidR="00DF722D">
        <w:rPr>
          <w:b/>
          <w:spacing w:val="-27"/>
          <w:sz w:val="32"/>
          <w:szCs w:val="32"/>
        </w:rPr>
        <w:t xml:space="preserve"> </w:t>
      </w:r>
      <w:r w:rsidR="00DF722D">
        <w:rPr>
          <w:b/>
          <w:sz w:val="32"/>
          <w:szCs w:val="32"/>
        </w:rPr>
        <w:t>AC</w:t>
      </w:r>
      <w:r w:rsidR="00DF722D">
        <w:rPr>
          <w:b/>
          <w:spacing w:val="1"/>
          <w:sz w:val="32"/>
          <w:szCs w:val="32"/>
        </w:rPr>
        <w:t>T</w:t>
      </w:r>
      <w:r w:rsidR="00DF722D">
        <w:rPr>
          <w:b/>
          <w:spacing w:val="3"/>
          <w:sz w:val="32"/>
          <w:szCs w:val="32"/>
        </w:rPr>
        <w:t>I</w:t>
      </w:r>
      <w:r w:rsidR="00DF722D">
        <w:rPr>
          <w:b/>
          <w:spacing w:val="-1"/>
          <w:sz w:val="32"/>
          <w:szCs w:val="32"/>
        </w:rPr>
        <w:t>O</w:t>
      </w:r>
      <w:r w:rsidR="00DF722D">
        <w:rPr>
          <w:b/>
          <w:sz w:val="32"/>
          <w:szCs w:val="32"/>
        </w:rPr>
        <w:t>N</w:t>
      </w:r>
    </w:p>
    <w:p w14:paraId="44469DBE" w14:textId="77777777" w:rsidR="00997560" w:rsidRDefault="00997560">
      <w:pPr>
        <w:spacing w:before="4" w:line="140" w:lineRule="exact"/>
        <w:rPr>
          <w:sz w:val="14"/>
          <w:szCs w:val="14"/>
        </w:rPr>
      </w:pPr>
    </w:p>
    <w:p w14:paraId="44469DBF" w14:textId="77777777" w:rsidR="00997560" w:rsidRDefault="00DF722D">
      <w:pPr>
        <w:ind w:left="113" w:right="330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spondi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tions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d.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 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o- 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h, with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itis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tions.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ithin this, we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 th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8 sm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ts, in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 Th</w:t>
      </w:r>
      <w:r>
        <w:rPr>
          <w:spacing w:val="-1"/>
          <w:sz w:val="24"/>
          <w:szCs w:val="24"/>
        </w:rPr>
        <w:t>ree rec</w:t>
      </w:r>
      <w:r>
        <w:rPr>
          <w:sz w:val="24"/>
          <w:szCs w:val="24"/>
        </w:rPr>
        <w:t>omm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tions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44469DC0" w14:textId="77777777" w:rsidR="00997560" w:rsidRDefault="00997560">
      <w:pPr>
        <w:spacing w:before="8" w:line="120" w:lineRule="exact"/>
        <w:rPr>
          <w:sz w:val="12"/>
          <w:szCs w:val="12"/>
        </w:rPr>
      </w:pPr>
    </w:p>
    <w:p w14:paraId="44469DC1" w14:textId="77777777" w:rsidR="00997560" w:rsidRDefault="00DF722D">
      <w:pPr>
        <w:ind w:left="11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b/>
          <w:sz w:val="24"/>
          <w:szCs w:val="24"/>
        </w:rPr>
        <w:t>ver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-a</w:t>
      </w:r>
      <w:r>
        <w:rPr>
          <w:rFonts w:ascii="Cambria" w:eastAsia="Cambria" w:hAnsi="Cambria" w:cs="Cambria"/>
          <w:b/>
          <w:sz w:val="24"/>
          <w:szCs w:val="24"/>
        </w:rPr>
        <w:t>rc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in</w:t>
      </w:r>
      <w:r>
        <w:rPr>
          <w:rFonts w:ascii="Cambria" w:eastAsia="Cambria" w:hAnsi="Cambria" w:cs="Cambria"/>
          <w:b/>
          <w:sz w:val="24"/>
          <w:szCs w:val="24"/>
        </w:rPr>
        <w:t>g recomme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dat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o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 xml:space="preserve">: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b/>
          <w:sz w:val="24"/>
          <w:szCs w:val="24"/>
        </w:rPr>
        <w:t>o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b/>
          <w:sz w:val="24"/>
          <w:szCs w:val="24"/>
        </w:rPr>
        <w:t>or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at</w:t>
      </w:r>
      <w:r>
        <w:rPr>
          <w:rFonts w:ascii="Cambria" w:eastAsia="Cambria" w:hAnsi="Cambria" w:cs="Cambria"/>
          <w:b/>
          <w:sz w:val="24"/>
          <w:szCs w:val="24"/>
        </w:rPr>
        <w:t>ed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rese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rch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d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d</w:t>
      </w:r>
      <w:r>
        <w:rPr>
          <w:rFonts w:ascii="Cambria" w:eastAsia="Cambria" w:hAnsi="Cambria" w:cs="Cambria"/>
          <w:b/>
          <w:sz w:val="24"/>
          <w:szCs w:val="24"/>
        </w:rPr>
        <w:t>eve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me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t</w:t>
      </w:r>
    </w:p>
    <w:p w14:paraId="44469DC2" w14:textId="77777777" w:rsidR="00997560" w:rsidRDefault="00997560">
      <w:pPr>
        <w:spacing w:before="1" w:line="100" w:lineRule="exact"/>
        <w:rPr>
          <w:sz w:val="11"/>
          <w:szCs w:val="11"/>
        </w:rPr>
      </w:pPr>
    </w:p>
    <w:p w14:paraId="44469DC3" w14:textId="77777777" w:rsidR="00997560" w:rsidRDefault="00DF722D">
      <w:pPr>
        <w:ind w:left="113" w:right="914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nstitute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 Au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o</w:t>
      </w:r>
      <w:r>
        <w:rPr>
          <w:i/>
          <w:spacing w:val="3"/>
          <w:sz w:val="24"/>
          <w:szCs w:val="24"/>
        </w:rPr>
        <w:t>r</w:t>
      </w:r>
      <w:r>
        <w:rPr>
          <w:i/>
          <w:sz w:val="24"/>
          <w:szCs w:val="24"/>
        </w:rPr>
        <w:t>dinat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pm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tion, with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arc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l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wide imp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in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tion.</w:t>
      </w:r>
    </w:p>
    <w:p w14:paraId="44469DC4" w14:textId="77777777" w:rsidR="00997560" w:rsidRDefault="00997560">
      <w:pPr>
        <w:spacing w:before="3" w:line="120" w:lineRule="exact"/>
        <w:rPr>
          <w:sz w:val="12"/>
          <w:szCs w:val="12"/>
        </w:rPr>
      </w:pPr>
    </w:p>
    <w:p w14:paraId="44469DC5" w14:textId="77777777" w:rsidR="00997560" w:rsidRDefault="00DF722D">
      <w:pPr>
        <w:spacing w:line="260" w:lineRule="exact"/>
        <w:ind w:left="113" w:right="413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ts within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initi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will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 tog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some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impo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mon </w:t>
      </w:r>
      <w:r>
        <w:rPr>
          <w:spacing w:val="-1"/>
          <w:sz w:val="24"/>
          <w:szCs w:val="24"/>
        </w:rPr>
        <w:t>fea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s. 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will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omote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mon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 to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wh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inqui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solving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soni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fea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with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 thinki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erc</w:t>
      </w:r>
      <w:r>
        <w:rPr>
          <w:sz w:val="24"/>
          <w:szCs w:val="24"/>
        </w:rPr>
        <w:t>ising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position w:val="9"/>
          <w:sz w:val="16"/>
          <w:szCs w:val="16"/>
        </w:rPr>
        <w:t>st</w:t>
      </w:r>
      <w:r>
        <w:rPr>
          <w:spacing w:val="21"/>
          <w:position w:val="9"/>
          <w:sz w:val="16"/>
          <w:szCs w:val="16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skills of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ommuni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on, </w:t>
      </w:r>
      <w:r>
        <w:rPr>
          <w:spacing w:val="-1"/>
          <w:sz w:val="24"/>
          <w:szCs w:val="24"/>
        </w:rPr>
        <w:t>crea</w:t>
      </w:r>
      <w:r>
        <w:rPr>
          <w:sz w:val="24"/>
          <w:szCs w:val="24"/>
        </w:rPr>
        <w:t>tivi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cr</w:t>
      </w:r>
      <w:r>
        <w:rPr>
          <w:sz w:val="24"/>
          <w:szCs w:val="24"/>
        </w:rPr>
        <w:t>iti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thinkin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 A</w:t>
      </w:r>
      <w:r>
        <w:rPr>
          <w:spacing w:val="-1"/>
          <w:sz w:val="24"/>
          <w:szCs w:val="24"/>
        </w:rPr>
        <w:t>cr</w:t>
      </w:r>
      <w:r>
        <w:rPr>
          <w:sz w:val="24"/>
          <w:szCs w:val="24"/>
        </w:rPr>
        <w:t>oss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ts,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‘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tiv</w:t>
      </w:r>
      <w:r>
        <w:rPr>
          <w:spacing w:val="-1"/>
          <w:sz w:val="24"/>
          <w:szCs w:val="24"/>
        </w:rPr>
        <w:t>e’</w:t>
      </w:r>
      <w:r>
        <w:rPr>
          <w:sz w:val="24"/>
          <w:szCs w:val="24"/>
        </w:rPr>
        <w:t>, usi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hi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 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building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 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 th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ef</w:t>
      </w:r>
      <w:r>
        <w:rPr>
          <w:sz w:val="24"/>
          <w:szCs w:val="24"/>
        </w:rPr>
        <w:t xml:space="preserve">ul 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nt, 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hools,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t</w:t>
      </w:r>
    </w:p>
    <w:p w14:paraId="44469DC6" w14:textId="77777777" w:rsidR="00997560" w:rsidRDefault="00DF722D">
      <w:pPr>
        <w:spacing w:line="260" w:lineRule="exact"/>
        <w:ind w:left="113" w:right="335"/>
        <w:rPr>
          <w:sz w:val="24"/>
          <w:szCs w:val="24"/>
        </w:rPr>
      </w:pP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ting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blish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arc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s. 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is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 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ds to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sks will </w:t>
      </w:r>
      <w:r>
        <w:rPr>
          <w:spacing w:val="-1"/>
          <w:sz w:val="24"/>
          <w:szCs w:val="24"/>
        </w:rPr>
        <w:t>fre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 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multiple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on, 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pts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to 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l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ld into the</w:t>
      </w:r>
      <w:r>
        <w:rPr>
          <w:spacing w:val="-1"/>
          <w:sz w:val="24"/>
          <w:szCs w:val="24"/>
        </w:rPr>
        <w:t xml:space="preserve"> c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oom.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most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ts would be</w:t>
      </w:r>
      <w:r>
        <w:rPr>
          <w:spacing w:val="-1"/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on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line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e-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-f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l</w:t>
      </w:r>
      <w:r>
        <w:rPr>
          <w:spacing w:val="1"/>
          <w:sz w:val="24"/>
          <w:szCs w:val="24"/>
        </w:rPr>
        <w:t>ea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14:paraId="44469DC7" w14:textId="77777777" w:rsidR="00997560" w:rsidRDefault="00997560">
      <w:pPr>
        <w:spacing w:before="7" w:line="100" w:lineRule="exact"/>
        <w:rPr>
          <w:sz w:val="11"/>
          <w:szCs w:val="11"/>
        </w:rPr>
      </w:pPr>
    </w:p>
    <w:p w14:paraId="44469DC8" w14:textId="77777777" w:rsidR="00997560" w:rsidRDefault="00DF722D">
      <w:pPr>
        <w:ind w:left="113" w:right="619"/>
        <w:rPr>
          <w:sz w:val="24"/>
          <w:szCs w:val="24"/>
        </w:rPr>
      </w:pP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earc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ts within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initi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tive</w:t>
      </w:r>
      <w:r>
        <w:rPr>
          <w:spacing w:val="-1"/>
          <w:sz w:val="24"/>
          <w:szCs w:val="24"/>
        </w:rPr>
        <w:t xml:space="preserve"> 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rac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dvi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utho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hools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isions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bout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ms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wi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hin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ts to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uide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nt.</w:t>
      </w:r>
    </w:p>
    <w:p w14:paraId="44469DC9" w14:textId="77777777" w:rsidR="00997560" w:rsidRDefault="00997560">
      <w:pPr>
        <w:spacing w:before="8" w:line="120" w:lineRule="exact"/>
        <w:rPr>
          <w:sz w:val="12"/>
          <w:szCs w:val="12"/>
        </w:rPr>
      </w:pPr>
    </w:p>
    <w:p w14:paraId="44469DCA" w14:textId="77777777" w:rsidR="00997560" w:rsidRDefault="00DF722D">
      <w:pPr>
        <w:ind w:left="11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1"/>
          <w:sz w:val="24"/>
          <w:szCs w:val="24"/>
        </w:rPr>
        <w:t>Ma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j</w:t>
      </w:r>
      <w:r>
        <w:rPr>
          <w:rFonts w:ascii="Cambria" w:eastAsia="Cambria" w:hAnsi="Cambria" w:cs="Cambria"/>
          <w:b/>
          <w:sz w:val="24"/>
          <w:szCs w:val="24"/>
        </w:rPr>
        <w:t xml:space="preserve">or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ro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j</w:t>
      </w:r>
      <w:r>
        <w:rPr>
          <w:rFonts w:ascii="Cambria" w:eastAsia="Cambria" w:hAnsi="Cambria" w:cs="Cambria"/>
          <w:b/>
          <w:sz w:val="24"/>
          <w:szCs w:val="24"/>
        </w:rPr>
        <w:t>ec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 xml:space="preserve">s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or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y or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b/>
          <w:sz w:val="24"/>
          <w:szCs w:val="24"/>
        </w:rPr>
        <w:t>er</w:t>
      </w:r>
    </w:p>
    <w:p w14:paraId="44469DCB" w14:textId="77777777" w:rsidR="00997560" w:rsidRDefault="00997560">
      <w:pPr>
        <w:spacing w:before="1" w:line="100" w:lineRule="exact"/>
        <w:rPr>
          <w:sz w:val="11"/>
          <w:szCs w:val="11"/>
        </w:rPr>
      </w:pPr>
    </w:p>
    <w:p w14:paraId="44469DCC" w14:textId="77777777" w:rsidR="00997560" w:rsidRDefault="00DF722D">
      <w:pPr>
        <w:ind w:left="113"/>
        <w:rPr>
          <w:sz w:val="24"/>
          <w:szCs w:val="24"/>
        </w:rPr>
      </w:pPr>
      <w:r>
        <w:rPr>
          <w:i/>
          <w:sz w:val="24"/>
          <w:szCs w:val="24"/>
        </w:rPr>
        <w:t>Proj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 1: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Sol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ing 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al 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orld probl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ms math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mati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ally</w:t>
      </w:r>
    </w:p>
    <w:p w14:paraId="44469DCD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DCE" w14:textId="77777777" w:rsidR="00997560" w:rsidRDefault="00DF722D">
      <w:pPr>
        <w:ind w:left="113" w:right="421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ef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to t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to solve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ms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in 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l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ld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 xml:space="preserve">ts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in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spi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it of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s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lit</w:t>
      </w:r>
      <w:r>
        <w:rPr>
          <w:spacing w:val="-1"/>
          <w:sz w:val="24"/>
          <w:szCs w:val="24"/>
        </w:rPr>
        <w:t>era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ls. This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ills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in Aust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thods,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sponds to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lli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 on the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6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 su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d/or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pting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 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ount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sp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thods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 Asi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 on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tion)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hniqu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nts to 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tionships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ssumptions to build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ls </w:t>
      </w:r>
      <w:r>
        <w:rPr>
          <w:spacing w:val="-1"/>
          <w:sz w:val="24"/>
          <w:szCs w:val="24"/>
        </w:rPr>
        <w:t>(e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thod in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s; oth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er)</w:t>
      </w:r>
      <w:r>
        <w:rPr>
          <w:sz w:val="24"/>
          <w:szCs w:val="24"/>
        </w:rPr>
        <w:t>. 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ould use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hnol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to 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ld into the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om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os,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simul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tions,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ould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ovide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dvi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 on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lising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on lo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issu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in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each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s, 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is 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 to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who </w:t>
      </w:r>
      <w:r>
        <w:rPr>
          <w:spacing w:val="-1"/>
          <w:sz w:val="24"/>
          <w:szCs w:val="24"/>
        </w:rPr>
        <w:t>fe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s. The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 would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numb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>-re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arc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thods,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 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 to use</w:t>
      </w:r>
      <w:r>
        <w:rPr>
          <w:spacing w:val="-1"/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oss 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tiple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M 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nds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ls.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it is </w:t>
      </w:r>
      <w:r>
        <w:rPr>
          <w:spacing w:val="-1"/>
          <w:sz w:val="24"/>
          <w:szCs w:val="24"/>
        </w:rPr>
        <w:t>fe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sible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 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 3 to 10.</w:t>
      </w:r>
    </w:p>
    <w:p w14:paraId="44469DCF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DD0" w14:textId="77777777" w:rsidR="00997560" w:rsidRDefault="00DF722D">
      <w:pPr>
        <w:ind w:left="113"/>
        <w:rPr>
          <w:sz w:val="24"/>
          <w:szCs w:val="24"/>
        </w:rPr>
      </w:pPr>
      <w:r>
        <w:rPr>
          <w:i/>
          <w:sz w:val="24"/>
          <w:szCs w:val="24"/>
        </w:rPr>
        <w:t>Proj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 2: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Ass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ssm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 to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dri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a more</w:t>
      </w:r>
      <w:r>
        <w:rPr>
          <w:i/>
          <w:spacing w:val="-1"/>
          <w:sz w:val="24"/>
          <w:szCs w:val="24"/>
        </w:rPr>
        <w:t xml:space="preserve"> c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mpl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rpr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tation of the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M</w:t>
      </w:r>
    </w:p>
    <w:p w14:paraId="44469DD1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DD2" w14:textId="77777777" w:rsidR="00997560" w:rsidRDefault="00DF722D">
      <w:pPr>
        <w:ind w:left="113" w:right="519"/>
        <w:rPr>
          <w:sz w:val="24"/>
          <w:szCs w:val="24"/>
        </w:rPr>
        <w:sectPr w:rsidR="00997560">
          <w:pgSz w:w="11920" w:h="16840"/>
          <w:pgMar w:top="1560" w:right="1680" w:bottom="280" w:left="1020" w:header="0" w:footer="890" w:gutter="0"/>
          <w:cols w:space="720"/>
        </w:sect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 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supp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rce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/s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ol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ull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ndwidth of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(e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solving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soning</w:t>
      </w:r>
    </w:p>
    <w:p w14:paraId="44469DD3" w14:textId="77777777" w:rsidR="00997560" w:rsidRDefault="00997560">
      <w:pPr>
        <w:spacing w:before="8" w:line="220" w:lineRule="exact"/>
        <w:rPr>
          <w:sz w:val="22"/>
          <w:szCs w:val="22"/>
        </w:rPr>
      </w:pPr>
    </w:p>
    <w:p w14:paraId="44469DD4" w14:textId="77777777" w:rsidR="00997560" w:rsidRDefault="00DF722D">
      <w:pPr>
        <w:spacing w:before="29"/>
        <w:ind w:left="113" w:right="367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suppl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NA</w:t>
      </w:r>
      <w:r>
        <w:rPr>
          <w:spacing w:val="3"/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AN.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onsid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with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tus, so t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it sits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 xml:space="preserve">LAN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impo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 indi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is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use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to 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ive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tion to 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hing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solving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oning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M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hools.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crea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ef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shing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onsolid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sks,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ssons,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t to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og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thods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hos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to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omote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osition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nt.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Ass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 is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 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nsive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h,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some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its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 modi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ls: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1)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7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8;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s 9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10;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3)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 5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6.</w:t>
      </w:r>
    </w:p>
    <w:p w14:paraId="44469DD5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DD6" w14:textId="77777777" w:rsidR="00997560" w:rsidRDefault="00DF722D">
      <w:pPr>
        <w:ind w:left="113"/>
        <w:rPr>
          <w:sz w:val="24"/>
          <w:szCs w:val="24"/>
        </w:rPr>
      </w:pPr>
      <w:r>
        <w:rPr>
          <w:i/>
          <w:sz w:val="24"/>
          <w:szCs w:val="24"/>
        </w:rPr>
        <w:t>Proj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 xml:space="preserve">t 3. Supporting 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x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rtise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in math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mati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s 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hing</w:t>
      </w:r>
    </w:p>
    <w:p w14:paraId="44469DD7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DD8" w14:textId="77777777" w:rsidR="00997560" w:rsidRDefault="00DF722D">
      <w:pPr>
        <w:ind w:left="113" w:right="331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onsolid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refre</w:t>
      </w:r>
      <w:r>
        <w:rPr>
          <w:sz w:val="24"/>
          <w:szCs w:val="24"/>
        </w:rPr>
        <w:t>sh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crea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rce</w:t>
      </w:r>
      <w:r>
        <w:rPr>
          <w:sz w:val="24"/>
          <w:szCs w:val="24"/>
        </w:rPr>
        <w:t>s to imp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knowl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s,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pts,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on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w on some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 num</w:t>
      </w:r>
      <w:r>
        <w:rPr>
          <w:spacing w:val="-1"/>
          <w:sz w:val="24"/>
          <w:szCs w:val="24"/>
        </w:rPr>
        <w:t>era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ts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tions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 xml:space="preserve">om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it st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d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nostic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tive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nt,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rce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 in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isti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ls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l di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fe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sou</w:t>
      </w:r>
      <w:r>
        <w:rPr>
          <w:spacing w:val="-1"/>
          <w:sz w:val="24"/>
          <w:szCs w:val="24"/>
        </w:rPr>
        <w:t>rce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the</w:t>
      </w:r>
      <w:r>
        <w:rPr>
          <w:spacing w:val="-1"/>
          <w:sz w:val="24"/>
          <w:szCs w:val="24"/>
        </w:rPr>
        <w:t xml:space="preserve"> ‘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s’</w:t>
      </w:r>
      <w:r>
        <w:rPr>
          <w:spacing w:val="-1"/>
          <w:sz w:val="24"/>
          <w:szCs w:val="24"/>
        </w:rPr>
        <w:t xml:space="preserve"> r</w:t>
      </w:r>
      <w:r>
        <w:rPr>
          <w:sz w:val="24"/>
          <w:szCs w:val="24"/>
        </w:rPr>
        <w:t>unning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M.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 will 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lude</w:t>
      </w:r>
      <w:r>
        <w:rPr>
          <w:spacing w:val="-1"/>
          <w:sz w:val="24"/>
          <w:szCs w:val="24"/>
        </w:rPr>
        <w:t xml:space="preserve"> rea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re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earc</w:t>
      </w:r>
      <w:r>
        <w:rPr>
          <w:sz w:val="24"/>
          <w:szCs w:val="24"/>
        </w:rPr>
        <w:t>h summ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di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stic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nt,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ssons,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og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ls: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1)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 7, 8, 9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-f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 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s;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 5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6.</w:t>
      </w:r>
    </w:p>
    <w:p w14:paraId="44469DD9" w14:textId="77777777" w:rsidR="00997560" w:rsidRDefault="00997560">
      <w:pPr>
        <w:spacing w:before="8" w:line="120" w:lineRule="exact"/>
        <w:rPr>
          <w:sz w:val="12"/>
          <w:szCs w:val="12"/>
        </w:rPr>
      </w:pPr>
    </w:p>
    <w:p w14:paraId="44469DDA" w14:textId="77777777" w:rsidR="00997560" w:rsidRDefault="00DF722D">
      <w:pPr>
        <w:ind w:left="11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sz w:val="24"/>
          <w:szCs w:val="24"/>
        </w:rPr>
        <w:t>m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 xml:space="preserve">ller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ro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j</w:t>
      </w:r>
      <w:r>
        <w:rPr>
          <w:rFonts w:ascii="Cambria" w:eastAsia="Cambria" w:hAnsi="Cambria" w:cs="Cambria"/>
          <w:b/>
          <w:sz w:val="24"/>
          <w:szCs w:val="24"/>
        </w:rPr>
        <w:t>ec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 xml:space="preserve">s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or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y or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b/>
          <w:sz w:val="24"/>
          <w:szCs w:val="24"/>
        </w:rPr>
        <w:t>er</w:t>
      </w:r>
    </w:p>
    <w:p w14:paraId="44469DDB" w14:textId="77777777" w:rsidR="00997560" w:rsidRDefault="00997560">
      <w:pPr>
        <w:spacing w:before="1" w:line="100" w:lineRule="exact"/>
        <w:rPr>
          <w:sz w:val="11"/>
          <w:szCs w:val="11"/>
        </w:rPr>
      </w:pPr>
    </w:p>
    <w:p w14:paraId="44469DDC" w14:textId="77777777" w:rsidR="00997560" w:rsidRDefault="00DF722D">
      <w:pPr>
        <w:ind w:left="113" w:right="296"/>
        <w:rPr>
          <w:sz w:val="24"/>
          <w:szCs w:val="24"/>
        </w:rPr>
      </w:pPr>
      <w:r>
        <w:rPr>
          <w:i/>
          <w:sz w:val="24"/>
          <w:szCs w:val="24"/>
        </w:rPr>
        <w:t>Proj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 4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 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4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most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ef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-eff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tive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sust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ools in low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ommu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suppo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nts with 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nt 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(fre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ndig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nous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dis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s)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up. Att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 to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und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subs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su</w:t>
      </w:r>
      <w:r>
        <w:rPr>
          <w:spacing w:val="-1"/>
          <w:sz w:val="24"/>
          <w:szCs w:val="24"/>
        </w:rPr>
        <w:t>cce</w:t>
      </w:r>
      <w:r>
        <w:rPr>
          <w:sz w:val="24"/>
          <w:szCs w:val="24"/>
        </w:rPr>
        <w:t xml:space="preserve">ss,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onsid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 in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out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oom.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dvi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hools.</w:t>
      </w:r>
    </w:p>
    <w:p w14:paraId="44469DDD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DDE" w14:textId="77777777" w:rsidR="00997560" w:rsidRDefault="00DF722D">
      <w:pPr>
        <w:ind w:left="113" w:right="481"/>
        <w:rPr>
          <w:sz w:val="24"/>
          <w:szCs w:val="24"/>
        </w:rPr>
      </w:pPr>
      <w:r>
        <w:rPr>
          <w:i/>
          <w:sz w:val="24"/>
          <w:szCs w:val="24"/>
        </w:rPr>
        <w:t>Proj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 5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(F</w:t>
      </w:r>
      <w:r>
        <w:rPr>
          <w:sz w:val="24"/>
          <w:szCs w:val="24"/>
        </w:rPr>
        <w:t>ill 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on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line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ssion</w:t>
      </w:r>
      <w:r>
        <w:rPr>
          <w:spacing w:val="-1"/>
          <w:sz w:val="24"/>
          <w:szCs w:val="24"/>
        </w:rPr>
        <w:t xml:space="preserve">al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soni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usi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ef</w:t>
      </w:r>
      <w:r>
        <w:rPr>
          <w:sz w:val="24"/>
          <w:szCs w:val="24"/>
        </w:rPr>
        <w:t>ul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mic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ts. Appl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s will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monst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suppo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to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own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s.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ome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ppl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ts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 xml:space="preserve">om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sit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 xml:space="preserve">: 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s 9 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10A.</w:t>
      </w:r>
    </w:p>
    <w:p w14:paraId="44469DDF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DE0" w14:textId="77777777" w:rsidR="00997560" w:rsidRDefault="00DF722D">
      <w:pPr>
        <w:ind w:left="113" w:right="330"/>
        <w:rPr>
          <w:sz w:val="24"/>
          <w:szCs w:val="24"/>
        </w:rPr>
      </w:pPr>
      <w:r>
        <w:rPr>
          <w:i/>
          <w:sz w:val="24"/>
          <w:szCs w:val="24"/>
        </w:rPr>
        <w:t>Proj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 6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dvi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c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ms to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M, with </w:t>
      </w:r>
      <w:r>
        <w:rPr>
          <w:spacing w:val="-1"/>
          <w:sz w:val="24"/>
          <w:szCs w:val="24"/>
        </w:rPr>
        <w:t>caref</w:t>
      </w:r>
      <w:r>
        <w:rPr>
          <w:sz w:val="24"/>
          <w:szCs w:val="24"/>
        </w:rPr>
        <w:t>ul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ntion to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nn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tions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 topi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ll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nds.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 in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bout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(e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obj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ts)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</w:p>
    <w:p w14:paraId="44469DE1" w14:textId="77777777" w:rsidR="00997560" w:rsidRDefault="00DF722D">
      <w:pPr>
        <w:ind w:left="113"/>
        <w:rPr>
          <w:sz w:val="24"/>
          <w:szCs w:val="24"/>
        </w:rPr>
      </w:pPr>
      <w:r>
        <w:rPr>
          <w:sz w:val="24"/>
          <w:szCs w:val="24"/>
        </w:rPr>
        <w:t>to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sound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tions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ime</w:t>
      </w:r>
      <w:r>
        <w:rPr>
          <w:spacing w:val="-1"/>
          <w:sz w:val="24"/>
          <w:szCs w:val="24"/>
        </w:rPr>
        <w:t xml:space="preserve"> eff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ootle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simil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s.</w:t>
      </w:r>
    </w:p>
    <w:p w14:paraId="44469DE2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DE3" w14:textId="77777777" w:rsidR="00997560" w:rsidRDefault="00DF722D">
      <w:pPr>
        <w:ind w:left="113" w:right="329"/>
        <w:rPr>
          <w:sz w:val="24"/>
          <w:szCs w:val="24"/>
        </w:rPr>
      </w:pPr>
      <w:r>
        <w:rPr>
          <w:i/>
          <w:sz w:val="24"/>
          <w:szCs w:val="24"/>
        </w:rPr>
        <w:t>Proj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 7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a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ious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s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with 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l/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mote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us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to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mine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ef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ost</w:t>
      </w:r>
      <w:r>
        <w:rPr>
          <w:spacing w:val="-1"/>
          <w:sz w:val="24"/>
          <w:szCs w:val="24"/>
        </w:rPr>
        <w:t>-e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fec</w:t>
      </w:r>
      <w:r>
        <w:rPr>
          <w:sz w:val="24"/>
          <w:szCs w:val="24"/>
        </w:rPr>
        <w:t>tiv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sust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bili</w:t>
      </w:r>
      <w:r>
        <w:rPr>
          <w:spacing w:val="3"/>
          <w:sz w:val="24"/>
          <w:szCs w:val="24"/>
        </w:rPr>
        <w:t>t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, in o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ovide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dvi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ion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utho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ls.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 xml:space="preserve">: All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ls.</w:t>
      </w:r>
    </w:p>
    <w:p w14:paraId="44469DE4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DE5" w14:textId="77777777" w:rsidR="00997560" w:rsidRDefault="00DF722D">
      <w:pPr>
        <w:ind w:left="113" w:right="731"/>
        <w:rPr>
          <w:sz w:val="24"/>
          <w:szCs w:val="24"/>
        </w:rPr>
        <w:sectPr w:rsidR="00997560">
          <w:pgSz w:w="11920" w:h="16840"/>
          <w:pgMar w:top="1560" w:right="1680" w:bottom="280" w:left="1020" w:header="0" w:footer="890" w:gutter="0"/>
          <w:cols w:space="720"/>
        </w:sectPr>
      </w:pPr>
      <w:r>
        <w:rPr>
          <w:i/>
          <w:sz w:val="24"/>
          <w:szCs w:val="24"/>
        </w:rPr>
        <w:t>Proj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 8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(F</w:t>
      </w:r>
      <w:r>
        <w:rPr>
          <w:sz w:val="24"/>
          <w:szCs w:val="24"/>
        </w:rPr>
        <w:t>ill 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ef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onsoli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sou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 to build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 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s’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 use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sic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omput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s; sp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ds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ts,</w:t>
      </w:r>
      <w:r>
        <w:rPr>
          <w:spacing w:val="2"/>
          <w:sz w:val="24"/>
          <w:szCs w:val="24"/>
        </w:rPr>
        <w:t xml:space="preserve"> 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both to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pli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14:paraId="44469DE6" w14:textId="77777777" w:rsidR="00997560" w:rsidRDefault="00997560">
      <w:pPr>
        <w:spacing w:before="8" w:line="220" w:lineRule="exact"/>
        <w:rPr>
          <w:sz w:val="22"/>
          <w:szCs w:val="22"/>
        </w:rPr>
      </w:pPr>
    </w:p>
    <w:p w14:paraId="44469DE7" w14:textId="77777777" w:rsidR="00997560" w:rsidRDefault="00DF722D">
      <w:pPr>
        <w:spacing w:before="29"/>
        <w:ind w:left="113" w:right="501"/>
        <w:rPr>
          <w:sz w:val="24"/>
          <w:szCs w:val="24"/>
        </w:rPr>
      </w:pP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n do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to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ploit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op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tuniti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it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to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omote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 xml:space="preserve">er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1: 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 10 – 12.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2: 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s 7 – 9.</w:t>
      </w:r>
    </w:p>
    <w:p w14:paraId="44469DE8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DE9" w14:textId="77777777" w:rsidR="00997560" w:rsidRDefault="00DF722D">
      <w:pPr>
        <w:ind w:left="113" w:right="837"/>
        <w:rPr>
          <w:sz w:val="24"/>
          <w:szCs w:val="24"/>
        </w:rPr>
      </w:pPr>
      <w:r>
        <w:rPr>
          <w:i/>
          <w:sz w:val="24"/>
          <w:szCs w:val="24"/>
        </w:rPr>
        <w:t>Proj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 9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onsolid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upd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Aust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s, the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rce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ear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num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ts.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ls: </w:t>
      </w:r>
      <w:r>
        <w:rPr>
          <w:spacing w:val="-1"/>
          <w:sz w:val="24"/>
          <w:szCs w:val="24"/>
        </w:rPr>
        <w:t>F-</w:t>
      </w:r>
      <w:r>
        <w:rPr>
          <w:sz w:val="24"/>
          <w:szCs w:val="24"/>
        </w:rPr>
        <w:t>3</w:t>
      </w:r>
    </w:p>
    <w:p w14:paraId="44469DEA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DEB" w14:textId="77777777" w:rsidR="00997560" w:rsidRDefault="00DF722D">
      <w:pPr>
        <w:ind w:left="113" w:right="675"/>
        <w:rPr>
          <w:sz w:val="24"/>
          <w:szCs w:val="24"/>
        </w:rPr>
      </w:pPr>
      <w:r>
        <w:rPr>
          <w:i/>
          <w:sz w:val="24"/>
          <w:szCs w:val="24"/>
        </w:rPr>
        <w:t>Proj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 10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a</w:t>
      </w:r>
      <w:r>
        <w:rPr>
          <w:spacing w:val="-1"/>
          <w:sz w:val="24"/>
          <w:szCs w:val="24"/>
        </w:rPr>
        <w:t xml:space="preserve">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owi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arc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thods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s, 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t, sust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bili</w:t>
      </w:r>
      <w:r>
        <w:rPr>
          <w:spacing w:val="3"/>
          <w:sz w:val="24"/>
          <w:szCs w:val="24"/>
        </w:rPr>
        <w:t>t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osts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</w:p>
    <w:p w14:paraId="44469DEC" w14:textId="77777777" w:rsidR="00997560" w:rsidRDefault="00997560">
      <w:pPr>
        <w:spacing w:line="120" w:lineRule="exact"/>
        <w:rPr>
          <w:sz w:val="12"/>
          <w:szCs w:val="12"/>
        </w:rPr>
      </w:pPr>
    </w:p>
    <w:p w14:paraId="44469DED" w14:textId="77777777" w:rsidR="00997560" w:rsidRDefault="00DF722D">
      <w:pPr>
        <w:ind w:left="113" w:right="297"/>
        <w:rPr>
          <w:sz w:val="24"/>
          <w:szCs w:val="24"/>
        </w:rPr>
      </w:pPr>
      <w:r>
        <w:rPr>
          <w:i/>
          <w:sz w:val="24"/>
          <w:szCs w:val="24"/>
        </w:rPr>
        <w:t>Proj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 11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GHER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two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suppo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 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 t</w:t>
      </w:r>
      <w:r>
        <w:rPr>
          <w:spacing w:val="-1"/>
          <w:sz w:val="24"/>
          <w:szCs w:val="24"/>
        </w:rPr>
        <w:t>eac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 on M</w:t>
      </w:r>
      <w:r>
        <w:rPr>
          <w:spacing w:val="3"/>
          <w:sz w:val="24"/>
          <w:szCs w:val="24"/>
        </w:rPr>
        <w:t>P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 und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th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will 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 xml:space="preserve">h.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th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 on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line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 holid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ms,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  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should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on 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 7 – 10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s 11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12. A simil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upp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 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ould be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onsid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 xml:space="preserve">d.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tive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summ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tive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subs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imp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 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hools.</w:t>
      </w:r>
    </w:p>
    <w:p w14:paraId="44469DEE" w14:textId="77777777" w:rsidR="00997560" w:rsidRDefault="00997560">
      <w:pPr>
        <w:spacing w:before="8" w:line="120" w:lineRule="exact"/>
        <w:rPr>
          <w:sz w:val="12"/>
          <w:szCs w:val="12"/>
        </w:rPr>
      </w:pPr>
    </w:p>
    <w:p w14:paraId="44469DEF" w14:textId="77777777" w:rsidR="00997560" w:rsidRDefault="00DF722D">
      <w:pPr>
        <w:ind w:left="11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Recomme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dat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o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s rel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at</w:t>
      </w:r>
      <w:r>
        <w:rPr>
          <w:rFonts w:ascii="Cambria" w:eastAsia="Cambria" w:hAnsi="Cambria" w:cs="Cambria"/>
          <w:b/>
          <w:sz w:val="24"/>
          <w:szCs w:val="24"/>
        </w:rPr>
        <w:t>ed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o A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z w:val="24"/>
          <w:szCs w:val="24"/>
        </w:rPr>
        <w:t>s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l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z w:val="24"/>
          <w:szCs w:val="24"/>
        </w:rPr>
        <w:t>rr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z w:val="24"/>
          <w:szCs w:val="24"/>
        </w:rPr>
        <w:t>l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z w:val="24"/>
          <w:szCs w:val="24"/>
        </w:rPr>
        <w:t xml:space="preserve">m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th</w:t>
      </w:r>
      <w:r>
        <w:rPr>
          <w:rFonts w:ascii="Cambria" w:eastAsia="Cambria" w:hAnsi="Cambria" w:cs="Cambria"/>
          <w:b/>
          <w:sz w:val="24"/>
          <w:szCs w:val="24"/>
        </w:rPr>
        <w:t>em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cs</w:t>
      </w:r>
    </w:p>
    <w:p w14:paraId="44469DF0" w14:textId="77777777" w:rsidR="00997560" w:rsidRDefault="00DF722D">
      <w:pPr>
        <w:tabs>
          <w:tab w:val="left" w:pos="820"/>
        </w:tabs>
        <w:spacing w:before="11"/>
        <w:ind w:left="833" w:right="747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w, imp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upd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M, with due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onsid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tion to the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qu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 st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imp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nt.</w:t>
      </w:r>
    </w:p>
    <w:p w14:paraId="44469DF1" w14:textId="77777777" w:rsidR="00997560" w:rsidRDefault="00DF722D">
      <w:pPr>
        <w:tabs>
          <w:tab w:val="left" w:pos="820"/>
        </w:tabs>
        <w:spacing w:before="20"/>
        <w:ind w:left="833" w:right="338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solving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soni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in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M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wh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bout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solving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soni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ond 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14:paraId="44469DF2" w14:textId="77777777" w:rsidR="00997560" w:rsidRDefault="00DF722D">
      <w:pPr>
        <w:tabs>
          <w:tab w:val="left" w:pos="820"/>
        </w:tabs>
        <w:spacing w:before="20"/>
        <w:ind w:left="833" w:right="416" w:hanging="360"/>
        <w:rPr>
          <w:sz w:val="24"/>
          <w:szCs w:val="24"/>
        </w:rPr>
        <w:sectPr w:rsidR="00997560">
          <w:pgSz w:w="11920" w:h="16840"/>
          <w:pgMar w:top="1560" w:right="1680" w:bottom="280" w:left="1020" w:header="0" w:footer="890" w:gutter="0"/>
          <w:cols w:space="720"/>
        </w:sect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  <w:t>Appoint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sk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inv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ulum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 of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(e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 to 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olo</w:t>
      </w:r>
      <w:r>
        <w:rPr>
          <w:spacing w:val="2"/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visu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utom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tion)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using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mpli</w:t>
      </w:r>
      <w:r>
        <w:rPr>
          <w:spacing w:val="4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 do.</w:t>
      </w:r>
    </w:p>
    <w:p w14:paraId="44469DF3" w14:textId="77777777" w:rsidR="00997560" w:rsidRDefault="00997560">
      <w:pPr>
        <w:spacing w:before="6" w:line="240" w:lineRule="exact"/>
        <w:rPr>
          <w:sz w:val="24"/>
          <w:szCs w:val="24"/>
        </w:rPr>
      </w:pPr>
    </w:p>
    <w:p w14:paraId="44469DF4" w14:textId="77777777" w:rsidR="00997560" w:rsidRDefault="00F94E32">
      <w:pPr>
        <w:spacing w:before="18"/>
        <w:ind w:left="113"/>
        <w:rPr>
          <w:sz w:val="32"/>
          <w:szCs w:val="32"/>
        </w:rPr>
      </w:pPr>
      <w:r>
        <w:pict w14:anchorId="44469E60">
          <v:group id="_x0000_s1026" style="position:absolute;left:0;text-align:left;margin-left:55.2pt;margin-top:20.65pt;width:442.3pt;height:0;z-index:-1117;mso-position-horizontal-relative:page" coordorigin="1104,413" coordsize="8846,0">
            <v:shape id="_x0000_s1027" style="position:absolute;left:1104;top:413;width:8846;height:0" coordorigin="1104,413" coordsize="8846,0" path="m1104,413r8846,e" filled="f" strokeweight=".20497mm">
              <v:path arrowok="t"/>
            </v:shape>
            <w10:wrap anchorx="page"/>
          </v:group>
        </w:pict>
      </w:r>
      <w:r w:rsidR="00DF722D">
        <w:rPr>
          <w:b/>
          <w:sz w:val="32"/>
          <w:szCs w:val="32"/>
        </w:rPr>
        <w:t>R</w:t>
      </w:r>
      <w:r w:rsidR="00DF722D">
        <w:rPr>
          <w:b/>
          <w:spacing w:val="1"/>
          <w:sz w:val="32"/>
          <w:szCs w:val="32"/>
        </w:rPr>
        <w:t>E</w:t>
      </w:r>
      <w:r w:rsidR="00DF722D">
        <w:rPr>
          <w:b/>
          <w:spacing w:val="-1"/>
          <w:sz w:val="32"/>
          <w:szCs w:val="32"/>
        </w:rPr>
        <w:t>F</w:t>
      </w:r>
      <w:r w:rsidR="00DF722D">
        <w:rPr>
          <w:b/>
          <w:spacing w:val="1"/>
          <w:sz w:val="32"/>
          <w:szCs w:val="32"/>
        </w:rPr>
        <w:t>E</w:t>
      </w:r>
      <w:r w:rsidR="00DF722D">
        <w:rPr>
          <w:b/>
          <w:sz w:val="32"/>
          <w:szCs w:val="32"/>
        </w:rPr>
        <w:t>R</w:t>
      </w:r>
      <w:r w:rsidR="00DF722D">
        <w:rPr>
          <w:b/>
          <w:spacing w:val="1"/>
          <w:sz w:val="32"/>
          <w:szCs w:val="32"/>
        </w:rPr>
        <w:t>E</w:t>
      </w:r>
      <w:r w:rsidR="00DF722D">
        <w:rPr>
          <w:b/>
          <w:sz w:val="32"/>
          <w:szCs w:val="32"/>
        </w:rPr>
        <w:t>NC</w:t>
      </w:r>
      <w:r w:rsidR="00DF722D">
        <w:rPr>
          <w:b/>
          <w:spacing w:val="3"/>
          <w:sz w:val="32"/>
          <w:szCs w:val="32"/>
        </w:rPr>
        <w:t>E</w:t>
      </w:r>
      <w:r w:rsidR="00DF722D">
        <w:rPr>
          <w:b/>
          <w:sz w:val="32"/>
          <w:szCs w:val="32"/>
        </w:rPr>
        <w:t>S</w:t>
      </w:r>
    </w:p>
    <w:p w14:paraId="44469DF5" w14:textId="77777777" w:rsidR="00997560" w:rsidRDefault="00DF722D">
      <w:pPr>
        <w:spacing w:before="85"/>
        <w:ind w:left="833" w:right="269" w:hanging="720"/>
        <w:jc w:val="both"/>
      </w:pPr>
      <w:r>
        <w:rPr>
          <w:spacing w:val="-2"/>
        </w:rPr>
        <w:t>A</w:t>
      </w:r>
      <w:r>
        <w:t>ll</w:t>
      </w:r>
      <w:r>
        <w:rPr>
          <w:spacing w:val="3"/>
        </w:rPr>
        <w:t>e</w:t>
      </w:r>
      <w:r>
        <w:rPr>
          <w:spacing w:val="-1"/>
        </w:rPr>
        <w:t>n</w:t>
      </w:r>
      <w:r>
        <w:t>,</w:t>
      </w:r>
      <w:r>
        <w:rPr>
          <w:spacing w:val="8"/>
        </w:rPr>
        <w:t xml:space="preserve"> </w:t>
      </w:r>
      <w:r>
        <w:rPr>
          <w:spacing w:val="2"/>
        </w:rPr>
        <w:t>J</w:t>
      </w:r>
      <w:r>
        <w:rPr>
          <w:spacing w:val="1"/>
        </w:rPr>
        <w:t>.</w:t>
      </w:r>
      <w:r>
        <w:t>,</w:t>
      </w:r>
      <w:r>
        <w:rPr>
          <w:spacing w:val="11"/>
        </w:rPr>
        <w:t xml:space="preserve"> </w:t>
      </w:r>
      <w:r>
        <w:t>et</w:t>
      </w:r>
      <w:r>
        <w:rPr>
          <w:spacing w:val="11"/>
        </w:rPr>
        <w:t xml:space="preserve"> </w:t>
      </w:r>
      <w:r>
        <w:t>al.</w:t>
      </w:r>
      <w:r>
        <w:rPr>
          <w:spacing w:val="11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2</w:t>
      </w:r>
      <w:r>
        <w:rPr>
          <w:spacing w:val="1"/>
        </w:rPr>
        <w:t>011</w:t>
      </w:r>
      <w:r>
        <w:rPr>
          <w:spacing w:val="-2"/>
        </w:rPr>
        <w:t>)</w:t>
      </w:r>
      <w:r>
        <w:t>.</w:t>
      </w:r>
      <w:r>
        <w:rPr>
          <w:spacing w:val="7"/>
        </w:rPr>
        <w:t xml:space="preserve"> </w:t>
      </w:r>
      <w:r>
        <w:rPr>
          <w:i/>
        </w:rPr>
        <w:t>Le</w:t>
      </w:r>
      <w:r>
        <w:rPr>
          <w:i/>
          <w:spacing w:val="-1"/>
        </w:rPr>
        <w:t>ss</w:t>
      </w:r>
      <w:r>
        <w:rPr>
          <w:i/>
          <w:spacing w:val="1"/>
        </w:rPr>
        <w:t>on</w:t>
      </w:r>
      <w:r>
        <w:rPr>
          <w:i/>
        </w:rPr>
        <w:t>s</w:t>
      </w:r>
      <w:r>
        <w:rPr>
          <w:i/>
          <w:spacing w:val="5"/>
        </w:rPr>
        <w:t xml:space="preserve"> </w:t>
      </w:r>
      <w:r>
        <w:rPr>
          <w:i/>
        </w:rPr>
        <w:t>Le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  <w:spacing w:val="1"/>
        </w:rPr>
        <w:t>n</w:t>
      </w:r>
      <w:r>
        <w:rPr>
          <w:i/>
        </w:rPr>
        <w:t>ed</w:t>
      </w:r>
      <w:r>
        <w:rPr>
          <w:i/>
          <w:spacing w:val="6"/>
        </w:rPr>
        <w:t xml:space="preserve"> </w:t>
      </w:r>
      <w:r>
        <w:rPr>
          <w:i/>
          <w:spacing w:val="1"/>
        </w:rPr>
        <w:t>I</w:t>
      </w:r>
      <w:r>
        <w:rPr>
          <w:i/>
        </w:rPr>
        <w:t>m</w:t>
      </w:r>
      <w:r>
        <w:rPr>
          <w:i/>
          <w:spacing w:val="1"/>
        </w:rPr>
        <w:t>p</w:t>
      </w:r>
      <w:r>
        <w:rPr>
          <w:i/>
        </w:rPr>
        <w:t>leme</w:t>
      </w:r>
      <w:r>
        <w:rPr>
          <w:i/>
          <w:spacing w:val="1"/>
        </w:rPr>
        <w:t>n</w:t>
      </w:r>
      <w:r>
        <w:rPr>
          <w:i/>
        </w:rPr>
        <w:t>ti</w:t>
      </w:r>
      <w:r>
        <w:rPr>
          <w:i/>
          <w:spacing w:val="1"/>
        </w:rPr>
        <w:t>n</w:t>
      </w:r>
      <w:r>
        <w:rPr>
          <w:i/>
        </w:rPr>
        <w:t>g O</w:t>
      </w:r>
      <w:r>
        <w:rPr>
          <w:i/>
          <w:spacing w:val="-1"/>
        </w:rPr>
        <w:t>n</w:t>
      </w:r>
      <w:r>
        <w:rPr>
          <w:i/>
        </w:rPr>
        <w:t>li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7"/>
        </w:rPr>
        <w:t xml:space="preserve"> </w:t>
      </w:r>
      <w:r>
        <w:rPr>
          <w:i/>
        </w:rPr>
        <w:t>Te</w:t>
      </w:r>
      <w:r>
        <w:rPr>
          <w:i/>
          <w:spacing w:val="1"/>
        </w:rPr>
        <w:t>a</w:t>
      </w:r>
      <w:r>
        <w:rPr>
          <w:i/>
        </w:rPr>
        <w:t>c</w:t>
      </w:r>
      <w:r>
        <w:rPr>
          <w:i/>
          <w:spacing w:val="1"/>
        </w:rPr>
        <w:t>h</w:t>
      </w:r>
      <w:r>
        <w:rPr>
          <w:i/>
        </w:rPr>
        <w:t>er</w:t>
      </w:r>
      <w:r>
        <w:rPr>
          <w:i/>
          <w:spacing w:val="4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fe</w:t>
      </w:r>
      <w:r>
        <w:rPr>
          <w:i/>
          <w:spacing w:val="-1"/>
        </w:rPr>
        <w:t>ss</w:t>
      </w:r>
      <w:r>
        <w:rPr>
          <w:i/>
        </w:rPr>
        <w:t>i</w:t>
      </w:r>
      <w:r>
        <w:rPr>
          <w:i/>
          <w:spacing w:val="1"/>
        </w:rPr>
        <w:t>ona</w:t>
      </w:r>
      <w:r>
        <w:rPr>
          <w:i/>
        </w:rPr>
        <w:t>l</w:t>
      </w:r>
      <w:r>
        <w:rPr>
          <w:i/>
          <w:spacing w:val="2"/>
        </w:rPr>
        <w:t xml:space="preserve"> </w:t>
      </w:r>
      <w:r>
        <w:rPr>
          <w:i/>
        </w:rPr>
        <w:t>Devel</w:t>
      </w:r>
      <w:r>
        <w:rPr>
          <w:i/>
          <w:spacing w:val="1"/>
        </w:rPr>
        <w:t>op</w:t>
      </w:r>
      <w:r>
        <w:rPr>
          <w:i/>
        </w:rPr>
        <w:t>me</w:t>
      </w:r>
      <w:r>
        <w:rPr>
          <w:i/>
          <w:spacing w:val="1"/>
        </w:rPr>
        <w:t>n</w:t>
      </w:r>
      <w:r>
        <w:rPr>
          <w:i/>
        </w:rPr>
        <w:t>t</w:t>
      </w:r>
      <w:r>
        <w:rPr>
          <w:i/>
          <w:spacing w:val="1"/>
        </w:rPr>
        <w:t xml:space="preserve"> </w:t>
      </w:r>
      <w:r>
        <w:rPr>
          <w:i/>
          <w:spacing w:val="-1"/>
        </w:rPr>
        <w:t>w</w:t>
      </w:r>
      <w:r>
        <w:rPr>
          <w:i/>
        </w:rPr>
        <w:t>it</w:t>
      </w:r>
      <w:r>
        <w:rPr>
          <w:i/>
          <w:spacing w:val="1"/>
        </w:rPr>
        <w:t>h</w:t>
      </w:r>
      <w:r>
        <w:rPr>
          <w:i/>
        </w:rPr>
        <w:t>in</w:t>
      </w:r>
      <w:r>
        <w:rPr>
          <w:i/>
          <w:spacing w:val="9"/>
        </w:rPr>
        <w:t xml:space="preserve"> </w:t>
      </w:r>
      <w:r>
        <w:rPr>
          <w:i/>
        </w:rPr>
        <w:t xml:space="preserve">a </w:t>
      </w:r>
      <w:r>
        <w:rPr>
          <w:i/>
          <w:spacing w:val="1"/>
        </w:rPr>
        <w:t>S</w:t>
      </w:r>
      <w:r>
        <w:rPr>
          <w:i/>
        </w:rPr>
        <w:t>c</w:t>
      </w:r>
      <w:r>
        <w:rPr>
          <w:i/>
          <w:spacing w:val="1"/>
        </w:rPr>
        <w:t>hoo</w:t>
      </w:r>
      <w:r>
        <w:rPr>
          <w:i/>
        </w:rPr>
        <w:t xml:space="preserve">l  </w:t>
      </w:r>
      <w:r>
        <w:rPr>
          <w:i/>
          <w:spacing w:val="5"/>
        </w:rPr>
        <w:t xml:space="preserve"> </w:t>
      </w:r>
      <w:r>
        <w:rPr>
          <w:i/>
          <w:spacing w:val="1"/>
        </w:rPr>
        <w:t>I</w:t>
      </w:r>
      <w:r>
        <w:rPr>
          <w:i/>
        </w:rPr>
        <w:t>m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veme</w:t>
      </w:r>
      <w:r>
        <w:rPr>
          <w:i/>
          <w:spacing w:val="1"/>
        </w:rPr>
        <w:t>n</w:t>
      </w:r>
      <w:r>
        <w:rPr>
          <w:i/>
        </w:rPr>
        <w:t xml:space="preserve">t   </w:t>
      </w:r>
      <w:r>
        <w:rPr>
          <w:i/>
          <w:spacing w:val="1"/>
        </w:rPr>
        <w:t>In</w:t>
      </w:r>
      <w:r>
        <w:rPr>
          <w:i/>
        </w:rPr>
        <w:t>iti</w:t>
      </w:r>
      <w:r>
        <w:rPr>
          <w:i/>
          <w:spacing w:val="1"/>
        </w:rPr>
        <w:t>a</w:t>
      </w:r>
      <w:r>
        <w:rPr>
          <w:i/>
          <w:spacing w:val="-3"/>
        </w:rPr>
        <w:t>t</w:t>
      </w:r>
      <w:r>
        <w:rPr>
          <w:i/>
        </w:rPr>
        <w:t>ive</w:t>
      </w:r>
      <w:r>
        <w:t xml:space="preserve">.  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C</w:t>
      </w:r>
      <w:r>
        <w:t xml:space="preserve">T  </w:t>
      </w:r>
      <w:r>
        <w:rPr>
          <w:spacing w:val="1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s</w:t>
      </w:r>
      <w:r>
        <w:t>ea</w:t>
      </w:r>
      <w:r>
        <w:rPr>
          <w:spacing w:val="1"/>
        </w:rPr>
        <w:t>r</w:t>
      </w:r>
      <w:r>
        <w:rPr>
          <w:spacing w:val="3"/>
        </w:rPr>
        <w:t>c</w:t>
      </w:r>
      <w:r>
        <w:t xml:space="preserve">h  </w:t>
      </w:r>
      <w:r>
        <w:rPr>
          <w:spacing w:val="5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por</w:t>
      </w:r>
      <w:r>
        <w:t xml:space="preserve">t  </w:t>
      </w:r>
      <w:r>
        <w:rPr>
          <w:spacing w:val="5"/>
        </w:rPr>
        <w:t xml:space="preserve"> </w:t>
      </w:r>
      <w:r>
        <w:t>Se</w:t>
      </w:r>
      <w:r>
        <w:rPr>
          <w:spacing w:val="1"/>
        </w:rPr>
        <w:t>r</w:t>
      </w:r>
      <w:r>
        <w:t>ie</w:t>
      </w:r>
      <w:r>
        <w:rPr>
          <w:spacing w:val="-1"/>
        </w:rPr>
        <w:t>s</w:t>
      </w:r>
      <w:r>
        <w:t xml:space="preserve">,  </w:t>
      </w:r>
      <w:r>
        <w:rPr>
          <w:spacing w:val="6"/>
        </w:rPr>
        <w:t xml:space="preserve"> </w:t>
      </w:r>
      <w:r>
        <w:rPr>
          <w:spacing w:val="1"/>
        </w:rPr>
        <w:t>2011</w:t>
      </w:r>
      <w:r>
        <w:rPr>
          <w:spacing w:val="-2"/>
        </w:rPr>
        <w:t>-</w:t>
      </w:r>
      <w:r>
        <w:rPr>
          <w:spacing w:val="1"/>
        </w:rPr>
        <w:t>2</w:t>
      </w:r>
      <w:r>
        <w:t xml:space="preserve">.  </w:t>
      </w:r>
      <w:r>
        <w:rPr>
          <w:spacing w:val="5"/>
        </w:rPr>
        <w:t xml:space="preserve"> </w:t>
      </w:r>
      <w:r>
        <w:rPr>
          <w:spacing w:val="1"/>
        </w:rPr>
        <w:t>I</w:t>
      </w:r>
      <w:r>
        <w:rPr>
          <w:spacing w:val="4"/>
        </w:rPr>
        <w:t>o</w:t>
      </w:r>
      <w:r>
        <w:rPr>
          <w:spacing w:val="-5"/>
        </w:rPr>
        <w:t>w</w:t>
      </w:r>
      <w:r>
        <w:t xml:space="preserve">a  </w:t>
      </w:r>
      <w:r>
        <w:rPr>
          <w:spacing w:val="10"/>
        </w:rPr>
        <w:t xml:space="preserve"> </w:t>
      </w:r>
      <w:r>
        <w:rPr>
          <w:spacing w:val="2"/>
        </w:rPr>
        <w:t>C</w:t>
      </w:r>
      <w:r>
        <w:t>i</w:t>
      </w:r>
      <w:r>
        <w:rPr>
          <w:spacing w:val="2"/>
        </w:rPr>
        <w:t>t</w:t>
      </w:r>
      <w:r>
        <w:rPr>
          <w:spacing w:val="-4"/>
        </w:rPr>
        <w:t>y</w:t>
      </w:r>
      <w:r>
        <w:t xml:space="preserve">:  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C</w:t>
      </w:r>
      <w:r>
        <w:t xml:space="preserve">T </w:t>
      </w:r>
      <w:r>
        <w:rPr>
          <w:spacing w:val="1"/>
        </w:rPr>
        <w:t>I</w:t>
      </w:r>
      <w:r>
        <w:rPr>
          <w:spacing w:val="-1"/>
        </w:rPr>
        <w:t>n</w:t>
      </w:r>
      <w:r>
        <w:t>c</w:t>
      </w:r>
      <w:r>
        <w:rPr>
          <w:spacing w:val="-3"/>
        </w:rPr>
        <w:t xml:space="preserve"> </w:t>
      </w:r>
      <w:r>
        <w:rPr>
          <w:color w:val="0000FF"/>
          <w:spacing w:val="-49"/>
        </w:rPr>
        <w:t xml:space="preserve"> </w:t>
      </w:r>
      <w:hyperlink r:id="rId42">
        <w:r>
          <w:rPr>
            <w:color w:val="0000FF"/>
            <w:spacing w:val="-1"/>
            <w:u w:val="single" w:color="0000FF"/>
          </w:rPr>
          <w:t>h</w:t>
        </w:r>
        <w:r>
          <w:rPr>
            <w:color w:val="0000FF"/>
            <w:u w:val="single" w:color="0000FF"/>
          </w:rPr>
          <w:t>tt</w:t>
        </w:r>
        <w:r>
          <w:rPr>
            <w:color w:val="0000FF"/>
            <w:spacing w:val="1"/>
            <w:u w:val="single" w:color="0000FF"/>
          </w:rPr>
          <w:t>p</w:t>
        </w:r>
        <w:r>
          <w:rPr>
            <w:color w:val="0000FF"/>
            <w:u w:val="single" w:color="0000FF"/>
          </w:rPr>
          <w:t>://e</w:t>
        </w:r>
        <w:r>
          <w:rPr>
            <w:color w:val="0000FF"/>
            <w:spacing w:val="1"/>
            <w:u w:val="single" w:color="0000FF"/>
          </w:rPr>
          <w:t>r</w:t>
        </w:r>
        <w:r>
          <w:rPr>
            <w:color w:val="0000FF"/>
            <w:u w:val="single" w:color="0000FF"/>
          </w:rPr>
          <w:t>ic</w:t>
        </w:r>
        <w:r>
          <w:rPr>
            <w:color w:val="0000FF"/>
            <w:spacing w:val="1"/>
            <w:u w:val="single" w:color="0000FF"/>
          </w:rPr>
          <w:t>.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1"/>
            <w:u w:val="single" w:color="0000FF"/>
          </w:rPr>
          <w:t>d.</w:t>
        </w:r>
        <w:r>
          <w:rPr>
            <w:color w:val="0000FF"/>
            <w:spacing w:val="-1"/>
            <w:u w:val="single" w:color="0000FF"/>
          </w:rPr>
          <w:t>g</w:t>
        </w:r>
        <w:r>
          <w:rPr>
            <w:color w:val="0000FF"/>
            <w:spacing w:val="4"/>
            <w:u w:val="single" w:color="0000FF"/>
          </w:rPr>
          <w:t>o</w:t>
        </w:r>
        <w:r>
          <w:rPr>
            <w:color w:val="0000FF"/>
            <w:spacing w:val="-1"/>
            <w:u w:val="single" w:color="0000FF"/>
          </w:rPr>
          <w:t>v</w:t>
        </w:r>
        <w:r>
          <w:rPr>
            <w:color w:val="0000FF"/>
            <w:spacing w:val="1"/>
            <w:u w:val="single" w:color="0000FF"/>
          </w:rPr>
          <w:t>.</w:t>
        </w:r>
        <w:r>
          <w:rPr>
            <w:color w:val="0000FF"/>
            <w:u w:val="single" w:color="0000FF"/>
          </w:rPr>
          <w:t>ez</w:t>
        </w:r>
        <w:r>
          <w:rPr>
            <w:color w:val="0000FF"/>
            <w:spacing w:val="1"/>
            <w:u w:val="single" w:color="0000FF"/>
          </w:rPr>
          <w:t>p.</w:t>
        </w:r>
        <w:r>
          <w:rPr>
            <w:color w:val="0000FF"/>
            <w:u w:val="single" w:color="0000FF"/>
          </w:rPr>
          <w:t>li</w:t>
        </w:r>
        <w:r>
          <w:rPr>
            <w:color w:val="0000FF"/>
            <w:spacing w:val="1"/>
            <w:u w:val="single" w:color="0000FF"/>
          </w:rPr>
          <w:t>b.</w:t>
        </w:r>
        <w:r>
          <w:rPr>
            <w:color w:val="0000FF"/>
            <w:spacing w:val="-1"/>
            <w:u w:val="single" w:color="0000FF"/>
          </w:rPr>
          <w:t>un</w:t>
        </w:r>
        <w:r>
          <w:rPr>
            <w:color w:val="0000FF"/>
            <w:spacing w:val="2"/>
            <w:u w:val="single" w:color="0000FF"/>
          </w:rPr>
          <w:t>i</w:t>
        </w:r>
        <w:r>
          <w:rPr>
            <w:color w:val="0000FF"/>
            <w:spacing w:val="-1"/>
            <w:u w:val="single" w:color="0000FF"/>
          </w:rPr>
          <w:t>m</w:t>
        </w:r>
        <w:r>
          <w:rPr>
            <w:color w:val="0000FF"/>
            <w:u w:val="single" w:color="0000FF"/>
          </w:rPr>
          <w:t>el</w:t>
        </w:r>
        <w:r>
          <w:rPr>
            <w:color w:val="0000FF"/>
            <w:spacing w:val="1"/>
            <w:u w:val="single" w:color="0000FF"/>
          </w:rPr>
          <w:t>b.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1"/>
            <w:u w:val="single" w:color="0000FF"/>
          </w:rPr>
          <w:t>d</w:t>
        </w:r>
        <w:r>
          <w:rPr>
            <w:color w:val="0000FF"/>
            <w:spacing w:val="-1"/>
            <w:u w:val="single" w:color="0000FF"/>
          </w:rPr>
          <w:t>u</w:t>
        </w:r>
        <w:r>
          <w:rPr>
            <w:color w:val="0000FF"/>
            <w:spacing w:val="1"/>
            <w:u w:val="single" w:color="0000FF"/>
          </w:rPr>
          <w:t>.</w:t>
        </w:r>
        <w:r>
          <w:rPr>
            <w:color w:val="0000FF"/>
            <w:u w:val="single" w:color="0000FF"/>
          </w:rPr>
          <w:t>a</w:t>
        </w:r>
        <w:r>
          <w:rPr>
            <w:color w:val="0000FF"/>
            <w:spacing w:val="-1"/>
            <w:u w:val="single" w:color="0000FF"/>
          </w:rPr>
          <w:t>u</w:t>
        </w:r>
        <w:r>
          <w:rPr>
            <w:color w:val="0000FF"/>
            <w:u w:val="single" w:color="0000FF"/>
          </w:rPr>
          <w:t>/</w:t>
        </w:r>
        <w:r>
          <w:rPr>
            <w:color w:val="0000FF"/>
            <w:spacing w:val="3"/>
            <w:u w:val="single" w:color="0000FF"/>
          </w:rPr>
          <w:t>?</w:t>
        </w:r>
        <w:r>
          <w:rPr>
            <w:color w:val="0000FF"/>
            <w:u w:val="single" w:color="0000FF"/>
          </w:rPr>
          <w:t>i</w:t>
        </w:r>
        <w:r>
          <w:rPr>
            <w:color w:val="0000FF"/>
            <w:spacing w:val="1"/>
            <w:u w:val="single" w:color="0000FF"/>
          </w:rPr>
          <w:t>d</w:t>
        </w:r>
        <w:r>
          <w:rPr>
            <w:color w:val="0000FF"/>
            <w:u w:val="single" w:color="0000FF"/>
          </w:rPr>
          <w:t>=</w:t>
        </w:r>
        <w:r>
          <w:rPr>
            <w:color w:val="0000FF"/>
            <w:spacing w:val="1"/>
            <w:u w:val="single" w:color="0000FF"/>
          </w:rPr>
          <w:t>E</w:t>
        </w:r>
        <w:r>
          <w:rPr>
            <w:color w:val="0000FF"/>
            <w:u w:val="single" w:color="0000FF"/>
          </w:rPr>
          <w:t>D</w:t>
        </w:r>
        <w:r>
          <w:rPr>
            <w:color w:val="0000FF"/>
            <w:spacing w:val="1"/>
            <w:u w:val="single" w:color="0000FF"/>
          </w:rPr>
          <w:t>5420</w:t>
        </w:r>
        <w:r>
          <w:rPr>
            <w:color w:val="0000FF"/>
            <w:spacing w:val="-1"/>
            <w:u w:val="single" w:color="0000FF"/>
          </w:rPr>
          <w:t>2</w:t>
        </w:r>
        <w:r>
          <w:rPr>
            <w:color w:val="0000FF"/>
            <w:u w:val="single" w:color="0000FF"/>
          </w:rPr>
          <w:t>5</w:t>
        </w:r>
      </w:hyperlink>
    </w:p>
    <w:p w14:paraId="44469DF6" w14:textId="77777777" w:rsidR="00997560" w:rsidRDefault="00DF722D">
      <w:pPr>
        <w:spacing w:before="60"/>
        <w:ind w:left="833" w:right="269" w:hanging="720"/>
        <w:jc w:val="both"/>
      </w:pPr>
      <w:r>
        <w:t>A</w:t>
      </w:r>
      <w:r>
        <w:rPr>
          <w:spacing w:val="-1"/>
        </w:rPr>
        <w:t>us</w:t>
      </w:r>
      <w:r>
        <w:t>t</w:t>
      </w:r>
      <w:r>
        <w:rPr>
          <w:spacing w:val="1"/>
        </w:rPr>
        <w:t>r</w:t>
      </w:r>
      <w:r>
        <w:t>ali</w:t>
      </w:r>
      <w:r>
        <w:rPr>
          <w:spacing w:val="3"/>
        </w:rPr>
        <w:t>a</w:t>
      </w:r>
      <w:r>
        <w:t>n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rPr>
          <w:spacing w:val="2"/>
        </w:rPr>
        <w:t>s</w:t>
      </w:r>
      <w:r>
        <w:rPr>
          <w:spacing w:val="-1"/>
        </w:rPr>
        <w:t>s</w:t>
      </w:r>
      <w:r>
        <w:rPr>
          <w:spacing w:val="1"/>
        </w:rPr>
        <w:t>o</w:t>
      </w:r>
      <w:r>
        <w:t>ciati</w:t>
      </w:r>
      <w:r>
        <w:rPr>
          <w:spacing w:val="1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3"/>
        </w:rPr>
        <w:t>T</w:t>
      </w:r>
      <w:r>
        <w:t>eac</w:t>
      </w:r>
      <w:r>
        <w:rPr>
          <w:spacing w:val="-1"/>
        </w:rPr>
        <w:t>h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3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3"/>
        </w:rPr>
        <w:t>e</w:t>
      </w:r>
      <w:r>
        <w:rPr>
          <w:spacing w:val="-1"/>
        </w:rPr>
        <w:t>m</w:t>
      </w:r>
      <w:r>
        <w:t>ati</w:t>
      </w:r>
      <w:r>
        <w:rPr>
          <w:spacing w:val="3"/>
        </w:rPr>
        <w:t>c</w:t>
      </w:r>
      <w:r>
        <w:t xml:space="preserve">s </w:t>
      </w:r>
      <w:r>
        <w:rPr>
          <w:spacing w:val="3"/>
        </w:rPr>
        <w:t>(</w:t>
      </w:r>
      <w:r>
        <w:t>AAM</w:t>
      </w:r>
      <w:r>
        <w:rPr>
          <w:spacing w:val="3"/>
        </w:rPr>
        <w:t>T</w:t>
      </w:r>
      <w:r>
        <w:t>)</w:t>
      </w:r>
      <w:r>
        <w:rPr>
          <w:spacing w:val="4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2</w:t>
      </w:r>
      <w:r>
        <w:rPr>
          <w:spacing w:val="1"/>
        </w:rPr>
        <w:t>00</w:t>
      </w:r>
      <w:r>
        <w:rPr>
          <w:spacing w:val="-1"/>
        </w:rPr>
        <w:t>8</w:t>
      </w:r>
      <w:r>
        <w:rPr>
          <w:spacing w:val="1"/>
        </w:rPr>
        <w:t>)</w:t>
      </w:r>
      <w:r>
        <w:t>.</w:t>
      </w:r>
      <w:r>
        <w:rPr>
          <w:spacing w:val="5"/>
        </w:rPr>
        <w:t xml:space="preserve"> </w:t>
      </w:r>
      <w:r>
        <w:rPr>
          <w:i/>
          <w:spacing w:val="1"/>
        </w:rPr>
        <w:t>Po</w:t>
      </w:r>
      <w:r>
        <w:rPr>
          <w:i/>
          <w:spacing w:val="-1"/>
        </w:rPr>
        <w:t>s</w:t>
      </w:r>
      <w:r>
        <w:rPr>
          <w:i/>
        </w:rPr>
        <w:t>iti</w:t>
      </w:r>
      <w:r>
        <w:rPr>
          <w:i/>
          <w:spacing w:val="1"/>
        </w:rPr>
        <w:t>o</w:t>
      </w:r>
      <w:r>
        <w:rPr>
          <w:i/>
        </w:rPr>
        <w:t>n</w:t>
      </w:r>
      <w:r>
        <w:rPr>
          <w:i/>
          <w:spacing w:val="6"/>
        </w:rPr>
        <w:t xml:space="preserve"> </w:t>
      </w:r>
      <w:r>
        <w:rPr>
          <w:i/>
          <w:spacing w:val="1"/>
        </w:rPr>
        <w:t>pap</w:t>
      </w:r>
      <w:r>
        <w:rPr>
          <w:i/>
        </w:rPr>
        <w:t>er</w:t>
      </w:r>
      <w:r>
        <w:rPr>
          <w:i/>
          <w:spacing w:val="4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n</w:t>
      </w:r>
      <w:r>
        <w:rPr>
          <w:i/>
          <w:spacing w:val="10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9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ctice</w:t>
      </w:r>
      <w:r>
        <w:rPr>
          <w:i/>
          <w:spacing w:val="5"/>
        </w:rPr>
        <w:t xml:space="preserve"> </w:t>
      </w:r>
      <w:r>
        <w:rPr>
          <w:i/>
          <w:spacing w:val="1"/>
        </w:rPr>
        <w:t>of a</w:t>
      </w:r>
      <w:r>
        <w:rPr>
          <w:i/>
          <w:spacing w:val="-1"/>
        </w:rPr>
        <w:t>ss</w:t>
      </w:r>
      <w:r>
        <w:rPr>
          <w:i/>
        </w:rPr>
        <w:t>e</w:t>
      </w:r>
      <w:r>
        <w:rPr>
          <w:i/>
          <w:spacing w:val="-1"/>
        </w:rPr>
        <w:t>s</w:t>
      </w:r>
      <w:r>
        <w:rPr>
          <w:i/>
          <w:spacing w:val="2"/>
        </w:rPr>
        <w:t>s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g</w:t>
      </w:r>
      <w:r>
        <w:rPr>
          <w:i/>
          <w:spacing w:val="-4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em</w:t>
      </w:r>
      <w:r>
        <w:rPr>
          <w:i/>
          <w:spacing w:val="1"/>
        </w:rPr>
        <w:t>a</w:t>
      </w:r>
      <w:r>
        <w:rPr>
          <w:i/>
        </w:rPr>
        <w:t>tics</w:t>
      </w:r>
      <w:r>
        <w:rPr>
          <w:i/>
          <w:spacing w:val="-8"/>
        </w:rPr>
        <w:t xml:space="preserve"> </w:t>
      </w:r>
      <w:r>
        <w:t>lea</w:t>
      </w:r>
      <w:r>
        <w:rPr>
          <w:spacing w:val="1"/>
        </w:rPr>
        <w:t>r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1"/>
        </w:rPr>
        <w:t>g</w:t>
      </w:r>
      <w:r>
        <w:t>.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d</w:t>
      </w:r>
      <w:r>
        <w:t>elai</w:t>
      </w:r>
      <w:r>
        <w:rPr>
          <w:spacing w:val="1"/>
        </w:rPr>
        <w:t>d</w:t>
      </w:r>
      <w:r>
        <w:t>e: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A</w:t>
      </w:r>
      <w:r>
        <w:t>M</w:t>
      </w:r>
      <w:r>
        <w:rPr>
          <w:spacing w:val="3"/>
        </w:rPr>
        <w:t>T</w:t>
      </w:r>
      <w:r>
        <w:t>.</w:t>
      </w:r>
      <w:r>
        <w:rPr>
          <w:spacing w:val="-6"/>
        </w:rPr>
        <w:t xml:space="preserve"> </w:t>
      </w:r>
      <w:r>
        <w:rPr>
          <w:color w:val="0000FF"/>
          <w:spacing w:val="-47"/>
        </w:rPr>
        <w:t xml:space="preserve"> </w:t>
      </w:r>
      <w:hyperlink r:id="rId43">
        <w:r>
          <w:rPr>
            <w:color w:val="0000FF"/>
            <w:spacing w:val="-1"/>
            <w:u w:val="single" w:color="0000FF"/>
          </w:rPr>
          <w:t>h</w:t>
        </w:r>
        <w:r>
          <w:rPr>
            <w:color w:val="0000FF"/>
            <w:u w:val="single" w:color="0000FF"/>
          </w:rPr>
          <w:t>tt</w:t>
        </w:r>
        <w:r>
          <w:rPr>
            <w:color w:val="0000FF"/>
            <w:spacing w:val="1"/>
            <w:u w:val="single" w:color="0000FF"/>
          </w:rPr>
          <w:t>p</w:t>
        </w:r>
        <w:r>
          <w:rPr>
            <w:color w:val="0000FF"/>
            <w:u w:val="single" w:color="0000FF"/>
          </w:rPr>
          <w:t>:/</w:t>
        </w:r>
        <w:r>
          <w:rPr>
            <w:color w:val="0000FF"/>
            <w:spacing w:val="2"/>
            <w:u w:val="single" w:color="0000FF"/>
          </w:rPr>
          <w:t>/</w:t>
        </w:r>
        <w:r>
          <w:rPr>
            <w:color w:val="0000FF"/>
            <w:u w:val="single" w:color="0000FF"/>
          </w:rPr>
          <w:t>ww</w:t>
        </w:r>
        <w:r>
          <w:rPr>
            <w:color w:val="0000FF"/>
            <w:spacing w:val="-2"/>
            <w:u w:val="single" w:color="0000FF"/>
          </w:rPr>
          <w:t>w</w:t>
        </w:r>
        <w:r>
          <w:rPr>
            <w:color w:val="0000FF"/>
            <w:spacing w:val="1"/>
            <w:u w:val="single" w:color="0000FF"/>
          </w:rPr>
          <w:t>.</w:t>
        </w:r>
        <w:r>
          <w:rPr>
            <w:color w:val="0000FF"/>
            <w:u w:val="single" w:color="0000FF"/>
          </w:rPr>
          <w:t>a</w:t>
        </w:r>
        <w:r>
          <w:rPr>
            <w:color w:val="0000FF"/>
            <w:spacing w:val="3"/>
            <w:u w:val="single" w:color="0000FF"/>
          </w:rPr>
          <w:t>a</w:t>
        </w:r>
        <w:r>
          <w:rPr>
            <w:color w:val="0000FF"/>
            <w:spacing w:val="-1"/>
            <w:u w:val="single" w:color="0000FF"/>
          </w:rPr>
          <w:t>m</w:t>
        </w:r>
        <w:r>
          <w:rPr>
            <w:color w:val="0000FF"/>
            <w:u w:val="single" w:color="0000FF"/>
          </w:rPr>
          <w:t>t</w:t>
        </w:r>
        <w:r>
          <w:rPr>
            <w:color w:val="0000FF"/>
            <w:spacing w:val="1"/>
            <w:u w:val="single" w:color="0000FF"/>
          </w:rPr>
          <w:t>.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1"/>
            <w:u w:val="single" w:color="0000FF"/>
          </w:rPr>
          <w:t>d</w:t>
        </w:r>
        <w:r>
          <w:rPr>
            <w:color w:val="0000FF"/>
            <w:spacing w:val="-1"/>
            <w:u w:val="single" w:color="0000FF"/>
          </w:rPr>
          <w:t>u</w:t>
        </w:r>
        <w:r>
          <w:rPr>
            <w:color w:val="0000FF"/>
            <w:spacing w:val="1"/>
            <w:u w:val="single" w:color="0000FF"/>
          </w:rPr>
          <w:t>.</w:t>
        </w:r>
        <w:r>
          <w:rPr>
            <w:color w:val="0000FF"/>
            <w:spacing w:val="3"/>
            <w:u w:val="single" w:color="0000FF"/>
          </w:rPr>
          <w:t>a</w:t>
        </w:r>
        <w:r>
          <w:rPr>
            <w:color w:val="0000FF"/>
            <w:spacing w:val="-1"/>
            <w:u w:val="single" w:color="0000FF"/>
          </w:rPr>
          <w:t>u</w:t>
        </w:r>
        <w:r>
          <w:rPr>
            <w:color w:val="0000FF"/>
            <w:spacing w:val="2"/>
            <w:u w:val="single" w:color="0000FF"/>
          </w:rPr>
          <w:t>/</w:t>
        </w:r>
        <w:r>
          <w:rPr>
            <w:color w:val="0000FF"/>
            <w:spacing w:val="-2"/>
            <w:u w:val="single" w:color="0000FF"/>
          </w:rPr>
          <w:t>A</w:t>
        </w:r>
        <w:r>
          <w:rPr>
            <w:color w:val="0000FF"/>
            <w:spacing w:val="1"/>
            <w:u w:val="single" w:color="0000FF"/>
          </w:rPr>
          <w:t>bo</w:t>
        </w:r>
        <w:r>
          <w:rPr>
            <w:color w:val="0000FF"/>
            <w:spacing w:val="-1"/>
            <w:u w:val="single" w:color="0000FF"/>
          </w:rPr>
          <w:t>u</w:t>
        </w:r>
        <w:r>
          <w:rPr>
            <w:color w:val="0000FF"/>
            <w:spacing w:val="2"/>
            <w:u w:val="single" w:color="0000FF"/>
          </w:rPr>
          <w:t>t</w:t>
        </w:r>
        <w:r>
          <w:rPr>
            <w:color w:val="0000FF"/>
            <w:spacing w:val="1"/>
            <w:u w:val="single" w:color="0000FF"/>
          </w:rPr>
          <w:t>-</w:t>
        </w:r>
        <w:r>
          <w:rPr>
            <w:color w:val="0000FF"/>
            <w:u w:val="single" w:color="0000FF"/>
          </w:rPr>
          <w:t>AA</w:t>
        </w:r>
        <w:r>
          <w:rPr>
            <w:color w:val="0000FF"/>
            <w:spacing w:val="3"/>
            <w:u w:val="single" w:color="0000FF"/>
          </w:rPr>
          <w:t>MT</w:t>
        </w:r>
        <w:r>
          <w:rPr>
            <w:color w:val="0000FF"/>
            <w:spacing w:val="-3"/>
            <w:u w:val="single" w:color="0000FF"/>
          </w:rPr>
          <w:t>/</w:t>
        </w:r>
        <w:r>
          <w:rPr>
            <w:color w:val="0000FF"/>
            <w:spacing w:val="2"/>
            <w:u w:val="single" w:color="0000FF"/>
          </w:rPr>
          <w:t>P</w:t>
        </w:r>
        <w:r>
          <w:rPr>
            <w:color w:val="0000FF"/>
            <w:spacing w:val="1"/>
            <w:u w:val="single" w:color="0000FF"/>
          </w:rPr>
          <w:t>o</w:t>
        </w:r>
        <w:r>
          <w:rPr>
            <w:color w:val="0000FF"/>
            <w:spacing w:val="-1"/>
            <w:u w:val="single" w:color="0000FF"/>
          </w:rPr>
          <w:t>s</w:t>
        </w:r>
        <w:r>
          <w:rPr>
            <w:color w:val="0000FF"/>
            <w:u w:val="single" w:color="0000FF"/>
          </w:rPr>
          <w:t>iti</w:t>
        </w:r>
        <w:r>
          <w:rPr>
            <w:color w:val="0000FF"/>
            <w:spacing w:val="1"/>
            <w:u w:val="single" w:color="0000FF"/>
          </w:rPr>
          <w:t>o</w:t>
        </w:r>
        <w:r>
          <w:rPr>
            <w:color w:val="0000FF"/>
            <w:spacing w:val="-1"/>
            <w:u w:val="single" w:color="0000FF"/>
          </w:rPr>
          <w:t>n</w:t>
        </w:r>
        <w:r>
          <w:rPr>
            <w:color w:val="0000FF"/>
            <w:u w:val="single" w:color="0000FF"/>
          </w:rPr>
          <w:t>-</w:t>
        </w:r>
      </w:hyperlink>
      <w:r>
        <w:rPr>
          <w:color w:val="0000FF"/>
        </w:rPr>
        <w:t xml:space="preserve"> </w:t>
      </w:r>
      <w:hyperlink r:id="rId44">
        <w:r>
          <w:rPr>
            <w:color w:val="0000FF"/>
            <w:spacing w:val="-1"/>
            <w:u w:val="single" w:color="0000FF"/>
          </w:rPr>
          <w:t>s</w:t>
        </w:r>
        <w:r>
          <w:rPr>
            <w:color w:val="0000FF"/>
            <w:u w:val="single" w:color="0000FF"/>
          </w:rPr>
          <w:t>tat</w:t>
        </w:r>
        <w:r>
          <w:rPr>
            <w:color w:val="0000FF"/>
            <w:spacing w:val="3"/>
            <w:u w:val="single" w:color="0000FF"/>
          </w:rPr>
          <w:t>e</w:t>
        </w:r>
        <w:r>
          <w:rPr>
            <w:color w:val="0000FF"/>
            <w:spacing w:val="-1"/>
            <w:u w:val="single" w:color="0000FF"/>
          </w:rPr>
          <w:t>m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-1"/>
            <w:u w:val="single" w:color="0000FF"/>
          </w:rPr>
          <w:t>n</w:t>
        </w:r>
        <w:r>
          <w:rPr>
            <w:color w:val="0000FF"/>
            <w:spacing w:val="2"/>
            <w:u w:val="single" w:color="0000FF"/>
          </w:rPr>
          <w:t>t</w:t>
        </w:r>
        <w:r>
          <w:rPr>
            <w:color w:val="0000FF"/>
            <w:u w:val="single" w:color="0000FF"/>
          </w:rPr>
          <w:t>s</w:t>
        </w:r>
      </w:hyperlink>
    </w:p>
    <w:p w14:paraId="44469DF7" w14:textId="77777777" w:rsidR="00997560" w:rsidRDefault="00DF722D">
      <w:pPr>
        <w:spacing w:before="60"/>
        <w:ind w:left="113"/>
      </w:pPr>
      <w:r>
        <w:t>A</w:t>
      </w:r>
      <w:r>
        <w:rPr>
          <w:spacing w:val="-1"/>
        </w:rPr>
        <w:t>us</w:t>
      </w:r>
      <w:r>
        <w:t>t</w:t>
      </w:r>
      <w:r>
        <w:rPr>
          <w:spacing w:val="1"/>
        </w:rPr>
        <w:t>r</w:t>
      </w:r>
      <w:r>
        <w:t>ali</w:t>
      </w:r>
      <w:r>
        <w:rPr>
          <w:spacing w:val="3"/>
        </w:rPr>
        <w:t>a</w:t>
      </w:r>
      <w:r>
        <w:t xml:space="preserve">n      </w:t>
      </w:r>
      <w:r>
        <w:rPr>
          <w:spacing w:val="3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u</w:t>
      </w:r>
      <w:r>
        <w:rPr>
          <w:spacing w:val="1"/>
        </w:rPr>
        <w:t>rr</w:t>
      </w:r>
      <w:r>
        <w:t>ic</w:t>
      </w:r>
      <w:r>
        <w:rPr>
          <w:spacing w:val="-1"/>
        </w:rPr>
        <w:t>u</w:t>
      </w:r>
      <w:r>
        <w:rPr>
          <w:spacing w:val="2"/>
        </w:rPr>
        <w:t>l</w:t>
      </w:r>
      <w:r>
        <w:rPr>
          <w:spacing w:val="1"/>
        </w:rPr>
        <w:t>u</w:t>
      </w:r>
      <w:r>
        <w:t xml:space="preserve">m      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     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rPr>
          <w:spacing w:val="2"/>
        </w:rPr>
        <w:t>s</w:t>
      </w:r>
      <w:r>
        <w:rPr>
          <w:spacing w:val="-1"/>
        </w:rPr>
        <w:t>s</w:t>
      </w:r>
      <w:r>
        <w:t>e</w:t>
      </w:r>
      <w:r>
        <w:rPr>
          <w:spacing w:val="2"/>
        </w:rPr>
        <w:t>ss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 xml:space="preserve">t      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1"/>
        </w:rPr>
        <w:t>or</w:t>
      </w:r>
      <w:r>
        <w:t>i</w:t>
      </w:r>
      <w:r>
        <w:rPr>
          <w:spacing w:val="2"/>
        </w:rPr>
        <w:t>t</w:t>
      </w:r>
      <w:r>
        <w:t xml:space="preserve">y     </w:t>
      </w:r>
      <w:r>
        <w:rPr>
          <w:spacing w:val="48"/>
        </w:rPr>
        <w:t xml:space="preserve"> </w:t>
      </w:r>
      <w:r>
        <w:rPr>
          <w:spacing w:val="3"/>
        </w:rPr>
        <w:t>(</w:t>
      </w:r>
      <w:r>
        <w:t>A</w:t>
      </w:r>
      <w:r>
        <w:rPr>
          <w:spacing w:val="2"/>
        </w:rPr>
        <w:t>C</w:t>
      </w:r>
      <w:r>
        <w:t>A</w:t>
      </w:r>
      <w:r>
        <w:rPr>
          <w:spacing w:val="2"/>
        </w:rPr>
        <w:t>R</w:t>
      </w:r>
      <w:r>
        <w:rPr>
          <w:spacing w:val="-2"/>
        </w:rPr>
        <w:t>A</w:t>
      </w:r>
      <w:r>
        <w:rPr>
          <w:spacing w:val="1"/>
        </w:rPr>
        <w:t>)</w:t>
      </w:r>
      <w:r>
        <w:t xml:space="preserve">.      </w:t>
      </w:r>
      <w:r>
        <w:rPr>
          <w:spacing w:val="2"/>
        </w:rPr>
        <w:t xml:space="preserve"> </w:t>
      </w:r>
      <w:r>
        <w:rPr>
          <w:spacing w:val="1"/>
        </w:rPr>
        <w:t>(201</w:t>
      </w:r>
      <w:r>
        <w:rPr>
          <w:spacing w:val="-1"/>
        </w:rPr>
        <w:t>4</w:t>
      </w:r>
      <w:r>
        <w:rPr>
          <w:spacing w:val="1"/>
        </w:rPr>
        <w:t>)</w:t>
      </w:r>
      <w:r>
        <w:t xml:space="preserve">.      </w:t>
      </w:r>
      <w:r>
        <w:rPr>
          <w:spacing w:val="5"/>
        </w:rPr>
        <w:t xml:space="preserve"> </w:t>
      </w:r>
      <w:r>
        <w:t>Mat</w:t>
      </w:r>
      <w:r>
        <w:rPr>
          <w:spacing w:val="-1"/>
        </w:rPr>
        <w:t>h</w:t>
      </w:r>
      <w:r>
        <w:rPr>
          <w:spacing w:val="3"/>
        </w:rPr>
        <w:t>e</w:t>
      </w:r>
      <w:r>
        <w:rPr>
          <w:spacing w:val="-4"/>
        </w:rPr>
        <w:t>m</w:t>
      </w:r>
      <w:r>
        <w:t>a</w:t>
      </w:r>
      <w:r>
        <w:rPr>
          <w:spacing w:val="2"/>
        </w:rPr>
        <w:t>t</w:t>
      </w:r>
      <w:r>
        <w:t>ics</w:t>
      </w:r>
    </w:p>
    <w:p w14:paraId="44469DF8" w14:textId="77777777" w:rsidR="00997560" w:rsidRDefault="00DF722D">
      <w:pPr>
        <w:ind w:left="833"/>
      </w:pPr>
      <w:r>
        <w:rPr>
          <w:spacing w:val="-1"/>
        </w:rPr>
        <w:t>R</w:t>
      </w:r>
      <w:r>
        <w:t>ati</w:t>
      </w:r>
      <w:r>
        <w:rPr>
          <w:spacing w:val="1"/>
        </w:rPr>
        <w:t>o</w:t>
      </w:r>
      <w:r>
        <w:rPr>
          <w:spacing w:val="-1"/>
        </w:rPr>
        <w:t>n</w:t>
      </w:r>
      <w:r>
        <w:t>ale.</w:t>
      </w:r>
      <w:r>
        <w:rPr>
          <w:spacing w:val="-8"/>
        </w:rPr>
        <w:t xml:space="preserve"> </w:t>
      </w:r>
      <w:r>
        <w:rPr>
          <w:color w:val="0000FF"/>
          <w:spacing w:val="-47"/>
        </w:rPr>
        <w:t xml:space="preserve"> </w:t>
      </w:r>
      <w:hyperlink r:id="rId45">
        <w:r>
          <w:rPr>
            <w:color w:val="0000FF"/>
            <w:spacing w:val="-1"/>
            <w:u w:val="single" w:color="0000FF"/>
          </w:rPr>
          <w:t>h</w:t>
        </w:r>
        <w:r>
          <w:rPr>
            <w:color w:val="0000FF"/>
            <w:u w:val="single" w:color="0000FF"/>
          </w:rPr>
          <w:t>tt</w:t>
        </w:r>
        <w:r>
          <w:rPr>
            <w:color w:val="0000FF"/>
            <w:spacing w:val="1"/>
            <w:u w:val="single" w:color="0000FF"/>
          </w:rPr>
          <w:t>p</w:t>
        </w:r>
        <w:r>
          <w:rPr>
            <w:color w:val="0000FF"/>
            <w:u w:val="single" w:color="0000FF"/>
          </w:rPr>
          <w:t>:/</w:t>
        </w:r>
        <w:r>
          <w:rPr>
            <w:color w:val="0000FF"/>
            <w:spacing w:val="2"/>
            <w:u w:val="single" w:color="0000FF"/>
          </w:rPr>
          <w:t>/</w:t>
        </w:r>
        <w:r>
          <w:rPr>
            <w:color w:val="0000FF"/>
            <w:u w:val="single" w:color="0000FF"/>
          </w:rPr>
          <w:t>ww</w:t>
        </w:r>
        <w:r>
          <w:rPr>
            <w:color w:val="0000FF"/>
            <w:spacing w:val="-2"/>
            <w:u w:val="single" w:color="0000FF"/>
          </w:rPr>
          <w:t>w</w:t>
        </w:r>
        <w:r>
          <w:rPr>
            <w:color w:val="0000FF"/>
            <w:spacing w:val="3"/>
            <w:u w:val="single" w:color="0000FF"/>
          </w:rPr>
          <w:t>.</w:t>
        </w:r>
        <w:r>
          <w:rPr>
            <w:color w:val="0000FF"/>
            <w:u w:val="single" w:color="0000FF"/>
          </w:rPr>
          <w:t>a</w:t>
        </w:r>
        <w:r>
          <w:rPr>
            <w:color w:val="0000FF"/>
            <w:spacing w:val="1"/>
            <w:u w:val="single" w:color="0000FF"/>
          </w:rPr>
          <w:t>u</w:t>
        </w:r>
        <w:r>
          <w:rPr>
            <w:color w:val="0000FF"/>
            <w:spacing w:val="-1"/>
            <w:u w:val="single" w:color="0000FF"/>
          </w:rPr>
          <w:t>s</w:t>
        </w:r>
        <w:r>
          <w:rPr>
            <w:color w:val="0000FF"/>
            <w:u w:val="single" w:color="0000FF"/>
          </w:rPr>
          <w:t>t</w:t>
        </w:r>
        <w:r>
          <w:rPr>
            <w:color w:val="0000FF"/>
            <w:spacing w:val="1"/>
            <w:u w:val="single" w:color="0000FF"/>
          </w:rPr>
          <w:t>r</w:t>
        </w:r>
        <w:r>
          <w:rPr>
            <w:color w:val="0000FF"/>
            <w:u w:val="single" w:color="0000FF"/>
          </w:rPr>
          <w:t>al</w:t>
        </w:r>
        <w:r>
          <w:rPr>
            <w:color w:val="0000FF"/>
            <w:spacing w:val="2"/>
            <w:u w:val="single" w:color="0000FF"/>
          </w:rPr>
          <w:t>i</w:t>
        </w:r>
        <w:r>
          <w:rPr>
            <w:color w:val="0000FF"/>
            <w:u w:val="single" w:color="0000FF"/>
          </w:rPr>
          <w:t>a</w:t>
        </w:r>
        <w:r>
          <w:rPr>
            <w:color w:val="0000FF"/>
            <w:spacing w:val="-1"/>
            <w:u w:val="single" w:color="0000FF"/>
          </w:rPr>
          <w:t>n</w:t>
        </w:r>
        <w:r>
          <w:rPr>
            <w:color w:val="0000FF"/>
            <w:u w:val="single" w:color="0000FF"/>
          </w:rPr>
          <w:t>c</w:t>
        </w:r>
        <w:r>
          <w:rPr>
            <w:color w:val="0000FF"/>
            <w:spacing w:val="-1"/>
            <w:u w:val="single" w:color="0000FF"/>
          </w:rPr>
          <w:t>u</w:t>
        </w:r>
        <w:r>
          <w:rPr>
            <w:color w:val="0000FF"/>
            <w:spacing w:val="1"/>
            <w:u w:val="single" w:color="0000FF"/>
          </w:rPr>
          <w:t>rr</w:t>
        </w:r>
        <w:r>
          <w:rPr>
            <w:color w:val="0000FF"/>
            <w:u w:val="single" w:color="0000FF"/>
          </w:rPr>
          <w:t>i</w:t>
        </w:r>
        <w:r>
          <w:rPr>
            <w:color w:val="0000FF"/>
            <w:spacing w:val="3"/>
            <w:u w:val="single" w:color="0000FF"/>
          </w:rPr>
          <w:t>c</w:t>
        </w:r>
        <w:r>
          <w:rPr>
            <w:color w:val="0000FF"/>
            <w:spacing w:val="-1"/>
            <w:u w:val="single" w:color="0000FF"/>
          </w:rPr>
          <w:t>u</w:t>
        </w:r>
        <w:r>
          <w:rPr>
            <w:color w:val="0000FF"/>
            <w:u w:val="single" w:color="0000FF"/>
          </w:rPr>
          <w:t>l</w:t>
        </w:r>
        <w:r>
          <w:rPr>
            <w:color w:val="0000FF"/>
            <w:spacing w:val="1"/>
            <w:u w:val="single" w:color="0000FF"/>
          </w:rPr>
          <w:t>u</w:t>
        </w:r>
        <w:r>
          <w:rPr>
            <w:color w:val="0000FF"/>
            <w:spacing w:val="-1"/>
            <w:u w:val="single" w:color="0000FF"/>
          </w:rPr>
          <w:t>m</w:t>
        </w:r>
        <w:r>
          <w:rPr>
            <w:color w:val="0000FF"/>
            <w:spacing w:val="1"/>
            <w:u w:val="single" w:color="0000FF"/>
          </w:rPr>
          <w:t>.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1"/>
            <w:u w:val="single" w:color="0000FF"/>
          </w:rPr>
          <w:t>d</w:t>
        </w:r>
        <w:r>
          <w:rPr>
            <w:color w:val="0000FF"/>
            <w:spacing w:val="-1"/>
            <w:u w:val="single" w:color="0000FF"/>
          </w:rPr>
          <w:t>u</w:t>
        </w:r>
        <w:r>
          <w:rPr>
            <w:color w:val="0000FF"/>
            <w:spacing w:val="1"/>
            <w:u w:val="single" w:color="0000FF"/>
          </w:rPr>
          <w:t>.</w:t>
        </w:r>
        <w:r>
          <w:rPr>
            <w:color w:val="0000FF"/>
            <w:spacing w:val="3"/>
            <w:u w:val="single" w:color="0000FF"/>
          </w:rPr>
          <w:t>a</w:t>
        </w:r>
        <w:r>
          <w:rPr>
            <w:color w:val="0000FF"/>
            <w:spacing w:val="-1"/>
            <w:u w:val="single" w:color="0000FF"/>
          </w:rPr>
          <w:t>u</w:t>
        </w:r>
        <w:r>
          <w:rPr>
            <w:color w:val="0000FF"/>
            <w:spacing w:val="2"/>
            <w:u w:val="single" w:color="0000FF"/>
          </w:rPr>
          <w:t>/</w:t>
        </w:r>
        <w:r>
          <w:rPr>
            <w:color w:val="0000FF"/>
            <w:spacing w:val="-1"/>
            <w:u w:val="single" w:color="0000FF"/>
          </w:rPr>
          <w:t>m</w:t>
        </w:r>
        <w:r>
          <w:rPr>
            <w:color w:val="0000FF"/>
            <w:u w:val="single" w:color="0000FF"/>
          </w:rPr>
          <w:t>a</w:t>
        </w:r>
        <w:r>
          <w:rPr>
            <w:color w:val="0000FF"/>
            <w:spacing w:val="2"/>
            <w:u w:val="single" w:color="0000FF"/>
          </w:rPr>
          <w:t>t</w:t>
        </w:r>
        <w:r>
          <w:rPr>
            <w:color w:val="0000FF"/>
            <w:spacing w:val="-1"/>
            <w:u w:val="single" w:color="0000FF"/>
          </w:rPr>
          <w:t>h</w:t>
        </w:r>
        <w:r>
          <w:rPr>
            <w:color w:val="0000FF"/>
            <w:spacing w:val="3"/>
            <w:u w:val="single" w:color="0000FF"/>
          </w:rPr>
          <w:t>e</w:t>
        </w:r>
        <w:r>
          <w:rPr>
            <w:color w:val="0000FF"/>
            <w:spacing w:val="-1"/>
            <w:u w:val="single" w:color="0000FF"/>
          </w:rPr>
          <w:t>m</w:t>
        </w:r>
        <w:r>
          <w:rPr>
            <w:color w:val="0000FF"/>
            <w:spacing w:val="3"/>
            <w:u w:val="single" w:color="0000FF"/>
          </w:rPr>
          <w:t>a</w:t>
        </w:r>
        <w:r>
          <w:rPr>
            <w:color w:val="0000FF"/>
            <w:u w:val="single" w:color="0000FF"/>
          </w:rPr>
          <w:t>tic</w:t>
        </w:r>
        <w:r>
          <w:rPr>
            <w:color w:val="0000FF"/>
            <w:spacing w:val="-1"/>
            <w:u w:val="single" w:color="0000FF"/>
          </w:rPr>
          <w:t>s</w:t>
        </w:r>
        <w:r>
          <w:rPr>
            <w:color w:val="0000FF"/>
            <w:u w:val="single" w:color="0000FF"/>
          </w:rPr>
          <w:t>/</w:t>
        </w:r>
        <w:r>
          <w:rPr>
            <w:color w:val="0000FF"/>
            <w:spacing w:val="1"/>
            <w:u w:val="single" w:color="0000FF"/>
          </w:rPr>
          <w:t>r</w:t>
        </w:r>
        <w:r>
          <w:rPr>
            <w:color w:val="0000FF"/>
            <w:u w:val="single" w:color="0000FF"/>
          </w:rPr>
          <w:t>ati</w:t>
        </w:r>
        <w:r>
          <w:rPr>
            <w:color w:val="0000FF"/>
            <w:spacing w:val="1"/>
            <w:u w:val="single" w:color="0000FF"/>
          </w:rPr>
          <w:t>o</w:t>
        </w:r>
        <w:r>
          <w:rPr>
            <w:color w:val="0000FF"/>
            <w:spacing w:val="-1"/>
            <w:u w:val="single" w:color="0000FF"/>
          </w:rPr>
          <w:t>n</w:t>
        </w:r>
        <w:r>
          <w:rPr>
            <w:color w:val="0000FF"/>
            <w:u w:val="single" w:color="0000FF"/>
          </w:rPr>
          <w:t>ale</w:t>
        </w:r>
      </w:hyperlink>
    </w:p>
    <w:p w14:paraId="44469DF9" w14:textId="77777777" w:rsidR="00997560" w:rsidRDefault="00DF722D">
      <w:pPr>
        <w:spacing w:before="58"/>
        <w:ind w:left="833" w:right="273" w:hanging="720"/>
        <w:jc w:val="both"/>
      </w:pPr>
      <w:r>
        <w:rPr>
          <w:spacing w:val="2"/>
        </w:rPr>
        <w:t>B</w:t>
      </w:r>
      <w:r>
        <w:t>a</w:t>
      </w:r>
      <w:r>
        <w:rPr>
          <w:spacing w:val="-1"/>
        </w:rPr>
        <w:t>kk</w:t>
      </w:r>
      <w:r>
        <w:t>e</w:t>
      </w:r>
      <w:r>
        <w:rPr>
          <w:spacing w:val="1"/>
        </w:rPr>
        <w:t>r</w:t>
      </w:r>
      <w:r>
        <w:t>,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.</w:t>
      </w:r>
      <w:r>
        <w:t>,</w:t>
      </w:r>
      <w:r>
        <w:rPr>
          <w:spacing w:val="7"/>
        </w:rPr>
        <w:t xml:space="preserve"> </w:t>
      </w:r>
      <w:r>
        <w:t>H</w:t>
      </w:r>
      <w:r>
        <w:rPr>
          <w:spacing w:val="4"/>
        </w:rPr>
        <w:t>o</w:t>
      </w:r>
      <w:r>
        <w:rPr>
          <w:spacing w:val="-4"/>
        </w:rPr>
        <w:t>y</w:t>
      </w:r>
      <w:r>
        <w:t>le</w:t>
      </w:r>
      <w:r>
        <w:rPr>
          <w:spacing w:val="-1"/>
        </w:rPr>
        <w:t>s</w:t>
      </w:r>
      <w:r>
        <w:t>,</w:t>
      </w:r>
      <w:r>
        <w:rPr>
          <w:spacing w:val="5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.</w:t>
      </w:r>
      <w:r>
        <w:t>,</w:t>
      </w:r>
      <w:r>
        <w:rPr>
          <w:spacing w:val="7"/>
        </w:rPr>
        <w:t xml:space="preserve"> </w:t>
      </w:r>
      <w:r>
        <w:t>Ke</w:t>
      </w:r>
      <w:r>
        <w:rPr>
          <w:spacing w:val="-1"/>
        </w:rPr>
        <w:t>n</w:t>
      </w:r>
      <w:r>
        <w:rPr>
          <w:spacing w:val="2"/>
        </w:rPr>
        <w:t>t</w:t>
      </w:r>
      <w:r>
        <w:t>,</w:t>
      </w:r>
      <w:r>
        <w:rPr>
          <w:spacing w:val="5"/>
        </w:rPr>
        <w:t xml:space="preserve"> </w:t>
      </w:r>
      <w:r>
        <w:rPr>
          <w:spacing w:val="2"/>
        </w:rPr>
        <w:t>P</w:t>
      </w:r>
      <w:r>
        <w:t>.</w:t>
      </w:r>
      <w:r>
        <w:rPr>
          <w:spacing w:val="8"/>
        </w:rPr>
        <w:t xml:space="preserve"> </w:t>
      </w:r>
      <w:r>
        <w:t>&amp;</w:t>
      </w:r>
      <w:r>
        <w:rPr>
          <w:spacing w:val="6"/>
        </w:rPr>
        <w:t xml:space="preserve"> </w:t>
      </w:r>
      <w:r>
        <w:t>N</w:t>
      </w:r>
      <w:r>
        <w:rPr>
          <w:spacing w:val="1"/>
        </w:rPr>
        <w:t>o</w:t>
      </w:r>
      <w:r>
        <w:rPr>
          <w:spacing w:val="-1"/>
        </w:rPr>
        <w:t>ss</w:t>
      </w:r>
      <w:r>
        <w:t>,</w:t>
      </w:r>
      <w:r>
        <w:rPr>
          <w:spacing w:val="5"/>
        </w:rPr>
        <w:t xml:space="preserve"> </w:t>
      </w:r>
      <w:r>
        <w:rPr>
          <w:spacing w:val="-1"/>
        </w:rPr>
        <w:t>R</w:t>
      </w:r>
      <w:r>
        <w:t>.</w:t>
      </w:r>
      <w:r>
        <w:rPr>
          <w:spacing w:val="8"/>
        </w:rPr>
        <w:t xml:space="preserve"> </w:t>
      </w:r>
      <w:r>
        <w:rPr>
          <w:spacing w:val="1"/>
        </w:rPr>
        <w:t>(200</w:t>
      </w:r>
      <w:r>
        <w:rPr>
          <w:spacing w:val="-1"/>
        </w:rPr>
        <w:t>6</w:t>
      </w:r>
      <w:r>
        <w:rPr>
          <w:spacing w:val="1"/>
        </w:rPr>
        <w:t>)</w:t>
      </w:r>
      <w:r>
        <w:t>.</w:t>
      </w:r>
      <w:r>
        <w:rPr>
          <w:spacing w:val="4"/>
        </w:rPr>
        <w:t xml:space="preserve"> </w:t>
      </w:r>
      <w:r>
        <w:rPr>
          <w:spacing w:val="1"/>
        </w:rPr>
        <w:t>I</w:t>
      </w:r>
      <w:r>
        <w:rPr>
          <w:spacing w:val="-4"/>
        </w:rPr>
        <w:t>m</w:t>
      </w:r>
      <w:r>
        <w:rPr>
          <w:spacing w:val="1"/>
        </w:rPr>
        <w:t>pro</w:t>
      </w:r>
      <w:r>
        <w:rPr>
          <w:spacing w:val="-1"/>
        </w:rPr>
        <w:t>v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5"/>
        </w:rPr>
        <w:t>w</w:t>
      </w:r>
      <w:r>
        <w:rPr>
          <w:spacing w:val="1"/>
        </w:rPr>
        <w:t>o</w:t>
      </w:r>
      <w:r>
        <w:rPr>
          <w:spacing w:val="3"/>
        </w:rPr>
        <w:t>r</w:t>
      </w:r>
      <w:r>
        <w:t>k</w:t>
      </w:r>
      <w:r>
        <w:rPr>
          <w:spacing w:val="4"/>
        </w:rPr>
        <w:t xml:space="preserve"> </w:t>
      </w:r>
      <w:r>
        <w:rPr>
          <w:spacing w:val="1"/>
        </w:rPr>
        <w:t>pro</w:t>
      </w:r>
      <w:r>
        <w:t>ce</w:t>
      </w:r>
      <w:r>
        <w:rPr>
          <w:spacing w:val="-1"/>
        </w:rPr>
        <w:t>ss</w:t>
      </w:r>
      <w:r>
        <w:t xml:space="preserve">es </w:t>
      </w:r>
      <w:r>
        <w:rPr>
          <w:spacing w:val="4"/>
        </w:rPr>
        <w:t>b</w:t>
      </w:r>
      <w:r>
        <w:t>y</w:t>
      </w:r>
      <w:r>
        <w:rPr>
          <w:spacing w:val="6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1"/>
        </w:rPr>
        <w:t>k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"/>
        </w:rPr>
        <w:t xml:space="preserve"> t</w:t>
      </w:r>
      <w:r>
        <w:rPr>
          <w:spacing w:val="-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nv</w:t>
      </w:r>
      <w:r>
        <w:rPr>
          <w:spacing w:val="2"/>
        </w:rPr>
        <w:t>i</w:t>
      </w:r>
      <w:r>
        <w:rPr>
          <w:spacing w:val="-1"/>
        </w:rPr>
        <w:t>s</w:t>
      </w:r>
      <w:r>
        <w:t>i</w:t>
      </w:r>
      <w:r>
        <w:rPr>
          <w:spacing w:val="1"/>
        </w:rPr>
        <w:t>b</w:t>
      </w:r>
      <w:r>
        <w:t xml:space="preserve">le </w:t>
      </w:r>
      <w:r>
        <w:rPr>
          <w:spacing w:val="-1"/>
        </w:rPr>
        <w:t>v</w:t>
      </w:r>
      <w:r>
        <w:t>i</w:t>
      </w:r>
      <w:r>
        <w:rPr>
          <w:spacing w:val="-1"/>
        </w:rPr>
        <w:t>s</w:t>
      </w:r>
      <w:r>
        <w:t>i</w:t>
      </w:r>
      <w:r>
        <w:rPr>
          <w:spacing w:val="1"/>
        </w:rPr>
        <w:t>b</w:t>
      </w:r>
      <w:r>
        <w:t>le.</w:t>
      </w:r>
      <w:r>
        <w:rPr>
          <w:spacing w:val="-5"/>
        </w:rPr>
        <w:t xml:space="preserve"> </w:t>
      </w:r>
      <w:r>
        <w:rPr>
          <w:i/>
        </w:rPr>
        <w:t>J</w:t>
      </w:r>
      <w:r>
        <w:rPr>
          <w:i/>
          <w:spacing w:val="1"/>
        </w:rPr>
        <w:t>ou</w:t>
      </w:r>
      <w:r>
        <w:rPr>
          <w:i/>
          <w:spacing w:val="-1"/>
        </w:rPr>
        <w:t>r</w:t>
      </w:r>
      <w:r>
        <w:rPr>
          <w:i/>
          <w:spacing w:val="1"/>
        </w:rPr>
        <w:t>na</w:t>
      </w:r>
      <w:r>
        <w:rPr>
          <w:i/>
        </w:rPr>
        <w:t>l</w:t>
      </w:r>
      <w:r>
        <w:rPr>
          <w:i/>
          <w:spacing w:val="-6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f</w:t>
      </w:r>
      <w:r>
        <w:rPr>
          <w:i/>
          <w:spacing w:val="-2"/>
        </w:rPr>
        <w:t xml:space="preserve"> </w:t>
      </w:r>
      <w:r>
        <w:rPr>
          <w:i/>
          <w:spacing w:val="1"/>
        </w:rPr>
        <w:t>Edu</w:t>
      </w:r>
      <w:r>
        <w:rPr>
          <w:i/>
        </w:rPr>
        <w:t>c</w:t>
      </w:r>
      <w:r>
        <w:rPr>
          <w:i/>
          <w:spacing w:val="1"/>
        </w:rPr>
        <w:t>a</w:t>
      </w:r>
      <w:r>
        <w:rPr>
          <w:i/>
        </w:rPr>
        <w:t>ti</w:t>
      </w:r>
      <w:r>
        <w:rPr>
          <w:i/>
          <w:spacing w:val="-1"/>
        </w:rPr>
        <w:t>o</w:t>
      </w:r>
      <w:r>
        <w:rPr>
          <w:i/>
        </w:rPr>
        <w:t>n</w:t>
      </w:r>
      <w:r>
        <w:rPr>
          <w:i/>
          <w:spacing w:val="-9"/>
        </w:rPr>
        <w:t xml:space="preserve"> </w:t>
      </w:r>
      <w:r>
        <w:rPr>
          <w:i/>
          <w:spacing w:val="1"/>
        </w:rPr>
        <w:t>an</w:t>
      </w:r>
      <w:r>
        <w:rPr>
          <w:i/>
        </w:rPr>
        <w:t>d</w:t>
      </w:r>
      <w:r>
        <w:rPr>
          <w:i/>
          <w:spacing w:val="-1"/>
        </w:rPr>
        <w:t xml:space="preserve"> </w:t>
      </w:r>
      <w:r>
        <w:rPr>
          <w:i/>
          <w:spacing w:val="-3"/>
        </w:rPr>
        <w:t>W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k</w:t>
      </w:r>
      <w:r>
        <w:t>,</w:t>
      </w:r>
      <w:r>
        <w:rPr>
          <w:spacing w:val="-4"/>
        </w:rPr>
        <w:t xml:space="preserve"> </w:t>
      </w:r>
      <w:r>
        <w:rPr>
          <w:i/>
          <w:spacing w:val="1"/>
        </w:rPr>
        <w:t>19</w:t>
      </w:r>
      <w:r>
        <w:rPr>
          <w:spacing w:val="1"/>
        </w:rPr>
        <w:t>(4</w:t>
      </w:r>
      <w:r>
        <w:rPr>
          <w:spacing w:val="-2"/>
        </w:rPr>
        <w:t>)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3</w:t>
      </w:r>
      <w:r>
        <w:rPr>
          <w:spacing w:val="-1"/>
        </w:rPr>
        <w:t>4</w:t>
      </w:r>
      <w:r>
        <w:rPr>
          <w:spacing w:val="1"/>
        </w:rPr>
        <w:t>3–</w:t>
      </w:r>
      <w:r>
        <w:rPr>
          <w:spacing w:val="-1"/>
        </w:rPr>
        <w:t>3</w:t>
      </w:r>
      <w:r>
        <w:rPr>
          <w:spacing w:val="1"/>
        </w:rPr>
        <w:t>61.</w:t>
      </w:r>
    </w:p>
    <w:p w14:paraId="44469DFA" w14:textId="77777777" w:rsidR="00997560" w:rsidRDefault="00DF722D">
      <w:pPr>
        <w:spacing w:before="60"/>
        <w:ind w:left="113"/>
      </w:pPr>
      <w:r>
        <w:rPr>
          <w:spacing w:val="2"/>
        </w:rPr>
        <w:t>B</w:t>
      </w:r>
      <w:r>
        <w:t>a</w:t>
      </w:r>
      <w:r>
        <w:rPr>
          <w:spacing w:val="1"/>
        </w:rPr>
        <w:t>r</w:t>
      </w:r>
      <w:r>
        <w:rPr>
          <w:spacing w:val="-1"/>
        </w:rPr>
        <w:t>n</w:t>
      </w:r>
      <w:r>
        <w:t>e</w:t>
      </w:r>
      <w:r>
        <w:rPr>
          <w:spacing w:val="-1"/>
        </w:rPr>
        <w:t>s</w:t>
      </w:r>
      <w:r>
        <w:t>,</w:t>
      </w:r>
      <w:r>
        <w:rPr>
          <w:spacing w:val="36"/>
        </w:rPr>
        <w:t xml:space="preserve"> </w:t>
      </w:r>
      <w:r>
        <w:rPr>
          <w:spacing w:val="1"/>
        </w:rPr>
        <w:t>M.</w:t>
      </w:r>
      <w:r>
        <w:t>,</w:t>
      </w:r>
      <w:r>
        <w:rPr>
          <w:spacing w:val="39"/>
        </w:rPr>
        <w:t xml:space="preserve"> </w:t>
      </w:r>
      <w:r>
        <w:rPr>
          <w:spacing w:val="-1"/>
        </w:rPr>
        <w:t>C</w:t>
      </w:r>
      <w:r>
        <w:t>la</w:t>
      </w:r>
      <w:r>
        <w:rPr>
          <w:spacing w:val="3"/>
        </w:rPr>
        <w:t>r</w:t>
      </w:r>
      <w:r>
        <w:rPr>
          <w:spacing w:val="-1"/>
        </w:rPr>
        <w:t>k</w:t>
      </w:r>
      <w:r>
        <w:t>e,</w:t>
      </w:r>
      <w:r>
        <w:rPr>
          <w:spacing w:val="36"/>
        </w:rPr>
        <w:t xml:space="preserve"> </w:t>
      </w:r>
      <w:r>
        <w:t>D</w:t>
      </w:r>
      <w:r>
        <w:rPr>
          <w:spacing w:val="1"/>
        </w:rPr>
        <w:t>.</w:t>
      </w:r>
      <w:r>
        <w:t>,</w:t>
      </w:r>
      <w:r>
        <w:rPr>
          <w:spacing w:val="42"/>
        </w:rPr>
        <w:t xml:space="preserve"> </w:t>
      </w:r>
      <w:r>
        <w:t>&amp;</w:t>
      </w:r>
      <w:r>
        <w:rPr>
          <w:spacing w:val="38"/>
        </w:rPr>
        <w:t xml:space="preserve"> </w:t>
      </w:r>
      <w:r>
        <w:rPr>
          <w:spacing w:val="2"/>
        </w:rPr>
        <w:t>S</w:t>
      </w:r>
      <w:r>
        <w:t>te</w:t>
      </w:r>
      <w:r>
        <w:rPr>
          <w:spacing w:val="1"/>
        </w:rPr>
        <w:t>p</w:t>
      </w:r>
      <w:r>
        <w:rPr>
          <w:spacing w:val="-1"/>
        </w:rPr>
        <w:t>h</w:t>
      </w:r>
      <w:r>
        <w:t>e</w:t>
      </w:r>
      <w:r>
        <w:rPr>
          <w:spacing w:val="1"/>
        </w:rPr>
        <w:t>n</w:t>
      </w:r>
      <w:r>
        <w:rPr>
          <w:spacing w:val="-1"/>
        </w:rPr>
        <w:t>s</w:t>
      </w:r>
      <w:r>
        <w:t>,</w:t>
      </w:r>
      <w:r>
        <w:rPr>
          <w:spacing w:val="34"/>
        </w:rPr>
        <w:t xml:space="preserve"> </w:t>
      </w:r>
      <w:r>
        <w:rPr>
          <w:spacing w:val="1"/>
        </w:rPr>
        <w:t>M</w:t>
      </w:r>
      <w:r>
        <w:t>.</w:t>
      </w:r>
      <w:r>
        <w:rPr>
          <w:spacing w:val="40"/>
        </w:rPr>
        <w:t xml:space="preserve"> </w:t>
      </w:r>
      <w:r>
        <w:rPr>
          <w:spacing w:val="1"/>
        </w:rPr>
        <w:t>(2000)</w:t>
      </w:r>
      <w:r>
        <w:t>.</w:t>
      </w:r>
      <w:r>
        <w:rPr>
          <w:spacing w:val="36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ss</w:t>
      </w:r>
      <w:r>
        <w:rPr>
          <w:spacing w:val="3"/>
        </w:rPr>
        <w:t>e</w:t>
      </w:r>
      <w:r>
        <w:rPr>
          <w:spacing w:val="-1"/>
        </w:rPr>
        <w:t>s</w:t>
      </w:r>
      <w:r>
        <w:rPr>
          <w:spacing w:val="2"/>
        </w:rPr>
        <w:t>s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t:</w:t>
      </w:r>
      <w:r>
        <w:rPr>
          <w:spacing w:val="3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40"/>
        </w:rPr>
        <w:t xml:space="preserve"> </w:t>
      </w:r>
      <w:r>
        <w:rPr>
          <w:spacing w:val="3"/>
        </w:rPr>
        <w:t>e</w:t>
      </w:r>
      <w:r>
        <w:rPr>
          <w:spacing w:val="1"/>
        </w:rPr>
        <w:t>n</w:t>
      </w:r>
      <w:r>
        <w:rPr>
          <w:spacing w:val="-1"/>
        </w:rPr>
        <w:t>g</w:t>
      </w:r>
      <w:r>
        <w:t>i</w:t>
      </w:r>
      <w:r>
        <w:rPr>
          <w:spacing w:val="-1"/>
        </w:rPr>
        <w:t>n</w:t>
      </w:r>
      <w:r>
        <w:t>e</w:t>
      </w:r>
      <w:r>
        <w:rPr>
          <w:spacing w:val="3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40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ys</w:t>
      </w:r>
      <w:r>
        <w:t>t</w:t>
      </w:r>
      <w:r>
        <w:rPr>
          <w:spacing w:val="3"/>
        </w:rPr>
        <w:t>e</w:t>
      </w:r>
      <w:r>
        <w:rPr>
          <w:spacing w:val="-1"/>
        </w:rPr>
        <w:t>m</w:t>
      </w:r>
      <w:r>
        <w:t>ic</w:t>
      </w:r>
      <w:r>
        <w:rPr>
          <w:spacing w:val="37"/>
        </w:rPr>
        <w:t xml:space="preserve"> </w:t>
      </w:r>
      <w:r>
        <w:t>c</w:t>
      </w:r>
      <w:r>
        <w:rPr>
          <w:spacing w:val="-1"/>
        </w:rPr>
        <w:t>u</w:t>
      </w:r>
      <w:r>
        <w:rPr>
          <w:spacing w:val="1"/>
        </w:rPr>
        <w:t>rr</w:t>
      </w:r>
      <w:r>
        <w:t>ic</w:t>
      </w:r>
      <w:r>
        <w:rPr>
          <w:spacing w:val="-1"/>
        </w:rPr>
        <w:t>u</w:t>
      </w:r>
      <w:r>
        <w:t>lar</w:t>
      </w:r>
      <w:r>
        <w:rPr>
          <w:spacing w:val="34"/>
        </w:rPr>
        <w:t xml:space="preserve"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t>?</w:t>
      </w:r>
    </w:p>
    <w:p w14:paraId="44469DFB" w14:textId="77777777" w:rsidR="00997560" w:rsidRDefault="00DF722D">
      <w:pPr>
        <w:ind w:left="833"/>
      </w:pPr>
      <w:r>
        <w:rPr>
          <w:i/>
        </w:rPr>
        <w:t>J</w:t>
      </w:r>
      <w:r>
        <w:rPr>
          <w:i/>
          <w:spacing w:val="1"/>
        </w:rPr>
        <w:t>ou</w:t>
      </w:r>
      <w:r>
        <w:rPr>
          <w:i/>
          <w:spacing w:val="-1"/>
        </w:rPr>
        <w:t>r</w:t>
      </w:r>
      <w:r>
        <w:rPr>
          <w:i/>
          <w:spacing w:val="1"/>
        </w:rPr>
        <w:t>na</w:t>
      </w:r>
      <w:r>
        <w:rPr>
          <w:i/>
        </w:rPr>
        <w:t>l</w:t>
      </w:r>
      <w:r>
        <w:rPr>
          <w:i/>
          <w:spacing w:val="-6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f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C</w:t>
      </w:r>
      <w:r>
        <w:rPr>
          <w:i/>
          <w:spacing w:val="1"/>
        </w:rPr>
        <w:t>u</w:t>
      </w:r>
      <w:r>
        <w:rPr>
          <w:i/>
          <w:spacing w:val="-1"/>
        </w:rPr>
        <w:t>rr</w:t>
      </w:r>
      <w:r>
        <w:rPr>
          <w:i/>
        </w:rPr>
        <w:t>ic</w:t>
      </w:r>
      <w:r>
        <w:rPr>
          <w:i/>
          <w:spacing w:val="1"/>
        </w:rPr>
        <w:t>u</w:t>
      </w:r>
      <w:r>
        <w:rPr>
          <w:i/>
        </w:rPr>
        <w:t>l</w:t>
      </w:r>
      <w:r>
        <w:rPr>
          <w:i/>
          <w:spacing w:val="1"/>
        </w:rPr>
        <w:t>u</w:t>
      </w:r>
      <w:r>
        <w:rPr>
          <w:i/>
        </w:rPr>
        <w:t>m</w:t>
      </w:r>
      <w:r>
        <w:rPr>
          <w:i/>
          <w:spacing w:val="-8"/>
        </w:rPr>
        <w:t xml:space="preserve"> </w:t>
      </w:r>
      <w:r>
        <w:rPr>
          <w:i/>
          <w:spacing w:val="1"/>
        </w:rPr>
        <w:t>S</w:t>
      </w:r>
      <w:r>
        <w:rPr>
          <w:i/>
        </w:rPr>
        <w:t>t</w:t>
      </w:r>
      <w:r>
        <w:rPr>
          <w:i/>
          <w:spacing w:val="1"/>
        </w:rPr>
        <w:t>ud</w:t>
      </w:r>
      <w:r>
        <w:rPr>
          <w:i/>
        </w:rPr>
        <w:t>ie</w:t>
      </w:r>
      <w:r>
        <w:rPr>
          <w:i/>
          <w:spacing w:val="-3"/>
        </w:rPr>
        <w:t>s</w:t>
      </w:r>
      <w:r>
        <w:t>,</w:t>
      </w:r>
      <w:r>
        <w:rPr>
          <w:spacing w:val="-5"/>
        </w:rPr>
        <w:t xml:space="preserve"> </w:t>
      </w:r>
      <w:r>
        <w:rPr>
          <w:i/>
          <w:spacing w:val="1"/>
        </w:rPr>
        <w:t>32</w:t>
      </w:r>
      <w:r>
        <w:rPr>
          <w:spacing w:val="-2"/>
        </w:rPr>
        <w:t>(</w:t>
      </w:r>
      <w:r>
        <w:rPr>
          <w:spacing w:val="1"/>
        </w:rPr>
        <w:t>5)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6</w:t>
      </w:r>
      <w:r>
        <w:rPr>
          <w:spacing w:val="1"/>
        </w:rPr>
        <w:t>23</w:t>
      </w:r>
      <w:r>
        <w:rPr>
          <w:spacing w:val="-1"/>
        </w:rPr>
        <w:t>–</w:t>
      </w:r>
      <w:r>
        <w:rPr>
          <w:spacing w:val="1"/>
        </w:rPr>
        <w:t>65</w:t>
      </w:r>
      <w:r>
        <w:rPr>
          <w:spacing w:val="-1"/>
        </w:rPr>
        <w:t>0</w:t>
      </w:r>
      <w:r>
        <w:t>.</w:t>
      </w:r>
    </w:p>
    <w:p w14:paraId="44469DFC" w14:textId="77777777" w:rsidR="00997560" w:rsidRDefault="00DF722D">
      <w:pPr>
        <w:spacing w:before="64" w:line="220" w:lineRule="exact"/>
        <w:ind w:left="833" w:right="270" w:hanging="720"/>
        <w:jc w:val="both"/>
      </w:pPr>
      <w:r>
        <w:rPr>
          <w:spacing w:val="2"/>
        </w:rPr>
        <w:t>B</w:t>
      </w:r>
      <w:r>
        <w:t>a</w:t>
      </w:r>
      <w:r>
        <w:rPr>
          <w:spacing w:val="1"/>
        </w:rPr>
        <w:t>u</w:t>
      </w:r>
      <w:r>
        <w:rPr>
          <w:spacing w:val="-4"/>
        </w:rPr>
        <w:t>m</w:t>
      </w:r>
      <w:r>
        <w:t>e</w:t>
      </w:r>
      <w:r>
        <w:rPr>
          <w:spacing w:val="1"/>
        </w:rPr>
        <w:t>r</w:t>
      </w:r>
      <w:r>
        <w:t>t,</w:t>
      </w:r>
      <w:r>
        <w:rPr>
          <w:spacing w:val="3"/>
        </w:rPr>
        <w:t xml:space="preserve"> </w:t>
      </w:r>
      <w:r>
        <w:rPr>
          <w:spacing w:val="2"/>
        </w:rPr>
        <w:t>J</w:t>
      </w:r>
      <w:r>
        <w:rPr>
          <w:spacing w:val="1"/>
        </w:rPr>
        <w:t>.</w:t>
      </w:r>
      <w:r>
        <w:t>,</w:t>
      </w:r>
      <w:r>
        <w:rPr>
          <w:spacing w:val="8"/>
        </w:rPr>
        <w:t xml:space="preserve"> </w:t>
      </w:r>
      <w:r>
        <w:t>et</w:t>
      </w:r>
      <w:r>
        <w:rPr>
          <w:spacing w:val="7"/>
        </w:rPr>
        <w:t xml:space="preserve"> </w:t>
      </w:r>
      <w:r>
        <w:rPr>
          <w:spacing w:val="3"/>
        </w:rPr>
        <w:t>a</w:t>
      </w:r>
      <w:r>
        <w:t>l.</w:t>
      </w:r>
      <w:r>
        <w:rPr>
          <w:spacing w:val="8"/>
        </w:rPr>
        <w:t xml:space="preserve"> </w:t>
      </w:r>
      <w:r>
        <w:rPr>
          <w:spacing w:val="1"/>
        </w:rPr>
        <w:t>(2010)</w:t>
      </w:r>
      <w:r>
        <w:t>.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eac</w:t>
      </w:r>
      <w:r>
        <w:rPr>
          <w:spacing w:val="-1"/>
        </w:rPr>
        <w:t>h</w:t>
      </w:r>
      <w:r>
        <w:t>e</w:t>
      </w:r>
      <w:r>
        <w:rPr>
          <w:spacing w:val="1"/>
        </w:rPr>
        <w:t>r</w:t>
      </w:r>
      <w:r>
        <w:rPr>
          <w:spacing w:val="2"/>
        </w:rPr>
        <w:t>s</w:t>
      </w:r>
      <w:r>
        <w:t>’</w:t>
      </w:r>
      <w:r>
        <w:rPr>
          <w:spacing w:val="2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3"/>
        </w:rPr>
        <w:t>a</w:t>
      </w:r>
      <w:r>
        <w:t>tical</w:t>
      </w:r>
      <w:r>
        <w:rPr>
          <w:spacing w:val="1"/>
        </w:rPr>
        <w:t xml:space="preserve"> k</w:t>
      </w:r>
      <w:r>
        <w:rPr>
          <w:spacing w:val="-1"/>
        </w:rPr>
        <w:t>n</w:t>
      </w:r>
      <w:r>
        <w:rPr>
          <w:spacing w:val="4"/>
        </w:rPr>
        <w:t>o</w:t>
      </w:r>
      <w:r>
        <w:rPr>
          <w:spacing w:val="-2"/>
        </w:rPr>
        <w:t>w</w:t>
      </w:r>
      <w:r>
        <w:rPr>
          <w:spacing w:val="2"/>
        </w:rPr>
        <w:t>l</w:t>
      </w:r>
      <w:r>
        <w:t>e</w:t>
      </w:r>
      <w:r>
        <w:rPr>
          <w:spacing w:val="1"/>
        </w:rPr>
        <w:t>d</w:t>
      </w:r>
      <w:r>
        <w:rPr>
          <w:spacing w:val="-1"/>
        </w:rPr>
        <w:t>g</w:t>
      </w:r>
      <w:r>
        <w:t>e,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og</w:t>
      </w:r>
      <w:r>
        <w:rPr>
          <w:spacing w:val="-1"/>
        </w:rPr>
        <w:t>n</w:t>
      </w:r>
      <w:r>
        <w:t>it</w:t>
      </w:r>
      <w:r>
        <w:rPr>
          <w:spacing w:val="2"/>
        </w:rPr>
        <w:t>i</w:t>
      </w:r>
      <w:r>
        <w:rPr>
          <w:spacing w:val="-1"/>
        </w:rPr>
        <w:t>v</w:t>
      </w:r>
      <w:r>
        <w:t>e</w:t>
      </w:r>
      <w:r>
        <w:rPr>
          <w:spacing w:val="2"/>
        </w:rPr>
        <w:t xml:space="preserve"> </w:t>
      </w:r>
      <w:r>
        <w:t>act</w:t>
      </w:r>
      <w:r>
        <w:rPr>
          <w:spacing w:val="2"/>
        </w:rPr>
        <w:t>i</w:t>
      </w:r>
      <w:r>
        <w:rPr>
          <w:spacing w:val="-1"/>
        </w:rPr>
        <w:t>v</w:t>
      </w:r>
      <w:r>
        <w:t>ati</w:t>
      </w:r>
      <w:r>
        <w:rPr>
          <w:spacing w:val="4"/>
        </w:rPr>
        <w:t>o</w:t>
      </w:r>
      <w:r>
        <w:t xml:space="preserve">n </w:t>
      </w:r>
      <w:r>
        <w:rPr>
          <w:spacing w:val="2"/>
        </w:rPr>
        <w:t>i</w:t>
      </w:r>
      <w:r>
        <w:t>n</w:t>
      </w:r>
      <w:r>
        <w:rPr>
          <w:spacing w:val="1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7"/>
        </w:rPr>
        <w:t xml:space="preserve"> </w:t>
      </w:r>
      <w:r>
        <w:t>cl</w:t>
      </w:r>
      <w:r>
        <w:rPr>
          <w:spacing w:val="3"/>
        </w:rPr>
        <w:t>a</w:t>
      </w:r>
      <w:r>
        <w:rPr>
          <w:spacing w:val="-1"/>
        </w:rPr>
        <w:t>ss</w:t>
      </w:r>
      <w:r>
        <w:rPr>
          <w:spacing w:val="1"/>
        </w:rPr>
        <w:t>ro</w:t>
      </w:r>
      <w:r>
        <w:rPr>
          <w:spacing w:val="4"/>
        </w:rPr>
        <w:t>o</w:t>
      </w:r>
      <w:r>
        <w:rPr>
          <w:spacing w:val="-4"/>
        </w:rPr>
        <w:t>m</w:t>
      </w:r>
      <w:r>
        <w:t>,</w:t>
      </w:r>
      <w:r>
        <w:rPr>
          <w:spacing w:val="1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 xml:space="preserve">d </w:t>
      </w:r>
      <w:r>
        <w:rPr>
          <w:spacing w:val="-1"/>
        </w:rPr>
        <w:t>s</w:t>
      </w:r>
      <w:r>
        <w:t>t</w:t>
      </w:r>
      <w:r>
        <w:rPr>
          <w:spacing w:val="-1"/>
        </w:rPr>
        <w:t>u</w:t>
      </w:r>
      <w:r>
        <w:rPr>
          <w:spacing w:val="1"/>
        </w:rPr>
        <w:t>d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pro</w:t>
      </w:r>
      <w:r>
        <w:rPr>
          <w:spacing w:val="-1"/>
        </w:rPr>
        <w:t>g</w:t>
      </w:r>
      <w:r>
        <w:rPr>
          <w:spacing w:val="1"/>
        </w:rPr>
        <w:t>r</w:t>
      </w:r>
      <w:r>
        <w:t>e</w:t>
      </w:r>
      <w:r>
        <w:rPr>
          <w:spacing w:val="-1"/>
        </w:rPr>
        <w:t>ss</w:t>
      </w:r>
      <w:r>
        <w:t>.</w:t>
      </w:r>
      <w:r>
        <w:rPr>
          <w:spacing w:val="-6"/>
        </w:rPr>
        <w:t xml:space="preserve"> </w:t>
      </w:r>
      <w:r>
        <w:rPr>
          <w:i/>
          <w:spacing w:val="1"/>
        </w:rPr>
        <w:t>A</w:t>
      </w:r>
      <w:r>
        <w:rPr>
          <w:i/>
        </w:rPr>
        <w:t>me</w:t>
      </w:r>
      <w:r>
        <w:rPr>
          <w:i/>
          <w:spacing w:val="-1"/>
        </w:rPr>
        <w:t>r</w:t>
      </w:r>
      <w:r>
        <w:rPr>
          <w:i/>
        </w:rPr>
        <w:t>ic</w:t>
      </w:r>
      <w:r>
        <w:rPr>
          <w:i/>
          <w:spacing w:val="1"/>
        </w:rPr>
        <w:t>a</w:t>
      </w:r>
      <w:r>
        <w:rPr>
          <w:i/>
        </w:rPr>
        <w:t>n</w:t>
      </w:r>
      <w:r>
        <w:rPr>
          <w:i/>
          <w:spacing w:val="-6"/>
        </w:rPr>
        <w:t xml:space="preserve"> </w:t>
      </w:r>
      <w:r>
        <w:rPr>
          <w:i/>
          <w:spacing w:val="1"/>
        </w:rPr>
        <w:t>Edu</w:t>
      </w:r>
      <w:r>
        <w:rPr>
          <w:i/>
        </w:rPr>
        <w:t>c</w:t>
      </w:r>
      <w:r>
        <w:rPr>
          <w:i/>
          <w:spacing w:val="1"/>
        </w:rPr>
        <w:t>a</w:t>
      </w:r>
      <w:r>
        <w:rPr>
          <w:i/>
        </w:rPr>
        <w:t>ti</w:t>
      </w:r>
      <w:r>
        <w:rPr>
          <w:i/>
          <w:spacing w:val="1"/>
        </w:rPr>
        <w:t>ona</w:t>
      </w:r>
      <w:r>
        <w:rPr>
          <w:i/>
        </w:rPr>
        <w:t>l</w:t>
      </w:r>
      <w:r>
        <w:rPr>
          <w:i/>
          <w:spacing w:val="-10"/>
        </w:rPr>
        <w:t xml:space="preserve"> </w:t>
      </w:r>
      <w:r>
        <w:rPr>
          <w:i/>
          <w:spacing w:val="1"/>
        </w:rPr>
        <w:t>R</w:t>
      </w:r>
      <w:r>
        <w:rPr>
          <w:i/>
        </w:rPr>
        <w:t>e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ch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J</w:t>
      </w:r>
      <w:r>
        <w:rPr>
          <w:i/>
          <w:spacing w:val="1"/>
        </w:rPr>
        <w:t>ou</w:t>
      </w:r>
      <w:r>
        <w:rPr>
          <w:i/>
          <w:spacing w:val="-1"/>
        </w:rPr>
        <w:t>r</w:t>
      </w:r>
      <w:r>
        <w:rPr>
          <w:i/>
          <w:spacing w:val="1"/>
        </w:rPr>
        <w:t>na</w:t>
      </w:r>
      <w:r>
        <w:rPr>
          <w:i/>
        </w:rPr>
        <w:t>l</w:t>
      </w:r>
      <w:r>
        <w:t>.</w:t>
      </w:r>
      <w:r>
        <w:rPr>
          <w:spacing w:val="-8"/>
        </w:rPr>
        <w:t xml:space="preserve"> </w:t>
      </w:r>
      <w:r>
        <w:rPr>
          <w:i/>
          <w:spacing w:val="-1"/>
        </w:rPr>
        <w:t>4</w:t>
      </w:r>
      <w:r>
        <w:rPr>
          <w:i/>
          <w:spacing w:val="1"/>
        </w:rPr>
        <w:t>7</w:t>
      </w:r>
      <w:r>
        <w:rPr>
          <w:spacing w:val="1"/>
        </w:rPr>
        <w:t>(1)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13</w:t>
      </w:r>
      <w:r>
        <w:rPr>
          <w:spacing w:val="-1"/>
        </w:rPr>
        <w:t>3</w:t>
      </w:r>
      <w:r>
        <w:rPr>
          <w:spacing w:val="1"/>
        </w:rPr>
        <w:t>–1</w:t>
      </w:r>
      <w:r>
        <w:rPr>
          <w:spacing w:val="-1"/>
        </w:rPr>
        <w:t>8</w:t>
      </w:r>
      <w:r>
        <w:rPr>
          <w:spacing w:val="1"/>
        </w:rPr>
        <w:t>0</w:t>
      </w:r>
      <w:r>
        <w:t>.</w:t>
      </w:r>
    </w:p>
    <w:p w14:paraId="44469DFD" w14:textId="77777777" w:rsidR="00997560" w:rsidRDefault="00DF722D">
      <w:pPr>
        <w:spacing w:before="58"/>
        <w:ind w:left="833" w:right="271" w:hanging="720"/>
        <w:jc w:val="both"/>
      </w:pPr>
      <w:r>
        <w:rPr>
          <w:spacing w:val="2"/>
        </w:rPr>
        <w:t>B</w:t>
      </w:r>
      <w:r>
        <w:t>lac</w:t>
      </w:r>
      <w:r>
        <w:rPr>
          <w:spacing w:val="-1"/>
        </w:rPr>
        <w:t>k</w:t>
      </w:r>
      <w:r>
        <w:t>,</w:t>
      </w:r>
      <w:r>
        <w:rPr>
          <w:spacing w:val="3"/>
        </w:rPr>
        <w:t xml:space="preserve"> </w:t>
      </w:r>
      <w:r>
        <w:rPr>
          <w:spacing w:val="2"/>
        </w:rPr>
        <w:t>P</w:t>
      </w:r>
      <w:r>
        <w:rPr>
          <w:spacing w:val="1"/>
        </w:rPr>
        <w:t>.</w:t>
      </w:r>
      <w:r>
        <w:t>,</w:t>
      </w:r>
      <w:r>
        <w:rPr>
          <w:spacing w:val="6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-1"/>
        </w:rPr>
        <w:t>kh</w:t>
      </w:r>
      <w:r>
        <w:t>a</w:t>
      </w:r>
      <w:r>
        <w:rPr>
          <w:spacing w:val="1"/>
        </w:rPr>
        <w:t>rd</w:t>
      </w:r>
      <w:r>
        <w:t>t, H</w:t>
      </w:r>
      <w:r>
        <w:rPr>
          <w:spacing w:val="1"/>
        </w:rPr>
        <w:t>.</w:t>
      </w:r>
      <w:r>
        <w:t>,</w:t>
      </w:r>
      <w:r>
        <w:rPr>
          <w:spacing w:val="6"/>
        </w:rPr>
        <w:t xml:space="preserve"> </w:t>
      </w:r>
      <w:r>
        <w:t>Da</w:t>
      </w:r>
      <w:r>
        <w:rPr>
          <w:spacing w:val="1"/>
        </w:rPr>
        <w:t>ro</w:t>
      </w:r>
      <w:r>
        <w:t>,</w:t>
      </w:r>
      <w:r>
        <w:rPr>
          <w:spacing w:val="4"/>
        </w:rPr>
        <w:t xml:space="preserve"> </w:t>
      </w:r>
      <w:r>
        <w:t>P</w:t>
      </w:r>
      <w:r>
        <w:rPr>
          <w:spacing w:val="1"/>
        </w:rPr>
        <w:t>.</w:t>
      </w:r>
      <w:r>
        <w:t>,</w:t>
      </w:r>
      <w:r>
        <w:rPr>
          <w:spacing w:val="6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-1"/>
        </w:rPr>
        <w:t>s</w:t>
      </w:r>
      <w:r>
        <w:t>,</w:t>
      </w:r>
      <w:r>
        <w:rPr>
          <w:spacing w:val="4"/>
        </w:rPr>
        <w:t xml:space="preserve"> </w:t>
      </w:r>
      <w:r>
        <w:rPr>
          <w:spacing w:val="1"/>
        </w:rPr>
        <w:t>I.</w:t>
      </w:r>
      <w:r>
        <w:t>,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"/>
        </w:rPr>
        <w:t>pp</w:t>
      </w:r>
      <w:r>
        <w:t>a</w:t>
      </w:r>
      <w:r>
        <w:rPr>
          <w:spacing w:val="-1"/>
        </w:rPr>
        <w:t>n</w:t>
      </w:r>
      <w:r>
        <w:t>,</w:t>
      </w:r>
      <w:r>
        <w:rPr>
          <w:spacing w:val="2"/>
        </w:rPr>
        <w:t xml:space="preserve"> </w:t>
      </w:r>
      <w:r>
        <w:t>G</w:t>
      </w:r>
      <w:r>
        <w:rPr>
          <w:spacing w:val="1"/>
        </w:rPr>
        <w:t>.</w:t>
      </w:r>
      <w:r>
        <w:t>,</w:t>
      </w:r>
      <w:r>
        <w:rPr>
          <w:spacing w:val="6"/>
        </w:rPr>
        <w:t xml:space="preserve"> </w:t>
      </w:r>
      <w:r>
        <w:rPr>
          <w:spacing w:val="1"/>
        </w:rPr>
        <w:t>P</w:t>
      </w:r>
      <w:r>
        <w:t>ea</w:t>
      </w:r>
      <w:r>
        <w:rPr>
          <w:spacing w:val="1"/>
        </w:rPr>
        <w:t>d</w:t>
      </w:r>
      <w:r>
        <w:t>,</w:t>
      </w:r>
      <w:r>
        <w:rPr>
          <w:spacing w:val="4"/>
        </w:rPr>
        <w:t xml:space="preserve"> </w:t>
      </w:r>
      <w:r>
        <w:t>D</w:t>
      </w:r>
      <w:r>
        <w:rPr>
          <w:spacing w:val="1"/>
        </w:rPr>
        <w:t>.</w:t>
      </w:r>
      <w:r>
        <w:t>,</w:t>
      </w:r>
      <w:r>
        <w:rPr>
          <w:spacing w:val="6"/>
        </w:rPr>
        <w:t xml:space="preserve"> </w:t>
      </w:r>
      <w:r>
        <w:t>&amp;</w:t>
      </w:r>
      <w:r>
        <w:rPr>
          <w:spacing w:val="5"/>
        </w:rPr>
        <w:t xml:space="preserve"> </w:t>
      </w:r>
      <w:r>
        <w:t>Ste</w:t>
      </w:r>
      <w:r>
        <w:rPr>
          <w:spacing w:val="1"/>
        </w:rPr>
        <w:t>p</w:t>
      </w:r>
      <w:r>
        <w:rPr>
          <w:spacing w:val="-1"/>
        </w:rPr>
        <w:t>h</w:t>
      </w:r>
      <w:r>
        <w:t>e</w:t>
      </w:r>
      <w:r>
        <w:rPr>
          <w:spacing w:val="1"/>
        </w:rPr>
        <w:t>n</w:t>
      </w:r>
      <w:r>
        <w:rPr>
          <w:spacing w:val="-1"/>
        </w:rPr>
        <w:t>s</w:t>
      </w:r>
      <w:r>
        <w:t>,</w:t>
      </w:r>
      <w:r>
        <w:rPr>
          <w:spacing w:val="1"/>
        </w:rPr>
        <w:t xml:space="preserve"> M</w:t>
      </w:r>
      <w:r>
        <w:t>.</w:t>
      </w:r>
      <w:r>
        <w:rPr>
          <w:spacing w:val="6"/>
        </w:rPr>
        <w:t xml:space="preserve"> </w:t>
      </w:r>
      <w:r>
        <w:rPr>
          <w:spacing w:val="1"/>
        </w:rPr>
        <w:t>(201</w:t>
      </w:r>
      <w:r>
        <w:rPr>
          <w:spacing w:val="-1"/>
        </w:rPr>
        <w:t>2</w:t>
      </w:r>
      <w:r>
        <w:rPr>
          <w:spacing w:val="1"/>
        </w:rPr>
        <w:t>)</w:t>
      </w:r>
      <w:r>
        <w:t>.</w:t>
      </w:r>
      <w:r>
        <w:rPr>
          <w:spacing w:val="3"/>
        </w:rPr>
        <w:t xml:space="preserve"> </w:t>
      </w:r>
      <w:r>
        <w:t>Hi</w:t>
      </w:r>
      <w:r>
        <w:rPr>
          <w:spacing w:val="-1"/>
        </w:rPr>
        <w:t>g</w:t>
      </w:r>
      <w:r>
        <w:t>h</w:t>
      </w:r>
      <w:r>
        <w:rPr>
          <w:spacing w:val="3"/>
        </w:rPr>
        <w:t xml:space="preserve"> </w:t>
      </w:r>
      <w:r>
        <w:rPr>
          <w:spacing w:val="2"/>
        </w:rPr>
        <w:t>s</w:t>
      </w:r>
      <w:r>
        <w:t>ta</w:t>
      </w:r>
      <w:r>
        <w:rPr>
          <w:spacing w:val="-1"/>
        </w:rPr>
        <w:t>k</w:t>
      </w:r>
      <w:r>
        <w:rPr>
          <w:spacing w:val="3"/>
        </w:rPr>
        <w:t>e</w:t>
      </w:r>
      <w:r>
        <w:t>s e</w:t>
      </w:r>
      <w:r>
        <w:rPr>
          <w:spacing w:val="-1"/>
        </w:rPr>
        <w:t>x</w:t>
      </w:r>
      <w:r>
        <w:rPr>
          <w:spacing w:val="3"/>
        </w:rPr>
        <w:t>a</w:t>
      </w:r>
      <w:r>
        <w:rPr>
          <w:spacing w:val="-1"/>
        </w:rPr>
        <w:t>m</w:t>
      </w:r>
      <w:r>
        <w:t>i</w:t>
      </w:r>
      <w:r>
        <w:rPr>
          <w:spacing w:val="-1"/>
        </w:rPr>
        <w:t>n</w:t>
      </w:r>
      <w:r>
        <w:t>a</w:t>
      </w:r>
      <w:r>
        <w:rPr>
          <w:spacing w:val="2"/>
        </w:rPr>
        <w:t>t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34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su</w:t>
      </w:r>
      <w:r>
        <w:rPr>
          <w:spacing w:val="1"/>
        </w:rPr>
        <w:t>ppor</w:t>
      </w:r>
      <w:r>
        <w:t>t</w:t>
      </w:r>
      <w:r>
        <w:rPr>
          <w:spacing w:val="37"/>
        </w:rPr>
        <w:t xml:space="preserve"> </w:t>
      </w:r>
      <w:r>
        <w:rPr>
          <w:spacing w:val="1"/>
        </w:rPr>
        <w:t>po</w:t>
      </w:r>
      <w:r>
        <w:t>li</w:t>
      </w:r>
      <w:r>
        <w:rPr>
          <w:spacing w:val="3"/>
        </w:rPr>
        <w:t>c</w:t>
      </w:r>
      <w:r>
        <w:rPr>
          <w:spacing w:val="-4"/>
        </w:rPr>
        <w:t>y</w:t>
      </w:r>
      <w:r>
        <w:t>:</w:t>
      </w:r>
      <w:r>
        <w:rPr>
          <w:spacing w:val="37"/>
        </w:rPr>
        <w:t xml:space="preserve"> </w:t>
      </w:r>
      <w:r>
        <w:t>De</w:t>
      </w:r>
      <w:r>
        <w:rPr>
          <w:spacing w:val="2"/>
        </w:rPr>
        <w:t>s</w:t>
      </w:r>
      <w:r>
        <w:t>i</w:t>
      </w:r>
      <w:r>
        <w:rPr>
          <w:spacing w:val="1"/>
        </w:rPr>
        <w:t>g</w:t>
      </w:r>
      <w:r>
        <w:rPr>
          <w:spacing w:val="-1"/>
        </w:rPr>
        <w:t>n</w:t>
      </w:r>
      <w:r>
        <w:t>,</w:t>
      </w:r>
      <w:r>
        <w:rPr>
          <w:spacing w:val="3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v</w:t>
      </w:r>
      <w:r>
        <w:t>el</w:t>
      </w:r>
      <w:r>
        <w:rPr>
          <w:spacing w:val="1"/>
        </w:rPr>
        <w:t>o</w:t>
      </w:r>
      <w:r>
        <w:rPr>
          <w:spacing w:val="4"/>
        </w:rPr>
        <w:t>p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33"/>
        </w:rPr>
        <w:t xml:space="preserve"> </w:t>
      </w:r>
      <w:r>
        <w:rPr>
          <w:spacing w:val="3"/>
        </w:rPr>
        <w:t>a</w:t>
      </w:r>
      <w:r>
        <w:rPr>
          <w:spacing w:val="1"/>
        </w:rPr>
        <w:t>n</w:t>
      </w:r>
      <w:r>
        <w:t>d</w:t>
      </w:r>
      <w:r>
        <w:rPr>
          <w:spacing w:val="42"/>
        </w:rPr>
        <w:t xml:space="preserve"> </w:t>
      </w:r>
      <w:r>
        <w:rPr>
          <w:spacing w:val="2"/>
        </w:rPr>
        <w:t>i</w:t>
      </w:r>
      <w:r>
        <w:rPr>
          <w:spacing w:val="-4"/>
        </w:rPr>
        <w:t>m</w:t>
      </w:r>
      <w:r>
        <w:rPr>
          <w:spacing w:val="1"/>
        </w:rPr>
        <w:t>p</w:t>
      </w:r>
      <w:r>
        <w:t>l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tati</w:t>
      </w:r>
      <w:r>
        <w:rPr>
          <w:spacing w:val="4"/>
        </w:rPr>
        <w:t>o</w:t>
      </w:r>
      <w:r>
        <w:rPr>
          <w:spacing w:val="-1"/>
        </w:rPr>
        <w:t>n</w:t>
      </w:r>
      <w:r>
        <w:t>.</w:t>
      </w:r>
      <w:r>
        <w:rPr>
          <w:spacing w:val="31"/>
        </w:rPr>
        <w:t xml:space="preserve"> </w:t>
      </w:r>
      <w:r>
        <w:rPr>
          <w:i/>
          <w:spacing w:val="1"/>
        </w:rPr>
        <w:t>Edu</w:t>
      </w:r>
      <w:r>
        <w:rPr>
          <w:i/>
        </w:rPr>
        <w:t>c</w:t>
      </w:r>
      <w:r>
        <w:rPr>
          <w:i/>
          <w:spacing w:val="1"/>
        </w:rPr>
        <w:t>a</w:t>
      </w:r>
      <w:r>
        <w:rPr>
          <w:i/>
        </w:rPr>
        <w:t>ti</w:t>
      </w:r>
      <w:r>
        <w:rPr>
          <w:i/>
          <w:spacing w:val="1"/>
        </w:rPr>
        <w:t>o</w:t>
      </w:r>
      <w:r>
        <w:rPr>
          <w:i/>
        </w:rPr>
        <w:t>n</w:t>
      </w:r>
      <w:r>
        <w:rPr>
          <w:i/>
          <w:spacing w:val="34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>s</w:t>
      </w:r>
      <w:r>
        <w:rPr>
          <w:i/>
        </w:rPr>
        <w:t>i</w:t>
      </w:r>
      <w:r>
        <w:rPr>
          <w:i/>
          <w:spacing w:val="1"/>
        </w:rPr>
        <w:t>gn</w:t>
      </w:r>
      <w:r>
        <w:rPr>
          <w:i/>
        </w:rPr>
        <w:t>e</w:t>
      </w:r>
      <w:r>
        <w:rPr>
          <w:i/>
          <w:spacing w:val="-1"/>
        </w:rPr>
        <w:t>r</w:t>
      </w:r>
      <w:r>
        <w:rPr>
          <w:i/>
        </w:rPr>
        <w:t>,</w:t>
      </w:r>
    </w:p>
    <w:p w14:paraId="44469DFE" w14:textId="77777777" w:rsidR="00997560" w:rsidRDefault="00DF722D">
      <w:pPr>
        <w:ind w:left="833"/>
      </w:pPr>
      <w:r>
        <w:rPr>
          <w:i/>
          <w:spacing w:val="1"/>
        </w:rPr>
        <w:t>2</w:t>
      </w:r>
      <w:r>
        <w:rPr>
          <w:spacing w:val="1"/>
        </w:rPr>
        <w:t>(5)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1–</w:t>
      </w:r>
      <w:r>
        <w:rPr>
          <w:spacing w:val="-1"/>
        </w:rPr>
        <w:t>3</w:t>
      </w:r>
      <w:r>
        <w:rPr>
          <w:spacing w:val="1"/>
        </w:rPr>
        <w:t>1</w:t>
      </w:r>
      <w:r>
        <w:t>.</w:t>
      </w:r>
    </w:p>
    <w:p w14:paraId="44469DFF" w14:textId="77777777" w:rsidR="00997560" w:rsidRDefault="00DF722D">
      <w:pPr>
        <w:spacing w:before="60"/>
        <w:ind w:left="113"/>
      </w:pPr>
      <w:r>
        <w:rPr>
          <w:spacing w:val="2"/>
        </w:rPr>
        <w:t>B</w:t>
      </w:r>
      <w:r>
        <w:rPr>
          <w:spacing w:val="1"/>
        </w:rPr>
        <w:t>o</w:t>
      </w:r>
      <w:r>
        <w:t>ale</w:t>
      </w:r>
      <w:r>
        <w:rPr>
          <w:spacing w:val="1"/>
        </w:rPr>
        <w:t>r</w:t>
      </w:r>
      <w:r>
        <w:t xml:space="preserve">, </w:t>
      </w:r>
      <w:r>
        <w:rPr>
          <w:spacing w:val="3"/>
        </w:rPr>
        <w:t xml:space="preserve"> </w:t>
      </w:r>
      <w:r>
        <w:rPr>
          <w:spacing w:val="2"/>
        </w:rPr>
        <w:t>J</w:t>
      </w:r>
      <w:r>
        <w:t xml:space="preserve">. </w:t>
      </w:r>
      <w:r>
        <w:rPr>
          <w:spacing w:val="8"/>
        </w:rPr>
        <w:t xml:space="preserve"> </w:t>
      </w:r>
      <w:r>
        <w:rPr>
          <w:spacing w:val="1"/>
        </w:rPr>
        <w:t>(1</w:t>
      </w:r>
      <w:r>
        <w:rPr>
          <w:spacing w:val="-1"/>
        </w:rPr>
        <w:t>9</w:t>
      </w:r>
      <w:r>
        <w:rPr>
          <w:spacing w:val="1"/>
        </w:rPr>
        <w:t>98</w:t>
      </w:r>
      <w:r>
        <w:rPr>
          <w:spacing w:val="-2"/>
        </w:rPr>
        <w:t>)</w:t>
      </w:r>
      <w:r>
        <w:t xml:space="preserve">. </w:t>
      </w:r>
      <w:r>
        <w:rPr>
          <w:spacing w:val="5"/>
        </w:rPr>
        <w:t xml:space="preserve"> </w:t>
      </w:r>
      <w:r>
        <w:t>O</w:t>
      </w:r>
      <w:r>
        <w:rPr>
          <w:spacing w:val="1"/>
        </w:rPr>
        <w:t>p</w:t>
      </w:r>
      <w:r>
        <w:t xml:space="preserve">en 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9"/>
        </w:rPr>
        <w:t xml:space="preserve"> </w:t>
      </w:r>
      <w:r>
        <w:t>cl</w:t>
      </w:r>
      <w:r>
        <w:rPr>
          <w:spacing w:val="1"/>
        </w:rPr>
        <w:t>o</w:t>
      </w:r>
      <w:r>
        <w:rPr>
          <w:spacing w:val="-1"/>
        </w:rPr>
        <w:t>s</w:t>
      </w:r>
      <w:r>
        <w:t xml:space="preserve">ed </w:t>
      </w:r>
      <w:r>
        <w:rPr>
          <w:spacing w:val="7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3"/>
        </w:rPr>
        <w:t>e</w:t>
      </w:r>
      <w:r>
        <w:rPr>
          <w:spacing w:val="-1"/>
        </w:rPr>
        <w:t>m</w:t>
      </w:r>
      <w:r>
        <w:t>atic</w:t>
      </w:r>
      <w:r>
        <w:rPr>
          <w:spacing w:val="-1"/>
        </w:rPr>
        <w:t>s</w:t>
      </w:r>
      <w:r>
        <w:t>:</w:t>
      </w:r>
      <w:r>
        <w:rPr>
          <w:spacing w:val="49"/>
        </w:rPr>
        <w:t xml:space="preserve"> </w:t>
      </w:r>
      <w:r>
        <w:rPr>
          <w:spacing w:val="2"/>
        </w:rPr>
        <w:t>S</w:t>
      </w:r>
      <w:r>
        <w:t>t</w:t>
      </w:r>
      <w:r>
        <w:rPr>
          <w:spacing w:val="-1"/>
        </w:rPr>
        <w:t>u</w:t>
      </w:r>
      <w:r>
        <w:rPr>
          <w:spacing w:val="1"/>
        </w:rPr>
        <w:t>d</w:t>
      </w:r>
      <w:r>
        <w:rPr>
          <w:spacing w:val="3"/>
        </w:rPr>
        <w:t>e</w:t>
      </w:r>
      <w:r>
        <w:rPr>
          <w:spacing w:val="-1"/>
        </w:rPr>
        <w:t>n</w:t>
      </w:r>
      <w:r>
        <w:t xml:space="preserve">t </w:t>
      </w:r>
      <w:r>
        <w:rPr>
          <w:spacing w:val="4"/>
        </w:rPr>
        <w:t xml:space="preserve"> </w:t>
      </w:r>
      <w:r>
        <w:t>e</w:t>
      </w:r>
      <w:r>
        <w:rPr>
          <w:spacing w:val="-1"/>
        </w:rPr>
        <w:t>x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ie</w:t>
      </w:r>
      <w:r>
        <w:rPr>
          <w:spacing w:val="-1"/>
        </w:rPr>
        <w:t>n</w:t>
      </w:r>
      <w:r>
        <w:t>c</w:t>
      </w:r>
      <w:r>
        <w:rPr>
          <w:spacing w:val="3"/>
        </w:rPr>
        <w:t>e</w:t>
      </w:r>
      <w:r>
        <w:t xml:space="preserve">s 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9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t</w:t>
      </w:r>
      <w:r>
        <w:rPr>
          <w:spacing w:val="3"/>
        </w:rP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rPr>
          <w:spacing w:val="-1"/>
        </w:rPr>
        <w:t>g</w:t>
      </w:r>
      <w:r>
        <w:t>.</w:t>
      </w:r>
      <w:r>
        <w:rPr>
          <w:spacing w:val="49"/>
        </w:rPr>
        <w:t xml:space="preserve"> </w:t>
      </w:r>
      <w:r>
        <w:rPr>
          <w:i/>
        </w:rPr>
        <w:t>J</w:t>
      </w:r>
      <w:r>
        <w:rPr>
          <w:i/>
          <w:spacing w:val="1"/>
        </w:rPr>
        <w:t>ou</w:t>
      </w:r>
      <w:r>
        <w:rPr>
          <w:i/>
          <w:spacing w:val="-1"/>
        </w:rPr>
        <w:t>r</w:t>
      </w:r>
      <w:r>
        <w:rPr>
          <w:i/>
          <w:spacing w:val="1"/>
        </w:rPr>
        <w:t>na</w:t>
      </w:r>
      <w:r>
        <w:rPr>
          <w:i/>
        </w:rPr>
        <w:t xml:space="preserve">l </w:t>
      </w:r>
      <w:r>
        <w:rPr>
          <w:i/>
          <w:spacing w:val="4"/>
        </w:rPr>
        <w:t xml:space="preserve"> </w:t>
      </w:r>
      <w:r>
        <w:rPr>
          <w:i/>
        </w:rPr>
        <w:t>f</w:t>
      </w:r>
      <w:r>
        <w:rPr>
          <w:i/>
          <w:spacing w:val="-1"/>
        </w:rPr>
        <w:t>o</w:t>
      </w:r>
      <w:r>
        <w:rPr>
          <w:i/>
        </w:rPr>
        <w:t>r</w:t>
      </w:r>
    </w:p>
    <w:p w14:paraId="44469E00" w14:textId="77777777" w:rsidR="00997560" w:rsidRDefault="00DF722D">
      <w:pPr>
        <w:ind w:left="833"/>
      </w:pPr>
      <w:r>
        <w:rPr>
          <w:i/>
          <w:spacing w:val="1"/>
        </w:rPr>
        <w:t>R</w:t>
      </w:r>
      <w:r>
        <w:rPr>
          <w:i/>
        </w:rPr>
        <w:t>e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ch</w:t>
      </w:r>
      <w:r>
        <w:rPr>
          <w:i/>
          <w:spacing w:val="-6"/>
        </w:rPr>
        <w:t xml:space="preserve"> </w:t>
      </w:r>
      <w:r>
        <w:rPr>
          <w:i/>
        </w:rPr>
        <w:t>in M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em</w:t>
      </w:r>
      <w:r>
        <w:rPr>
          <w:i/>
          <w:spacing w:val="1"/>
        </w:rPr>
        <w:t>a</w:t>
      </w:r>
      <w:r>
        <w:rPr>
          <w:i/>
        </w:rPr>
        <w:t>tics</w:t>
      </w:r>
      <w:r>
        <w:rPr>
          <w:i/>
          <w:spacing w:val="-10"/>
        </w:rPr>
        <w:t xml:space="preserve"> </w:t>
      </w:r>
      <w:r>
        <w:rPr>
          <w:i/>
          <w:spacing w:val="1"/>
        </w:rPr>
        <w:t>Ed</w:t>
      </w:r>
      <w:r>
        <w:rPr>
          <w:i/>
          <w:spacing w:val="-1"/>
        </w:rPr>
        <w:t>u</w:t>
      </w:r>
      <w:r>
        <w:rPr>
          <w:i/>
        </w:rPr>
        <w:t>c</w:t>
      </w:r>
      <w:r>
        <w:rPr>
          <w:i/>
          <w:spacing w:val="1"/>
        </w:rPr>
        <w:t>a</w:t>
      </w:r>
      <w:r>
        <w:rPr>
          <w:i/>
        </w:rPr>
        <w:t>ti</w:t>
      </w:r>
      <w:r>
        <w:rPr>
          <w:i/>
          <w:spacing w:val="1"/>
        </w:rPr>
        <w:t>on</w:t>
      </w:r>
      <w:r>
        <w:t>,</w:t>
      </w:r>
      <w:r>
        <w:rPr>
          <w:spacing w:val="-8"/>
        </w:rPr>
        <w:t xml:space="preserve"> </w:t>
      </w:r>
      <w:r>
        <w:rPr>
          <w:i/>
          <w:spacing w:val="-1"/>
        </w:rPr>
        <w:t>2</w:t>
      </w:r>
      <w:r>
        <w:rPr>
          <w:i/>
          <w:spacing w:val="1"/>
        </w:rPr>
        <w:t>9</w:t>
      </w:r>
      <w:r>
        <w:rPr>
          <w:spacing w:val="1"/>
        </w:rPr>
        <w:t>(</w:t>
      </w:r>
      <w:r>
        <w:rPr>
          <w:spacing w:val="-1"/>
        </w:rPr>
        <w:t>1</w:t>
      </w:r>
      <w:r>
        <w:rPr>
          <w:spacing w:val="1"/>
        </w:rPr>
        <w:t>)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4</w:t>
      </w:r>
      <w:r>
        <w:rPr>
          <w:spacing w:val="-1"/>
        </w:rPr>
        <w:t>1</w:t>
      </w:r>
      <w:r>
        <w:rPr>
          <w:spacing w:val="1"/>
        </w:rPr>
        <w:t>–6</w:t>
      </w:r>
      <w:r>
        <w:rPr>
          <w:spacing w:val="-1"/>
        </w:rPr>
        <w:t>2.</w:t>
      </w:r>
    </w:p>
    <w:p w14:paraId="44469E01" w14:textId="77777777" w:rsidR="00997560" w:rsidRDefault="00DF722D">
      <w:pPr>
        <w:spacing w:before="58"/>
        <w:ind w:left="833" w:right="266" w:hanging="720"/>
        <w:jc w:val="both"/>
      </w:pPr>
      <w:r>
        <w:rPr>
          <w:spacing w:val="2"/>
        </w:rPr>
        <w:t>B</w:t>
      </w:r>
      <w:r>
        <w:rPr>
          <w:spacing w:val="1"/>
        </w:rPr>
        <w:t>ro</w:t>
      </w:r>
      <w:r>
        <w:rPr>
          <w:spacing w:val="-2"/>
        </w:rPr>
        <w:t>w</w:t>
      </w:r>
      <w:r>
        <w:rPr>
          <w:spacing w:val="-1"/>
        </w:rPr>
        <w:t>n</w:t>
      </w:r>
      <w:r>
        <w:t>,</w:t>
      </w:r>
      <w:r>
        <w:rPr>
          <w:spacing w:val="4"/>
        </w:rPr>
        <w:t xml:space="preserve"> </w:t>
      </w:r>
      <w:r>
        <w:t>K.</w:t>
      </w:r>
      <w:r>
        <w:rPr>
          <w:spacing w:val="10"/>
        </w:rPr>
        <w:t xml:space="preserve"> </w:t>
      </w:r>
      <w:r>
        <w:rPr>
          <w:spacing w:val="1"/>
        </w:rPr>
        <w:t>(2008)</w:t>
      </w:r>
      <w:r>
        <w:t>.</w:t>
      </w:r>
      <w:r>
        <w:rPr>
          <w:spacing w:val="4"/>
        </w:rPr>
        <w:t xml:space="preserve"> </w:t>
      </w:r>
      <w:r>
        <w:rPr>
          <w:spacing w:val="1"/>
        </w:rPr>
        <w:t>E</w:t>
      </w:r>
      <w:r>
        <w:rPr>
          <w:spacing w:val="-4"/>
        </w:rPr>
        <w:t>m</w:t>
      </w:r>
      <w:r>
        <w:rPr>
          <w:spacing w:val="1"/>
        </w:rPr>
        <w:t>p</w:t>
      </w:r>
      <w:r>
        <w:t>l</w:t>
      </w:r>
      <w:r>
        <w:rPr>
          <w:spacing w:val="4"/>
        </w:rPr>
        <w:t>o</w:t>
      </w:r>
      <w:r>
        <w:rPr>
          <w:spacing w:val="-4"/>
        </w:rPr>
        <w:t>y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4"/>
        </w:rPr>
        <w:t xml:space="preserve"> </w:t>
      </w:r>
      <w:r>
        <w:rPr>
          <w:spacing w:val="-1"/>
        </w:rPr>
        <w:t>m</w:t>
      </w:r>
      <w:r>
        <w:t>at</w:t>
      </w:r>
      <w:r>
        <w:rPr>
          <w:spacing w:val="-1"/>
        </w:rPr>
        <w:t>h</w:t>
      </w:r>
      <w:r>
        <w:rPr>
          <w:spacing w:val="3"/>
        </w:rPr>
        <w:t>e</w:t>
      </w:r>
      <w:r>
        <w:rPr>
          <w:spacing w:val="-1"/>
        </w:rPr>
        <w:t>m</w:t>
      </w:r>
      <w:r>
        <w:t>a</w:t>
      </w:r>
      <w:r>
        <w:rPr>
          <w:spacing w:val="2"/>
        </w:rPr>
        <w:t>t</w:t>
      </w:r>
      <w:r>
        <w:t xml:space="preserve">ical </w:t>
      </w:r>
      <w:r>
        <w:rPr>
          <w:spacing w:val="-1"/>
        </w:rPr>
        <w:t>m</w:t>
      </w:r>
      <w:r>
        <w:rPr>
          <w:spacing w:val="1"/>
        </w:rPr>
        <w:t>od</w:t>
      </w:r>
      <w:r>
        <w:t>elli</w:t>
      </w:r>
      <w:r>
        <w:rPr>
          <w:spacing w:val="1"/>
        </w:rPr>
        <w:t>n</w:t>
      </w:r>
      <w:r>
        <w:t>g</w:t>
      </w:r>
      <w:r>
        <w:rPr>
          <w:spacing w:val="5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1"/>
        </w:rPr>
        <w:t>s</w:t>
      </w:r>
      <w:r>
        <w:rPr>
          <w:spacing w:val="1"/>
        </w:rPr>
        <w:t>po</w:t>
      </w:r>
      <w:r>
        <w:rPr>
          <w:spacing w:val="-1"/>
        </w:rPr>
        <w:t>n</w:t>
      </w:r>
      <w:r>
        <w:t>d</w:t>
      </w:r>
      <w:r>
        <w:rPr>
          <w:spacing w:val="3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2"/>
        </w:rPr>
        <w:t>i</w:t>
      </w:r>
      <w:r>
        <w:rPr>
          <w:spacing w:val="-1"/>
        </w:rPr>
        <w:t>g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"/>
        </w:rPr>
        <w:t>u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-1"/>
        </w:rPr>
        <w:t>u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s</w:t>
      </w:r>
      <w:r>
        <w:t>’</w:t>
      </w:r>
      <w:r>
        <w:rPr>
          <w:spacing w:val="3"/>
        </w:rPr>
        <w:t xml:space="preserve"> </w:t>
      </w:r>
      <w:r>
        <w:rPr>
          <w:spacing w:val="-1"/>
        </w:rPr>
        <w:t>n</w:t>
      </w:r>
      <w:r>
        <w:t>ee</w:t>
      </w:r>
      <w:r>
        <w:rPr>
          <w:spacing w:val="4"/>
        </w:rPr>
        <w:t>d</w:t>
      </w:r>
      <w:r>
        <w:t>s</w:t>
      </w:r>
      <w:r>
        <w:rPr>
          <w:spacing w:val="6"/>
        </w:rPr>
        <w:t xml:space="preserve"> </w:t>
      </w:r>
      <w:r>
        <w:rPr>
          <w:spacing w:val="-2"/>
        </w:rPr>
        <w:t>f</w:t>
      </w:r>
      <w:r>
        <w:rPr>
          <w:spacing w:val="1"/>
        </w:rPr>
        <w:t xml:space="preserve">or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te</w:t>
      </w:r>
      <w:r>
        <w:rPr>
          <w:spacing w:val="-1"/>
        </w:rPr>
        <w:t>x</w:t>
      </w:r>
      <w:r>
        <w:rPr>
          <w:spacing w:val="2"/>
        </w:rPr>
        <w:t>t</w:t>
      </w:r>
      <w:r>
        <w:rPr>
          <w:spacing w:val="-1"/>
        </w:rPr>
        <w:t>u</w:t>
      </w:r>
      <w:r>
        <w:t>al</w:t>
      </w:r>
      <w:r>
        <w:rPr>
          <w:spacing w:val="2"/>
        </w:rPr>
        <w:t>i</w:t>
      </w:r>
      <w:r>
        <w:rPr>
          <w:spacing w:val="-1"/>
        </w:rPr>
        <w:t>s</w:t>
      </w:r>
      <w:r>
        <w:t>ed</w:t>
      </w:r>
      <w:r>
        <w:rPr>
          <w:spacing w:val="3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3"/>
        </w:rPr>
        <w:t>e</w:t>
      </w:r>
      <w:r>
        <w:rPr>
          <w:spacing w:val="-1"/>
        </w:rPr>
        <w:t>m</w:t>
      </w:r>
      <w:r>
        <w:t xml:space="preserve">atics </w:t>
      </w:r>
      <w:r>
        <w:rPr>
          <w:spacing w:val="3"/>
        </w:rPr>
        <w:t>e</w:t>
      </w:r>
      <w:r>
        <w:rPr>
          <w:spacing w:val="-1"/>
        </w:rPr>
        <w:t>x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ie</w:t>
      </w:r>
      <w:r>
        <w:rPr>
          <w:spacing w:val="-1"/>
        </w:rPr>
        <w:t>n</w:t>
      </w:r>
      <w:r>
        <w:t>ce</w:t>
      </w:r>
      <w:r>
        <w:rPr>
          <w:spacing w:val="-1"/>
        </w:rPr>
        <w:t>s</w:t>
      </w:r>
      <w:r>
        <w:t>.</w:t>
      </w:r>
      <w:r>
        <w:rPr>
          <w:spacing w:val="1"/>
        </w:rPr>
        <w:t xml:space="preserve"> I</w:t>
      </w:r>
      <w:r>
        <w:t>n</w:t>
      </w:r>
      <w:r>
        <w:rPr>
          <w:spacing w:val="7"/>
        </w:rPr>
        <w:t xml:space="preserve"> </w:t>
      </w:r>
      <w:r>
        <w:rPr>
          <w:spacing w:val="1"/>
        </w:rPr>
        <w:t>M</w:t>
      </w:r>
      <w:r>
        <w:t>.</w:t>
      </w:r>
      <w:r>
        <w:rPr>
          <w:spacing w:val="9"/>
        </w:rPr>
        <w:t xml:space="preserve"> </w:t>
      </w:r>
      <w:r>
        <w:t>G</w:t>
      </w:r>
      <w:r>
        <w:rPr>
          <w:spacing w:val="1"/>
        </w:rPr>
        <w:t>oo</w:t>
      </w:r>
      <w:r>
        <w:rPr>
          <w:spacing w:val="-1"/>
        </w:rPr>
        <w:t>s</w:t>
      </w:r>
      <w:r>
        <w:t>,</w:t>
      </w:r>
      <w:r>
        <w:rPr>
          <w:spacing w:val="6"/>
        </w:rPr>
        <w:t xml:space="preserve"> </w:t>
      </w:r>
      <w:r>
        <w:rPr>
          <w:spacing w:val="-1"/>
        </w:rPr>
        <w:t>R</w:t>
      </w:r>
      <w:r>
        <w:t>.</w:t>
      </w:r>
      <w:r>
        <w:rPr>
          <w:spacing w:val="9"/>
        </w:rPr>
        <w:t xml:space="preserve"> </w:t>
      </w:r>
      <w:r>
        <w:rPr>
          <w:spacing w:val="2"/>
        </w:rPr>
        <w:t>B</w:t>
      </w:r>
      <w:r>
        <w:rPr>
          <w:spacing w:val="1"/>
        </w:rPr>
        <w:t>ro</w:t>
      </w:r>
      <w:r>
        <w:rPr>
          <w:spacing w:val="-2"/>
        </w:rPr>
        <w:t>w</w:t>
      </w:r>
      <w:r>
        <w:rPr>
          <w:spacing w:val="-1"/>
        </w:rPr>
        <w:t>n</w:t>
      </w:r>
      <w:r>
        <w:t>,</w:t>
      </w:r>
      <w:r>
        <w:rPr>
          <w:spacing w:val="5"/>
        </w:rPr>
        <w:t xml:space="preserve"> </w:t>
      </w:r>
      <w:r>
        <w:t>&amp;</w:t>
      </w:r>
      <w:r>
        <w:rPr>
          <w:spacing w:val="8"/>
        </w:rPr>
        <w:t xml:space="preserve"> </w:t>
      </w:r>
      <w:r>
        <w:t>K.</w:t>
      </w:r>
      <w:r>
        <w:rPr>
          <w:spacing w:val="9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1"/>
        </w:rPr>
        <w:t>k</w:t>
      </w:r>
      <w:r>
        <w:t>ar</w:t>
      </w:r>
      <w:r>
        <w:rPr>
          <w:spacing w:val="7"/>
        </w:rPr>
        <w:t xml:space="preserve"> </w:t>
      </w:r>
      <w:r>
        <w:rPr>
          <w:spacing w:val="1"/>
        </w:rPr>
        <w:t>(Ed</w:t>
      </w:r>
      <w:r>
        <w:rPr>
          <w:spacing w:val="-1"/>
        </w:rPr>
        <w:t>s</w:t>
      </w:r>
      <w:r>
        <w:rPr>
          <w:spacing w:val="1"/>
        </w:rPr>
        <w:t>.)</w:t>
      </w:r>
      <w:r>
        <w:t>,</w:t>
      </w:r>
      <w:r>
        <w:rPr>
          <w:spacing w:val="6"/>
        </w:rPr>
        <w:t xml:space="preserve"> </w:t>
      </w:r>
      <w:r>
        <w:rPr>
          <w:i/>
          <w:spacing w:val="-1"/>
        </w:rPr>
        <w:t>N</w:t>
      </w:r>
      <w:r>
        <w:rPr>
          <w:i/>
          <w:spacing w:val="1"/>
        </w:rPr>
        <w:t>a</w:t>
      </w:r>
      <w:r>
        <w:rPr>
          <w:i/>
        </w:rPr>
        <w:t>vi</w:t>
      </w:r>
      <w:r>
        <w:rPr>
          <w:i/>
          <w:spacing w:val="1"/>
        </w:rPr>
        <w:t>ga</w:t>
      </w:r>
      <w:r>
        <w:rPr>
          <w:i/>
        </w:rPr>
        <w:t>ti</w:t>
      </w:r>
      <w:r>
        <w:rPr>
          <w:i/>
          <w:spacing w:val="1"/>
        </w:rPr>
        <w:t xml:space="preserve">ng </w:t>
      </w:r>
      <w:r>
        <w:rPr>
          <w:i/>
        </w:rPr>
        <w:t>c</w:t>
      </w:r>
      <w:r>
        <w:rPr>
          <w:i/>
          <w:spacing w:val="1"/>
        </w:rPr>
        <w:t>u</w:t>
      </w:r>
      <w:r>
        <w:rPr>
          <w:i/>
          <w:spacing w:val="-1"/>
        </w:rPr>
        <w:t>rr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ts</w:t>
      </w:r>
      <w:r>
        <w:rPr>
          <w:i/>
          <w:spacing w:val="4"/>
        </w:rPr>
        <w:t xml:space="preserve"> </w:t>
      </w:r>
      <w:r>
        <w:rPr>
          <w:i/>
          <w:spacing w:val="1"/>
        </w:rPr>
        <w:t>an</w:t>
      </w:r>
      <w:r>
        <w:rPr>
          <w:i/>
        </w:rPr>
        <w:t>d</w:t>
      </w:r>
      <w:r>
        <w:rPr>
          <w:i/>
          <w:spacing w:val="9"/>
        </w:rPr>
        <w:t xml:space="preserve"> </w:t>
      </w:r>
      <w:r>
        <w:rPr>
          <w:i/>
        </w:rPr>
        <w:t>c</w:t>
      </w:r>
      <w:r>
        <w:rPr>
          <w:i/>
          <w:spacing w:val="1"/>
        </w:rPr>
        <w:t>ha</w:t>
      </w:r>
      <w:r>
        <w:rPr>
          <w:i/>
          <w:spacing w:val="-1"/>
        </w:rPr>
        <w:t>r</w:t>
      </w:r>
      <w:r>
        <w:rPr>
          <w:i/>
        </w:rPr>
        <w:t>ti</w:t>
      </w:r>
      <w:r>
        <w:rPr>
          <w:i/>
          <w:spacing w:val="1"/>
        </w:rPr>
        <w:t>n</w:t>
      </w:r>
      <w:r>
        <w:rPr>
          <w:i/>
        </w:rPr>
        <w:t>g</w:t>
      </w:r>
      <w:r>
        <w:rPr>
          <w:i/>
          <w:spacing w:val="5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r</w:t>
      </w:r>
      <w:r>
        <w:rPr>
          <w:i/>
        </w:rPr>
        <w:t>ect</w:t>
      </w:r>
      <w:r>
        <w:rPr>
          <w:i/>
          <w:spacing w:val="2"/>
        </w:rPr>
        <w:t>i</w:t>
      </w:r>
      <w:r>
        <w:rPr>
          <w:i/>
          <w:spacing w:val="1"/>
        </w:rPr>
        <w:t>on</w:t>
      </w:r>
      <w:r>
        <w:rPr>
          <w:i/>
        </w:rPr>
        <w:t>s</w:t>
      </w:r>
      <w:r>
        <w:rPr>
          <w:i/>
          <w:spacing w:val="3"/>
        </w:rPr>
        <w:t xml:space="preserve"> </w:t>
      </w:r>
      <w:r>
        <w:rPr>
          <w:i/>
          <w:spacing w:val="-2"/>
        </w:rPr>
        <w:t>(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cee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1"/>
        </w:rPr>
        <w:t>ng</w:t>
      </w:r>
      <w:r>
        <w:rPr>
          <w:i/>
        </w:rPr>
        <w:t xml:space="preserve">s </w:t>
      </w:r>
      <w:r>
        <w:rPr>
          <w:i/>
          <w:spacing w:val="1"/>
        </w:rPr>
        <w:t>o</w:t>
      </w:r>
      <w:r>
        <w:rPr>
          <w:i/>
        </w:rPr>
        <w:t>f</w:t>
      </w:r>
      <w:r>
        <w:rPr>
          <w:i/>
          <w:spacing w:val="9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9"/>
        </w:rPr>
        <w:t xml:space="preserve"> </w:t>
      </w:r>
      <w:r>
        <w:rPr>
          <w:i/>
          <w:spacing w:val="1"/>
        </w:rPr>
        <w:t>31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9"/>
        </w:rPr>
        <w:t xml:space="preserve"> </w:t>
      </w:r>
      <w:r>
        <w:rPr>
          <w:i/>
          <w:spacing w:val="1"/>
        </w:rPr>
        <w:t>annua</w:t>
      </w:r>
      <w:r>
        <w:rPr>
          <w:i/>
        </w:rPr>
        <w:t>l</w:t>
      </w:r>
      <w:r>
        <w:rPr>
          <w:i/>
          <w:spacing w:val="5"/>
        </w:rPr>
        <w:t xml:space="preserve"> </w:t>
      </w:r>
      <w:r>
        <w:rPr>
          <w:i/>
        </w:rPr>
        <w:t>c</w:t>
      </w:r>
      <w:r>
        <w:rPr>
          <w:i/>
          <w:spacing w:val="-1"/>
        </w:rPr>
        <w:t>o</w:t>
      </w:r>
      <w:r>
        <w:rPr>
          <w:i/>
          <w:spacing w:val="1"/>
        </w:rPr>
        <w:t>n</w:t>
      </w:r>
      <w:r>
        <w:rPr>
          <w:i/>
        </w:rPr>
        <w:t>fe</w:t>
      </w:r>
      <w:r>
        <w:rPr>
          <w:i/>
          <w:spacing w:val="-1"/>
        </w:rPr>
        <w:t>r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ce</w:t>
      </w:r>
      <w:r>
        <w:rPr>
          <w:i/>
          <w:spacing w:val="3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f</w:t>
      </w:r>
      <w:r>
        <w:rPr>
          <w:i/>
          <w:spacing w:val="9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9"/>
        </w:rPr>
        <w:t xml:space="preserve"> </w:t>
      </w:r>
      <w:r>
        <w:rPr>
          <w:i/>
          <w:spacing w:val="2"/>
        </w:rPr>
        <w:t>M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em</w:t>
      </w:r>
      <w:r>
        <w:rPr>
          <w:i/>
          <w:spacing w:val="1"/>
        </w:rPr>
        <w:t>a</w:t>
      </w:r>
      <w:r>
        <w:rPr>
          <w:i/>
        </w:rPr>
        <w:t xml:space="preserve">tics </w:t>
      </w:r>
      <w:r>
        <w:rPr>
          <w:i/>
          <w:spacing w:val="1"/>
        </w:rPr>
        <w:t>Edu</w:t>
      </w:r>
      <w:r>
        <w:rPr>
          <w:i/>
        </w:rPr>
        <w:t>c</w:t>
      </w:r>
      <w:r>
        <w:rPr>
          <w:i/>
          <w:spacing w:val="1"/>
        </w:rPr>
        <w:t>a</w:t>
      </w:r>
      <w:r>
        <w:rPr>
          <w:i/>
        </w:rPr>
        <w:t>ti</w:t>
      </w:r>
      <w:r>
        <w:rPr>
          <w:i/>
          <w:spacing w:val="1"/>
        </w:rPr>
        <w:t>o</w:t>
      </w:r>
      <w:r>
        <w:rPr>
          <w:i/>
        </w:rPr>
        <w:t>n</w:t>
      </w:r>
      <w:r>
        <w:rPr>
          <w:i/>
          <w:spacing w:val="-9"/>
        </w:rPr>
        <w:t xml:space="preserve"> </w:t>
      </w:r>
      <w:r>
        <w:rPr>
          <w:i/>
          <w:spacing w:val="1"/>
        </w:rPr>
        <w:t>R</w:t>
      </w:r>
      <w:r>
        <w:rPr>
          <w:i/>
        </w:rPr>
        <w:t>e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ch</w:t>
      </w:r>
      <w:r>
        <w:rPr>
          <w:i/>
          <w:spacing w:val="-5"/>
        </w:rPr>
        <w:t xml:space="preserve"> </w:t>
      </w:r>
      <w:r>
        <w:rPr>
          <w:i/>
        </w:rPr>
        <w:t>G</w:t>
      </w:r>
      <w:r>
        <w:rPr>
          <w:i/>
          <w:spacing w:val="-1"/>
        </w:rPr>
        <w:t>r</w:t>
      </w:r>
      <w:r>
        <w:rPr>
          <w:i/>
          <w:spacing w:val="1"/>
        </w:rPr>
        <w:t>ou</w:t>
      </w:r>
      <w:r>
        <w:rPr>
          <w:i/>
        </w:rPr>
        <w:t>p</w:t>
      </w:r>
      <w:r>
        <w:rPr>
          <w:i/>
          <w:spacing w:val="-6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f</w:t>
      </w:r>
      <w:r>
        <w:rPr>
          <w:i/>
          <w:spacing w:val="-4"/>
        </w:rPr>
        <w:t xml:space="preserve"> </w:t>
      </w:r>
      <w:r>
        <w:rPr>
          <w:i/>
          <w:spacing w:val="1"/>
        </w:rPr>
        <w:t>Au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i</w:t>
      </w:r>
      <w:r>
        <w:rPr>
          <w:i/>
          <w:spacing w:val="1"/>
        </w:rPr>
        <w:t>a</w:t>
      </w:r>
      <w:r>
        <w:t>,</w:t>
      </w:r>
      <w:r>
        <w:rPr>
          <w:spacing w:val="-9"/>
        </w:rPr>
        <w:t xml:space="preserve"> </w:t>
      </w:r>
      <w:r>
        <w:rPr>
          <w:spacing w:val="1"/>
        </w:rPr>
        <w:t>pp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9</w:t>
      </w:r>
      <w:r>
        <w:rPr>
          <w:spacing w:val="1"/>
        </w:rPr>
        <w:t>3–</w:t>
      </w:r>
      <w:r>
        <w:rPr>
          <w:spacing w:val="-1"/>
        </w:rPr>
        <w:t>9</w:t>
      </w:r>
      <w:r>
        <w:rPr>
          <w:spacing w:val="1"/>
        </w:rPr>
        <w:t>9)</w:t>
      </w:r>
      <w:r>
        <w:t>.</w:t>
      </w:r>
      <w:r>
        <w:rPr>
          <w:spacing w:val="-7"/>
        </w:rPr>
        <w:t xml:space="preserve"> </w:t>
      </w:r>
      <w:r>
        <w:rPr>
          <w:spacing w:val="2"/>
        </w:rPr>
        <w:t>B</w:t>
      </w:r>
      <w:r>
        <w:rPr>
          <w:spacing w:val="1"/>
        </w:rPr>
        <w:t>r</w:t>
      </w:r>
      <w:r>
        <w:t>i</w:t>
      </w:r>
      <w:r>
        <w:rPr>
          <w:spacing w:val="-1"/>
        </w:rPr>
        <w:t>sb</w:t>
      </w:r>
      <w:r>
        <w:t>a</w:t>
      </w:r>
      <w:r>
        <w:rPr>
          <w:spacing w:val="-1"/>
        </w:rPr>
        <w:t>n</w:t>
      </w:r>
      <w:r>
        <w:t>e:</w:t>
      </w:r>
      <w:r>
        <w:rPr>
          <w:spacing w:val="-8"/>
        </w:rPr>
        <w:t xml:space="preserve"> 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3"/>
        </w:rPr>
        <w:t>G</w:t>
      </w:r>
      <w:r>
        <w:rPr>
          <w:spacing w:val="-2"/>
        </w:rPr>
        <w:t>A</w:t>
      </w:r>
      <w:r>
        <w:t>.</w:t>
      </w:r>
    </w:p>
    <w:p w14:paraId="44469E02" w14:textId="77777777" w:rsidR="00997560" w:rsidRDefault="00DF722D">
      <w:pPr>
        <w:spacing w:before="60"/>
        <w:ind w:left="833" w:right="270" w:hanging="720"/>
        <w:jc w:val="both"/>
      </w:pPr>
      <w:r>
        <w:rPr>
          <w:spacing w:val="-1"/>
        </w:rPr>
        <w:t>C</w:t>
      </w:r>
      <w:r>
        <w:t>al</w:t>
      </w:r>
      <w:r>
        <w:rPr>
          <w:spacing w:val="1"/>
        </w:rPr>
        <w:t>d</w:t>
      </w:r>
      <w:r>
        <w:t>a</w:t>
      </w:r>
      <w:r>
        <w:rPr>
          <w:spacing w:val="-1"/>
        </w:rPr>
        <w:t>s</w:t>
      </w:r>
      <w:r>
        <w:t xml:space="preserve">,  S. </w:t>
      </w:r>
      <w:r>
        <w:rPr>
          <w:spacing w:val="4"/>
        </w:rPr>
        <w:t xml:space="preserve"> </w:t>
      </w:r>
      <w:r>
        <w:rPr>
          <w:spacing w:val="2"/>
        </w:rPr>
        <w:t>J</w:t>
      </w:r>
      <w:r>
        <w:t xml:space="preserve">. </w:t>
      </w:r>
      <w:r>
        <w:rPr>
          <w:spacing w:val="5"/>
        </w:rPr>
        <w:t xml:space="preserve"> </w:t>
      </w:r>
      <w:r>
        <w:t xml:space="preserve">&amp; </w:t>
      </w:r>
      <w:r>
        <w:rPr>
          <w:spacing w:val="2"/>
        </w:rPr>
        <w:t xml:space="preserve"> B</w:t>
      </w:r>
      <w:r>
        <w:t>a</w:t>
      </w:r>
      <w:r>
        <w:rPr>
          <w:spacing w:val="1"/>
        </w:rPr>
        <w:t>n</w:t>
      </w:r>
      <w:r>
        <w:rPr>
          <w:spacing w:val="-1"/>
        </w:rPr>
        <w:t>k</w:t>
      </w:r>
      <w:r>
        <w:rPr>
          <w:spacing w:val="2"/>
        </w:rPr>
        <w:t>s</w:t>
      </w:r>
      <w:r>
        <w:t>t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, 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 xml:space="preserve">. </w:t>
      </w:r>
      <w:r>
        <w:rPr>
          <w:spacing w:val="4"/>
        </w:rPr>
        <w:t xml:space="preserve"> </w:t>
      </w:r>
      <w:r>
        <w:rPr>
          <w:spacing w:val="1"/>
        </w:rPr>
        <w:t>(1997</w:t>
      </w:r>
      <w:r>
        <w:rPr>
          <w:spacing w:val="-2"/>
        </w:rPr>
        <w:t>)</w:t>
      </w:r>
      <w:r>
        <w:t xml:space="preserve">.  </w:t>
      </w:r>
      <w:r>
        <w:rPr>
          <w:spacing w:val="1"/>
        </w:rPr>
        <w:t>E</w:t>
      </w:r>
      <w:r>
        <w:rPr>
          <w:spacing w:val="-2"/>
        </w:rPr>
        <w:t>ff</w:t>
      </w:r>
      <w:r>
        <w:t xml:space="preserve">ect  </w:t>
      </w:r>
      <w:r>
        <w:rPr>
          <w:spacing w:val="1"/>
        </w:rPr>
        <w:t>o</w:t>
      </w:r>
      <w:r>
        <w:t xml:space="preserve">f 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c</w:t>
      </w:r>
      <w:r>
        <w:rPr>
          <w:spacing w:val="-1"/>
        </w:rPr>
        <w:t>h</w:t>
      </w:r>
      <w:r>
        <w:rPr>
          <w:spacing w:val="1"/>
        </w:rPr>
        <w:t>oo</w:t>
      </w:r>
      <w:r>
        <w:t>l</w:t>
      </w:r>
      <w:r>
        <w:rPr>
          <w:spacing w:val="50"/>
        </w:rPr>
        <w:t xml:space="preserve"> </w:t>
      </w:r>
      <w:r>
        <w:rPr>
          <w:spacing w:val="1"/>
        </w:rPr>
        <w:t>pop</w:t>
      </w:r>
      <w:r>
        <w:rPr>
          <w:spacing w:val="-1"/>
        </w:rPr>
        <w:t>u</w:t>
      </w:r>
      <w:r>
        <w:t>lati</w:t>
      </w:r>
      <w:r>
        <w:rPr>
          <w:spacing w:val="1"/>
        </w:rPr>
        <w:t>o</w:t>
      </w:r>
      <w:r>
        <w:t>n</w:t>
      </w:r>
      <w:r>
        <w:rPr>
          <w:spacing w:val="4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ci</w:t>
      </w:r>
      <w:r>
        <w:rPr>
          <w:spacing w:val="1"/>
        </w:rPr>
        <w:t>o</w:t>
      </w:r>
      <w:r>
        <w:t>ec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4"/>
        </w:rPr>
        <w:t>o</w:t>
      </w:r>
      <w:r>
        <w:rPr>
          <w:spacing w:val="-4"/>
        </w:rPr>
        <w:t>m</w:t>
      </w:r>
      <w:r>
        <w:t>ic</w:t>
      </w:r>
      <w:r>
        <w:rPr>
          <w:spacing w:val="46"/>
        </w:rPr>
        <w:t xml:space="preserve"> </w:t>
      </w:r>
      <w:r>
        <w:rPr>
          <w:spacing w:val="2"/>
        </w:rPr>
        <w:t>s</w:t>
      </w:r>
      <w:r>
        <w:t>tat</w:t>
      </w:r>
      <w:r>
        <w:rPr>
          <w:spacing w:val="-1"/>
        </w:rPr>
        <w:t>u</w:t>
      </w:r>
      <w:r>
        <w:t xml:space="preserve">s  </w:t>
      </w:r>
      <w:r>
        <w:rPr>
          <w:spacing w:val="4"/>
        </w:rPr>
        <w:t>o</w:t>
      </w:r>
      <w:r>
        <w:t xml:space="preserve">n </w:t>
      </w:r>
      <w:r>
        <w:rPr>
          <w:spacing w:val="2"/>
        </w:rPr>
        <w:t xml:space="preserve"> i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r>
        <w:rPr>
          <w:spacing w:val="-1"/>
        </w:rPr>
        <w:t>v</w:t>
      </w:r>
      <w:r>
        <w:t>i</w:t>
      </w:r>
      <w:r>
        <w:rPr>
          <w:spacing w:val="4"/>
        </w:rPr>
        <w:t>d</w:t>
      </w:r>
      <w:r>
        <w:rPr>
          <w:spacing w:val="-1"/>
        </w:rPr>
        <w:t>u</w:t>
      </w:r>
      <w:r>
        <w:t>al aca</w:t>
      </w:r>
      <w:r>
        <w:rPr>
          <w:spacing w:val="1"/>
        </w:rPr>
        <w:t>d</w:t>
      </w:r>
      <w:r>
        <w:t>e</w:t>
      </w:r>
      <w:r>
        <w:rPr>
          <w:spacing w:val="-1"/>
        </w:rPr>
        <w:t>m</w:t>
      </w:r>
      <w:r>
        <w:t>ic</w:t>
      </w:r>
      <w:r>
        <w:rPr>
          <w:spacing w:val="-7"/>
        </w:rPr>
        <w:t xml:space="preserve"> </w:t>
      </w:r>
      <w:r>
        <w:t>ac</w:t>
      </w:r>
      <w:r>
        <w:rPr>
          <w:spacing w:val="-1"/>
        </w:rPr>
        <w:t>h</w:t>
      </w:r>
      <w:r>
        <w:t>i</w:t>
      </w:r>
      <w:r>
        <w:rPr>
          <w:spacing w:val="3"/>
        </w:rPr>
        <w:t>e</w:t>
      </w:r>
      <w:r>
        <w:rPr>
          <w:spacing w:val="-1"/>
        </w:rPr>
        <w:t>v</w:t>
      </w:r>
      <w:r>
        <w:rPr>
          <w:spacing w:val="3"/>
        </w:rPr>
        <w:t>e</w:t>
      </w:r>
      <w:r>
        <w:rPr>
          <w:spacing w:val="-1"/>
        </w:rPr>
        <w:t>m</w:t>
      </w:r>
      <w:r>
        <w:t>e</w:t>
      </w:r>
      <w:r>
        <w:rPr>
          <w:spacing w:val="1"/>
        </w:rPr>
        <w:t>n</w:t>
      </w:r>
      <w:r>
        <w:t>t.</w:t>
      </w:r>
      <w:r>
        <w:rPr>
          <w:spacing w:val="-10"/>
        </w:rPr>
        <w:t xml:space="preserve"> </w:t>
      </w:r>
      <w:r>
        <w:rPr>
          <w:i/>
        </w:rPr>
        <w:t>J</w:t>
      </w:r>
      <w:r>
        <w:rPr>
          <w:i/>
          <w:spacing w:val="1"/>
        </w:rPr>
        <w:t>ou</w:t>
      </w:r>
      <w:r>
        <w:rPr>
          <w:i/>
          <w:spacing w:val="-1"/>
        </w:rPr>
        <w:t>r</w:t>
      </w:r>
      <w:r>
        <w:rPr>
          <w:i/>
          <w:spacing w:val="1"/>
        </w:rPr>
        <w:t>na</w:t>
      </w:r>
      <w:r>
        <w:rPr>
          <w:i/>
        </w:rPr>
        <w:t>l</w:t>
      </w:r>
      <w:r>
        <w:rPr>
          <w:i/>
          <w:spacing w:val="-6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f</w:t>
      </w:r>
      <w:r>
        <w:rPr>
          <w:i/>
          <w:spacing w:val="-2"/>
        </w:rPr>
        <w:t xml:space="preserve"> </w:t>
      </w:r>
      <w:r>
        <w:rPr>
          <w:i/>
          <w:spacing w:val="1"/>
        </w:rPr>
        <w:t>Edu</w:t>
      </w:r>
      <w:r>
        <w:rPr>
          <w:i/>
          <w:spacing w:val="-2"/>
        </w:rPr>
        <w:t>c</w:t>
      </w:r>
      <w:r>
        <w:rPr>
          <w:i/>
          <w:spacing w:val="1"/>
        </w:rPr>
        <w:t>a</w:t>
      </w:r>
      <w:r>
        <w:rPr>
          <w:i/>
        </w:rPr>
        <w:t>ti</w:t>
      </w:r>
      <w:r>
        <w:rPr>
          <w:i/>
          <w:spacing w:val="1"/>
        </w:rPr>
        <w:t>ona</w:t>
      </w:r>
      <w:r>
        <w:rPr>
          <w:i/>
        </w:rPr>
        <w:t>l</w:t>
      </w:r>
      <w:r>
        <w:rPr>
          <w:i/>
          <w:spacing w:val="-12"/>
        </w:rPr>
        <w:t xml:space="preserve"> </w:t>
      </w:r>
      <w:r>
        <w:rPr>
          <w:i/>
          <w:spacing w:val="1"/>
        </w:rPr>
        <w:t>R</w:t>
      </w:r>
      <w:r>
        <w:rPr>
          <w:i/>
        </w:rPr>
        <w:t>e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c</w:t>
      </w:r>
      <w:r>
        <w:rPr>
          <w:i/>
          <w:spacing w:val="1"/>
        </w:rPr>
        <w:t>h</w:t>
      </w:r>
      <w:r>
        <w:t>,</w:t>
      </w:r>
      <w:r>
        <w:rPr>
          <w:spacing w:val="-7"/>
        </w:rPr>
        <w:t xml:space="preserve"> </w:t>
      </w:r>
      <w:r>
        <w:rPr>
          <w:i/>
          <w:spacing w:val="-1"/>
        </w:rPr>
        <w:t>9</w:t>
      </w:r>
      <w:r>
        <w:rPr>
          <w:i/>
          <w:spacing w:val="1"/>
        </w:rPr>
        <w:t>0</w:t>
      </w:r>
      <w:r>
        <w:rPr>
          <w:spacing w:val="1"/>
        </w:rPr>
        <w:t>(5)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26</w:t>
      </w:r>
      <w:r>
        <w:rPr>
          <w:spacing w:val="-1"/>
        </w:rPr>
        <w:t>9</w:t>
      </w:r>
      <w:r>
        <w:rPr>
          <w:spacing w:val="1"/>
        </w:rPr>
        <w:t>–2</w:t>
      </w:r>
      <w:r>
        <w:rPr>
          <w:spacing w:val="-1"/>
        </w:rPr>
        <w:t>7</w:t>
      </w:r>
      <w:r>
        <w:rPr>
          <w:spacing w:val="1"/>
        </w:rPr>
        <w:t>7.</w:t>
      </w:r>
    </w:p>
    <w:p w14:paraId="44469E03" w14:textId="77777777" w:rsidR="00997560" w:rsidRDefault="00F94E32">
      <w:pPr>
        <w:spacing w:before="57"/>
        <w:ind w:left="113"/>
      </w:pPr>
      <w:hyperlink r:id="rId46">
        <w:r w:rsidR="00DF722D">
          <w:rPr>
            <w:spacing w:val="-1"/>
          </w:rPr>
          <w:t>C</w:t>
        </w:r>
        <w:r w:rsidR="00DF722D">
          <w:t>a</w:t>
        </w:r>
        <w:r w:rsidR="00DF722D">
          <w:rPr>
            <w:spacing w:val="1"/>
          </w:rPr>
          <w:t>r</w:t>
        </w:r>
        <w:r w:rsidR="00DF722D">
          <w:t>te</w:t>
        </w:r>
        <w:r w:rsidR="00DF722D">
          <w:rPr>
            <w:spacing w:val="1"/>
          </w:rPr>
          <w:t>r</w:t>
        </w:r>
        <w:r w:rsidR="00DF722D">
          <w:t>,</w:t>
        </w:r>
        <w:r w:rsidR="00DF722D">
          <w:rPr>
            <w:spacing w:val="38"/>
          </w:rPr>
          <w:t xml:space="preserve"> </w:t>
        </w:r>
        <w:r w:rsidR="00DF722D">
          <w:t>M.</w:t>
        </w:r>
        <w:r w:rsidR="00DF722D">
          <w:rPr>
            <w:spacing w:val="42"/>
          </w:rPr>
          <w:t xml:space="preserve"> </w:t>
        </w:r>
        <w:r w:rsidR="00DF722D">
          <w:t>G.</w:t>
        </w:r>
        <w:r w:rsidR="00DF722D">
          <w:rPr>
            <w:spacing w:val="42"/>
          </w:rPr>
          <w:t xml:space="preserve"> </w:t>
        </w:r>
        <w:r w:rsidR="00DF722D">
          <w:rPr>
            <w:spacing w:val="1"/>
          </w:rPr>
          <w:t>(2015)</w:t>
        </w:r>
      </w:hyperlink>
      <w:r w:rsidR="00DF722D">
        <w:t>.</w:t>
      </w:r>
      <w:r w:rsidR="00DF722D">
        <w:rPr>
          <w:spacing w:val="36"/>
        </w:rPr>
        <w:t xml:space="preserve"> </w:t>
      </w:r>
      <w:r w:rsidR="00DF722D">
        <w:rPr>
          <w:i/>
        </w:rPr>
        <w:t>A</w:t>
      </w:r>
      <w:r w:rsidR="00DF722D">
        <w:rPr>
          <w:i/>
          <w:spacing w:val="43"/>
        </w:rPr>
        <w:t xml:space="preserve"> </w:t>
      </w:r>
      <w:r w:rsidR="00DF722D">
        <w:rPr>
          <w:i/>
        </w:rPr>
        <w:t>m</w:t>
      </w:r>
      <w:r w:rsidR="00DF722D">
        <w:rPr>
          <w:i/>
          <w:spacing w:val="1"/>
        </w:rPr>
        <w:t>u</w:t>
      </w:r>
      <w:r w:rsidR="00DF722D">
        <w:rPr>
          <w:i/>
        </w:rPr>
        <w:t>lti</w:t>
      </w:r>
      <w:r w:rsidR="00DF722D">
        <w:rPr>
          <w:i/>
          <w:spacing w:val="1"/>
        </w:rPr>
        <w:t>p</w:t>
      </w:r>
      <w:r w:rsidR="00DF722D">
        <w:rPr>
          <w:i/>
        </w:rPr>
        <w:t>le</w:t>
      </w:r>
      <w:r w:rsidR="00DF722D">
        <w:rPr>
          <w:i/>
          <w:spacing w:val="37"/>
        </w:rPr>
        <w:t xml:space="preserve"> </w:t>
      </w:r>
      <w:r w:rsidR="00DF722D">
        <w:rPr>
          <w:i/>
        </w:rPr>
        <w:t>c</w:t>
      </w:r>
      <w:r w:rsidR="00DF722D">
        <w:rPr>
          <w:i/>
          <w:spacing w:val="1"/>
        </w:rPr>
        <w:t>a</w:t>
      </w:r>
      <w:r w:rsidR="00DF722D">
        <w:rPr>
          <w:i/>
          <w:spacing w:val="-1"/>
        </w:rPr>
        <w:t>s</w:t>
      </w:r>
      <w:r w:rsidR="00DF722D">
        <w:rPr>
          <w:i/>
        </w:rPr>
        <w:t>e</w:t>
      </w:r>
      <w:r w:rsidR="00DF722D">
        <w:rPr>
          <w:i/>
          <w:spacing w:val="40"/>
        </w:rPr>
        <w:t xml:space="preserve"> </w:t>
      </w:r>
      <w:r w:rsidR="00DF722D">
        <w:rPr>
          <w:i/>
          <w:spacing w:val="-1"/>
        </w:rPr>
        <w:t>s</w:t>
      </w:r>
      <w:r w:rsidR="00DF722D">
        <w:rPr>
          <w:i/>
        </w:rPr>
        <w:t>t</w:t>
      </w:r>
      <w:r w:rsidR="00DF722D">
        <w:rPr>
          <w:i/>
          <w:spacing w:val="1"/>
        </w:rPr>
        <w:t>ud</w:t>
      </w:r>
      <w:r w:rsidR="00DF722D">
        <w:rPr>
          <w:i/>
        </w:rPr>
        <w:t>y</w:t>
      </w:r>
      <w:r w:rsidR="00DF722D">
        <w:rPr>
          <w:i/>
          <w:spacing w:val="40"/>
        </w:rPr>
        <w:t xml:space="preserve"> </w:t>
      </w:r>
      <w:r w:rsidR="00DF722D">
        <w:rPr>
          <w:i/>
          <w:spacing w:val="1"/>
        </w:rPr>
        <w:t>o</w:t>
      </w:r>
      <w:r w:rsidR="00DF722D">
        <w:rPr>
          <w:i/>
        </w:rPr>
        <w:t>f</w:t>
      </w:r>
      <w:r w:rsidR="00DF722D">
        <w:rPr>
          <w:i/>
          <w:spacing w:val="44"/>
        </w:rPr>
        <w:t xml:space="preserve"> </w:t>
      </w:r>
      <w:r w:rsidR="00DF722D">
        <w:rPr>
          <w:i/>
          <w:spacing w:val="-1"/>
        </w:rPr>
        <w:t>N</w:t>
      </w:r>
      <w:r w:rsidR="00DF722D">
        <w:rPr>
          <w:i/>
          <w:spacing w:val="1"/>
        </w:rPr>
        <w:t>AP</w:t>
      </w:r>
      <w:r w:rsidR="00DF722D">
        <w:rPr>
          <w:i/>
        </w:rPr>
        <w:t>L</w:t>
      </w:r>
      <w:r w:rsidR="00DF722D">
        <w:rPr>
          <w:i/>
          <w:spacing w:val="1"/>
        </w:rPr>
        <w:t>A</w:t>
      </w:r>
      <w:r w:rsidR="00DF722D">
        <w:rPr>
          <w:i/>
        </w:rPr>
        <w:t>N</w:t>
      </w:r>
      <w:r w:rsidR="00DF722D">
        <w:rPr>
          <w:i/>
          <w:spacing w:val="38"/>
        </w:rPr>
        <w:t xml:space="preserve"> </w:t>
      </w:r>
      <w:r w:rsidR="00DF722D">
        <w:rPr>
          <w:i/>
          <w:spacing w:val="1"/>
        </w:rPr>
        <w:t>nu</w:t>
      </w:r>
      <w:r w:rsidR="00DF722D">
        <w:rPr>
          <w:i/>
        </w:rPr>
        <w:t>me</w:t>
      </w:r>
      <w:r w:rsidR="00DF722D">
        <w:rPr>
          <w:i/>
          <w:spacing w:val="-1"/>
        </w:rPr>
        <w:t>r</w:t>
      </w:r>
      <w:r w:rsidR="00DF722D">
        <w:rPr>
          <w:i/>
          <w:spacing w:val="1"/>
        </w:rPr>
        <w:t>a</w:t>
      </w:r>
      <w:r w:rsidR="00DF722D">
        <w:rPr>
          <w:i/>
        </w:rPr>
        <w:t>cy</w:t>
      </w:r>
      <w:r w:rsidR="00DF722D">
        <w:rPr>
          <w:i/>
          <w:spacing w:val="36"/>
        </w:rPr>
        <w:t xml:space="preserve"> </w:t>
      </w:r>
      <w:r w:rsidR="00DF722D">
        <w:rPr>
          <w:i/>
        </w:rPr>
        <w:t>te</w:t>
      </w:r>
      <w:r w:rsidR="00DF722D">
        <w:rPr>
          <w:i/>
          <w:spacing w:val="-1"/>
        </w:rPr>
        <w:t>s</w:t>
      </w:r>
      <w:r w:rsidR="00DF722D">
        <w:rPr>
          <w:i/>
        </w:rPr>
        <w:t>ti</w:t>
      </w:r>
      <w:r w:rsidR="00DF722D">
        <w:rPr>
          <w:i/>
          <w:spacing w:val="1"/>
        </w:rPr>
        <w:t>n</w:t>
      </w:r>
      <w:r w:rsidR="00DF722D">
        <w:rPr>
          <w:i/>
        </w:rPr>
        <w:t>g</w:t>
      </w:r>
      <w:r w:rsidR="00DF722D">
        <w:rPr>
          <w:i/>
          <w:spacing w:val="40"/>
        </w:rPr>
        <w:t xml:space="preserve"> </w:t>
      </w:r>
      <w:r w:rsidR="00DF722D">
        <w:rPr>
          <w:i/>
          <w:spacing w:val="1"/>
        </w:rPr>
        <w:t>o</w:t>
      </w:r>
      <w:r w:rsidR="00DF722D">
        <w:rPr>
          <w:i/>
        </w:rPr>
        <w:t>f</w:t>
      </w:r>
      <w:r w:rsidR="00DF722D">
        <w:rPr>
          <w:i/>
          <w:spacing w:val="41"/>
        </w:rPr>
        <w:t xml:space="preserve"> </w:t>
      </w:r>
      <w:r w:rsidR="00DF722D">
        <w:rPr>
          <w:i/>
        </w:rPr>
        <w:t>Ye</w:t>
      </w:r>
      <w:r w:rsidR="00DF722D">
        <w:rPr>
          <w:i/>
          <w:spacing w:val="1"/>
        </w:rPr>
        <w:t>a</w:t>
      </w:r>
      <w:r w:rsidR="00DF722D">
        <w:rPr>
          <w:i/>
        </w:rPr>
        <w:t>r</w:t>
      </w:r>
      <w:r w:rsidR="00DF722D">
        <w:rPr>
          <w:i/>
          <w:spacing w:val="39"/>
        </w:rPr>
        <w:t xml:space="preserve"> </w:t>
      </w:r>
      <w:r w:rsidR="00DF722D">
        <w:rPr>
          <w:i/>
        </w:rPr>
        <w:t>9</w:t>
      </w:r>
      <w:r w:rsidR="00DF722D">
        <w:rPr>
          <w:i/>
          <w:spacing w:val="46"/>
        </w:rPr>
        <w:t xml:space="preserve"> </w:t>
      </w:r>
      <w:r w:rsidR="00DF722D">
        <w:rPr>
          <w:i/>
          <w:spacing w:val="-1"/>
        </w:rPr>
        <w:t>s</w:t>
      </w:r>
      <w:r w:rsidR="00DF722D">
        <w:rPr>
          <w:i/>
        </w:rPr>
        <w:t>t</w:t>
      </w:r>
      <w:r w:rsidR="00DF722D">
        <w:rPr>
          <w:i/>
          <w:spacing w:val="1"/>
        </w:rPr>
        <w:t>ud</w:t>
      </w:r>
      <w:r w:rsidR="00DF722D">
        <w:rPr>
          <w:i/>
        </w:rPr>
        <w:t>e</w:t>
      </w:r>
      <w:r w:rsidR="00DF722D">
        <w:rPr>
          <w:i/>
          <w:spacing w:val="1"/>
        </w:rPr>
        <w:t>n</w:t>
      </w:r>
      <w:r w:rsidR="00DF722D">
        <w:rPr>
          <w:i/>
        </w:rPr>
        <w:t>ts</w:t>
      </w:r>
      <w:r w:rsidR="00DF722D">
        <w:rPr>
          <w:i/>
          <w:spacing w:val="36"/>
        </w:rPr>
        <w:t xml:space="preserve"> </w:t>
      </w:r>
      <w:r w:rsidR="00DF722D">
        <w:rPr>
          <w:i/>
        </w:rPr>
        <w:t>in</w:t>
      </w:r>
      <w:r w:rsidR="00DF722D">
        <w:rPr>
          <w:i/>
          <w:spacing w:val="43"/>
        </w:rPr>
        <w:t xml:space="preserve"> </w:t>
      </w:r>
      <w:r w:rsidR="00DF722D">
        <w:rPr>
          <w:i/>
        </w:rPr>
        <w:t>t</w:t>
      </w:r>
      <w:r w:rsidR="00DF722D">
        <w:rPr>
          <w:i/>
          <w:spacing w:val="1"/>
        </w:rPr>
        <w:t>h</w:t>
      </w:r>
      <w:r w:rsidR="00DF722D">
        <w:rPr>
          <w:i/>
          <w:spacing w:val="-1"/>
        </w:rPr>
        <w:t>r</w:t>
      </w:r>
      <w:r w:rsidR="00DF722D">
        <w:rPr>
          <w:i/>
        </w:rPr>
        <w:t>ee</w:t>
      </w:r>
    </w:p>
    <w:p w14:paraId="44469E04" w14:textId="77777777" w:rsidR="00997560" w:rsidRDefault="00DF722D">
      <w:pPr>
        <w:spacing w:line="303" w:lineRule="auto"/>
        <w:ind w:left="113" w:right="268" w:firstLine="720"/>
      </w:pPr>
      <w:r>
        <w:rPr>
          <w:i/>
        </w:rPr>
        <w:t>Q</w:t>
      </w:r>
      <w:r>
        <w:rPr>
          <w:i/>
          <w:spacing w:val="1"/>
        </w:rPr>
        <w:t>u</w:t>
      </w:r>
      <w:r>
        <w:rPr>
          <w:i/>
        </w:rPr>
        <w:t>ee</w:t>
      </w:r>
      <w:r>
        <w:rPr>
          <w:i/>
          <w:spacing w:val="1"/>
        </w:rPr>
        <w:t>n</w:t>
      </w:r>
      <w:r>
        <w:rPr>
          <w:i/>
          <w:spacing w:val="-1"/>
        </w:rPr>
        <w:t>s</w:t>
      </w:r>
      <w:r>
        <w:rPr>
          <w:i/>
        </w:rPr>
        <w:t>l</w:t>
      </w:r>
      <w:r>
        <w:rPr>
          <w:i/>
          <w:spacing w:val="1"/>
        </w:rPr>
        <w:t>an</w:t>
      </w:r>
      <w:r>
        <w:rPr>
          <w:i/>
        </w:rPr>
        <w:t>d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ec</w:t>
      </w:r>
      <w:r>
        <w:rPr>
          <w:i/>
          <w:spacing w:val="1"/>
        </w:rPr>
        <w:t>o</w:t>
      </w:r>
      <w:r>
        <w:rPr>
          <w:i/>
          <w:spacing w:val="-1"/>
        </w:rPr>
        <w:t>n</w:t>
      </w:r>
      <w:r>
        <w:rPr>
          <w:i/>
          <w:spacing w:val="1"/>
        </w:rPr>
        <w:t>da</w:t>
      </w:r>
      <w:r>
        <w:rPr>
          <w:i/>
          <w:spacing w:val="-1"/>
        </w:rPr>
        <w:t>r</w:t>
      </w:r>
      <w:r>
        <w:rPr>
          <w:i/>
        </w:rPr>
        <w:t>y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c</w:t>
      </w:r>
      <w:r>
        <w:rPr>
          <w:i/>
          <w:spacing w:val="1"/>
        </w:rPr>
        <w:t>hoo</w:t>
      </w:r>
      <w:r>
        <w:rPr>
          <w:i/>
          <w:spacing w:val="-3"/>
        </w:rPr>
        <w:t>l</w:t>
      </w:r>
      <w:r>
        <w:rPr>
          <w:i/>
          <w:spacing w:val="-1"/>
        </w:rPr>
        <w:t>s</w:t>
      </w:r>
      <w:r>
        <w:rPr>
          <w:i/>
        </w:rPr>
        <w:t>.</w:t>
      </w:r>
      <w:r>
        <w:rPr>
          <w:i/>
          <w:spacing w:val="-5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1"/>
        </w:rPr>
        <w:t>p</w:t>
      </w:r>
      <w:r>
        <w:rPr>
          <w:spacing w:val="-1"/>
        </w:rPr>
        <w:t>u</w:t>
      </w:r>
      <w:r>
        <w:rPr>
          <w:spacing w:val="1"/>
        </w:rPr>
        <w:t>b</w:t>
      </w:r>
      <w:r>
        <w:t>l</w:t>
      </w:r>
      <w:r>
        <w:rPr>
          <w:spacing w:val="2"/>
        </w:rPr>
        <w:t>i</w:t>
      </w:r>
      <w:r>
        <w:rPr>
          <w:spacing w:val="-1"/>
        </w:rPr>
        <w:t>sh</w:t>
      </w:r>
      <w:r>
        <w:t>ed</w:t>
      </w:r>
      <w:r>
        <w:rPr>
          <w:spacing w:val="-8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h</w:t>
      </w:r>
      <w:r>
        <w:t>D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s</w:t>
      </w:r>
      <w:r>
        <w:t>,</w:t>
      </w:r>
      <w:r>
        <w:rPr>
          <w:spacing w:val="-4"/>
        </w:rPr>
        <w:t xml:space="preserve"> </w:t>
      </w:r>
      <w:r>
        <w:t>Q</w:t>
      </w:r>
      <w:r>
        <w:rPr>
          <w:spacing w:val="1"/>
        </w:rPr>
        <w:t>u</w:t>
      </w:r>
      <w:r>
        <w:t>ee</w:t>
      </w:r>
      <w:r>
        <w:rPr>
          <w:spacing w:val="-1"/>
        </w:rPr>
        <w:t>ns</w:t>
      </w:r>
      <w:r>
        <w:t>l</w:t>
      </w:r>
      <w:r>
        <w:rPr>
          <w:spacing w:val="3"/>
        </w:rP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1"/>
        </w:rPr>
        <w:t>v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2"/>
        </w:rPr>
        <w:t>it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3"/>
        </w:rPr>
        <w:t>T</w:t>
      </w:r>
      <w:r>
        <w:t>ec</w:t>
      </w:r>
      <w:r>
        <w:rPr>
          <w:spacing w:val="1"/>
        </w:rPr>
        <w:t>hno</w:t>
      </w:r>
      <w:r>
        <w:t>l</w:t>
      </w:r>
      <w:r>
        <w:rPr>
          <w:spacing w:val="1"/>
        </w:rPr>
        <w:t>og</w:t>
      </w:r>
      <w:r>
        <w:rPr>
          <w:spacing w:val="-4"/>
        </w:rPr>
        <w:t>y</w:t>
      </w:r>
      <w:r>
        <w:t xml:space="preserve">. </w:t>
      </w:r>
      <w:r>
        <w:rPr>
          <w:spacing w:val="-1"/>
        </w:rPr>
        <w:t>C</w:t>
      </w:r>
      <w:r>
        <w:t>e</w:t>
      </w:r>
      <w:r>
        <w:rPr>
          <w:spacing w:val="-1"/>
        </w:rPr>
        <w:t>n</w:t>
      </w:r>
      <w:r>
        <w:t xml:space="preserve">ter  </w:t>
      </w:r>
      <w:r>
        <w:rPr>
          <w:spacing w:val="40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 xml:space="preserve">r  </w:t>
      </w:r>
      <w:r>
        <w:rPr>
          <w:spacing w:val="41"/>
        </w:rPr>
        <w:t xml:space="preserve"> </w:t>
      </w:r>
      <w:r>
        <w:rPr>
          <w:spacing w:val="-1"/>
        </w:rPr>
        <w:t>Cu</w:t>
      </w:r>
      <w:r>
        <w:rPr>
          <w:spacing w:val="1"/>
        </w:rPr>
        <w:t>rr</w:t>
      </w:r>
      <w:r>
        <w:t>i</w:t>
      </w:r>
      <w:r>
        <w:rPr>
          <w:spacing w:val="3"/>
        </w:rPr>
        <w:t>c</w:t>
      </w:r>
      <w:r>
        <w:rPr>
          <w:spacing w:val="-1"/>
        </w:rPr>
        <w:t>u</w:t>
      </w:r>
      <w:r>
        <w:t>l</w:t>
      </w:r>
      <w:r>
        <w:rPr>
          <w:spacing w:val="1"/>
        </w:rPr>
        <w:t>u</w:t>
      </w:r>
      <w:r>
        <w:t xml:space="preserve">m  </w:t>
      </w:r>
      <w:r>
        <w:rPr>
          <w:spacing w:val="32"/>
        </w:rPr>
        <w:t xml:space="preserve"> </w:t>
      </w:r>
      <w:r>
        <w:rPr>
          <w:spacing w:val="3"/>
        </w:rPr>
        <w:t>D</w:t>
      </w:r>
      <w:r>
        <w:t>e</w:t>
      </w:r>
      <w:r>
        <w:rPr>
          <w:spacing w:val="-1"/>
        </w:rPr>
        <w:t>s</w:t>
      </w:r>
      <w:r>
        <w:t>i</w:t>
      </w:r>
      <w:r>
        <w:rPr>
          <w:spacing w:val="1"/>
        </w:rPr>
        <w:t>g</w:t>
      </w:r>
      <w:r>
        <w:t xml:space="preserve">n  </w:t>
      </w:r>
      <w:r>
        <w:rPr>
          <w:spacing w:val="35"/>
        </w:rPr>
        <w:t xml:space="preserve"> </w:t>
      </w:r>
      <w:r>
        <w:rPr>
          <w:spacing w:val="1"/>
        </w:rPr>
        <w:t>(2014)</w:t>
      </w:r>
      <w:r>
        <w:t xml:space="preserve">.  </w:t>
      </w:r>
      <w:r>
        <w:rPr>
          <w:spacing w:val="34"/>
        </w:rPr>
        <w:t xml:space="preserve"> </w:t>
      </w:r>
      <w:r>
        <w:rPr>
          <w:i/>
          <w:spacing w:val="1"/>
        </w:rPr>
        <w:t>S</w:t>
      </w:r>
      <w:r>
        <w:rPr>
          <w:i/>
        </w:rPr>
        <w:t>t</w:t>
      </w:r>
      <w:r>
        <w:rPr>
          <w:i/>
          <w:spacing w:val="1"/>
        </w:rPr>
        <w:t>o</w:t>
      </w:r>
      <w:r>
        <w:rPr>
          <w:i/>
        </w:rPr>
        <w:t>ck</w:t>
      </w:r>
      <w:r>
        <w:rPr>
          <w:i/>
          <w:spacing w:val="-1"/>
        </w:rPr>
        <w:t>h</w:t>
      </w:r>
      <w:r>
        <w:rPr>
          <w:i/>
          <w:spacing w:val="1"/>
        </w:rPr>
        <w:t>o</w:t>
      </w:r>
      <w:r>
        <w:rPr>
          <w:i/>
        </w:rPr>
        <w:t xml:space="preserve">lm  </w:t>
      </w:r>
      <w:r>
        <w:rPr>
          <w:i/>
          <w:spacing w:val="34"/>
        </w:rPr>
        <w:t xml:space="preserve"> </w:t>
      </w:r>
      <w:r>
        <w:rPr>
          <w:i/>
        </w:rPr>
        <w:t>Decl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ti</w:t>
      </w:r>
      <w:r>
        <w:rPr>
          <w:i/>
          <w:spacing w:val="1"/>
        </w:rPr>
        <w:t>o</w:t>
      </w:r>
      <w:r>
        <w:rPr>
          <w:i/>
        </w:rPr>
        <w:t xml:space="preserve">n  </w:t>
      </w:r>
      <w:r>
        <w:rPr>
          <w:i/>
          <w:spacing w:val="33"/>
        </w:rPr>
        <w:t xml:space="preserve"> </w:t>
      </w:r>
      <w:r>
        <w:rPr>
          <w:i/>
          <w:spacing w:val="1"/>
        </w:rPr>
        <w:t>o</w:t>
      </w:r>
      <w:r>
        <w:rPr>
          <w:i/>
        </w:rPr>
        <w:t xml:space="preserve">n  </w:t>
      </w:r>
      <w:r>
        <w:rPr>
          <w:i/>
          <w:spacing w:val="41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-2"/>
        </w:rPr>
        <w:t>m</w:t>
      </w:r>
      <w:r>
        <w:rPr>
          <w:i/>
          <w:spacing w:val="1"/>
        </w:rPr>
        <w:t>a</w:t>
      </w:r>
      <w:r>
        <w:rPr>
          <w:i/>
        </w:rPr>
        <w:t xml:space="preserve">tics  </w:t>
      </w:r>
      <w:r>
        <w:rPr>
          <w:i/>
          <w:spacing w:val="31"/>
        </w:rPr>
        <w:t xml:space="preserve"> 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</w:rPr>
        <w:t xml:space="preserve">r  </w:t>
      </w:r>
      <w:r>
        <w:rPr>
          <w:i/>
          <w:spacing w:val="39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 xml:space="preserve">e  </w:t>
      </w:r>
      <w:r>
        <w:rPr>
          <w:i/>
          <w:spacing w:val="40"/>
        </w:rPr>
        <w:t xml:space="preserve"> </w:t>
      </w:r>
      <w:r>
        <w:rPr>
          <w:i/>
          <w:spacing w:val="1"/>
        </w:rPr>
        <w:t>21</w:t>
      </w:r>
      <w:r>
        <w:rPr>
          <w:i/>
          <w:spacing w:val="-1"/>
        </w:rPr>
        <w:t>s</w:t>
      </w:r>
      <w:r>
        <w:rPr>
          <w:i/>
        </w:rPr>
        <w:t>t</w:t>
      </w:r>
    </w:p>
    <w:p w14:paraId="44469E05" w14:textId="77777777" w:rsidR="00997560" w:rsidRDefault="00DF722D">
      <w:pPr>
        <w:spacing w:line="160" w:lineRule="exact"/>
        <w:ind w:left="833"/>
      </w:pPr>
      <w:r>
        <w:rPr>
          <w:i/>
          <w:position w:val="1"/>
        </w:rPr>
        <w:t>ce</w:t>
      </w:r>
      <w:r>
        <w:rPr>
          <w:i/>
          <w:spacing w:val="1"/>
          <w:position w:val="1"/>
        </w:rPr>
        <w:t>n</w:t>
      </w:r>
      <w:r>
        <w:rPr>
          <w:i/>
          <w:position w:val="1"/>
        </w:rPr>
        <w:t>t</w:t>
      </w:r>
      <w:r>
        <w:rPr>
          <w:i/>
          <w:spacing w:val="1"/>
          <w:position w:val="1"/>
        </w:rPr>
        <w:t>u</w:t>
      </w:r>
      <w:r>
        <w:rPr>
          <w:i/>
          <w:spacing w:val="-1"/>
          <w:position w:val="1"/>
        </w:rPr>
        <w:t>r</w:t>
      </w:r>
      <w:r>
        <w:rPr>
          <w:i/>
          <w:position w:val="1"/>
        </w:rPr>
        <w:t>y</w:t>
      </w:r>
      <w:r>
        <w:rPr>
          <w:position w:val="1"/>
        </w:rPr>
        <w:t xml:space="preserve">. </w:t>
      </w:r>
      <w:r>
        <w:rPr>
          <w:spacing w:val="43"/>
          <w:position w:val="1"/>
        </w:rPr>
        <w:t xml:space="preserve"> </w:t>
      </w:r>
      <w:hyperlink r:id="rId47">
        <w:r>
          <w:rPr>
            <w:color w:val="0000FF"/>
            <w:spacing w:val="-1"/>
            <w:position w:val="1"/>
            <w:u w:val="single" w:color="0000FF"/>
          </w:rPr>
          <w:t>h</w:t>
        </w:r>
        <w:r>
          <w:rPr>
            <w:color w:val="0000FF"/>
            <w:position w:val="1"/>
            <w:u w:val="single" w:color="0000FF"/>
          </w:rPr>
          <w:t>tt</w:t>
        </w:r>
        <w:r>
          <w:rPr>
            <w:color w:val="0000FF"/>
            <w:spacing w:val="1"/>
            <w:position w:val="1"/>
            <w:u w:val="single" w:color="0000FF"/>
          </w:rPr>
          <w:t>p</w:t>
        </w:r>
        <w:r>
          <w:rPr>
            <w:color w:val="0000FF"/>
            <w:position w:val="1"/>
            <w:u w:val="single" w:color="0000FF"/>
          </w:rPr>
          <w:t>:</w:t>
        </w:r>
        <w:r>
          <w:rPr>
            <w:color w:val="0000FF"/>
            <w:spacing w:val="2"/>
            <w:position w:val="1"/>
            <w:u w:val="single" w:color="0000FF"/>
          </w:rPr>
          <w:t>/</w:t>
        </w:r>
        <w:r>
          <w:rPr>
            <w:color w:val="0000FF"/>
            <w:position w:val="1"/>
            <w:u w:val="single" w:color="0000FF"/>
          </w:rPr>
          <w:t>/c</w:t>
        </w:r>
        <w:r>
          <w:rPr>
            <w:color w:val="0000FF"/>
            <w:spacing w:val="-1"/>
            <w:position w:val="1"/>
            <w:u w:val="single" w:color="0000FF"/>
          </w:rPr>
          <w:t>u</w:t>
        </w:r>
        <w:r>
          <w:rPr>
            <w:color w:val="0000FF"/>
            <w:spacing w:val="1"/>
            <w:position w:val="1"/>
            <w:u w:val="single" w:color="0000FF"/>
          </w:rPr>
          <w:t>rr</w:t>
        </w:r>
        <w:r>
          <w:rPr>
            <w:color w:val="0000FF"/>
            <w:position w:val="1"/>
            <w:u w:val="single" w:color="0000FF"/>
          </w:rPr>
          <w:t>i</w:t>
        </w:r>
        <w:r>
          <w:rPr>
            <w:color w:val="0000FF"/>
            <w:spacing w:val="3"/>
            <w:position w:val="1"/>
            <w:u w:val="single" w:color="0000FF"/>
          </w:rPr>
          <w:t>c</w:t>
        </w:r>
        <w:r>
          <w:rPr>
            <w:color w:val="0000FF"/>
            <w:spacing w:val="-1"/>
            <w:position w:val="1"/>
            <w:u w:val="single" w:color="0000FF"/>
          </w:rPr>
          <w:t>u</w:t>
        </w:r>
        <w:r>
          <w:rPr>
            <w:color w:val="0000FF"/>
            <w:position w:val="1"/>
            <w:u w:val="single" w:color="0000FF"/>
          </w:rPr>
          <w:t>l</w:t>
        </w:r>
        <w:r>
          <w:rPr>
            <w:color w:val="0000FF"/>
            <w:spacing w:val="1"/>
            <w:position w:val="1"/>
            <w:u w:val="single" w:color="0000FF"/>
          </w:rPr>
          <w:t>u</w:t>
        </w:r>
        <w:r>
          <w:rPr>
            <w:color w:val="0000FF"/>
            <w:spacing w:val="-1"/>
            <w:position w:val="1"/>
            <w:u w:val="single" w:color="0000FF"/>
          </w:rPr>
          <w:t>m</w:t>
        </w:r>
        <w:r>
          <w:rPr>
            <w:color w:val="0000FF"/>
            <w:spacing w:val="1"/>
            <w:position w:val="1"/>
            <w:u w:val="single" w:color="0000FF"/>
          </w:rPr>
          <w:t>r</w:t>
        </w:r>
        <w:r>
          <w:rPr>
            <w:color w:val="0000FF"/>
            <w:position w:val="1"/>
            <w:u w:val="single" w:color="0000FF"/>
          </w:rPr>
          <w:t>e</w:t>
        </w:r>
        <w:r>
          <w:rPr>
            <w:color w:val="0000FF"/>
            <w:spacing w:val="4"/>
            <w:position w:val="1"/>
            <w:u w:val="single" w:color="0000FF"/>
          </w:rPr>
          <w:t>d</w:t>
        </w:r>
        <w:r>
          <w:rPr>
            <w:color w:val="0000FF"/>
            <w:position w:val="1"/>
            <w:u w:val="single" w:color="0000FF"/>
          </w:rPr>
          <w:t>e</w:t>
        </w:r>
        <w:r>
          <w:rPr>
            <w:color w:val="0000FF"/>
            <w:spacing w:val="-1"/>
            <w:position w:val="1"/>
            <w:u w:val="single" w:color="0000FF"/>
          </w:rPr>
          <w:t>s</w:t>
        </w:r>
        <w:r>
          <w:rPr>
            <w:color w:val="0000FF"/>
            <w:position w:val="1"/>
            <w:u w:val="single" w:color="0000FF"/>
          </w:rPr>
          <w:t>i</w:t>
        </w:r>
        <w:r>
          <w:rPr>
            <w:color w:val="0000FF"/>
            <w:spacing w:val="1"/>
            <w:position w:val="1"/>
            <w:u w:val="single" w:color="0000FF"/>
          </w:rPr>
          <w:t>g</w:t>
        </w:r>
        <w:r>
          <w:rPr>
            <w:color w:val="0000FF"/>
            <w:spacing w:val="-1"/>
            <w:position w:val="1"/>
            <w:u w:val="single" w:color="0000FF"/>
          </w:rPr>
          <w:t>n</w:t>
        </w:r>
        <w:r>
          <w:rPr>
            <w:color w:val="0000FF"/>
            <w:spacing w:val="1"/>
            <w:position w:val="1"/>
            <w:u w:val="single" w:color="0000FF"/>
          </w:rPr>
          <w:t>.or</w:t>
        </w:r>
        <w:r>
          <w:rPr>
            <w:color w:val="0000FF"/>
            <w:spacing w:val="-1"/>
            <w:position w:val="1"/>
            <w:u w:val="single" w:color="0000FF"/>
          </w:rPr>
          <w:t>g</w:t>
        </w:r>
        <w:r>
          <w:rPr>
            <w:color w:val="0000FF"/>
            <w:position w:val="1"/>
            <w:u w:val="single" w:color="0000FF"/>
          </w:rPr>
          <w:t>/</w:t>
        </w:r>
        <w:r>
          <w:rPr>
            <w:color w:val="0000FF"/>
            <w:spacing w:val="2"/>
            <w:position w:val="1"/>
            <w:u w:val="single" w:color="0000FF"/>
          </w:rPr>
          <w:t>s</w:t>
        </w:r>
        <w:r>
          <w:rPr>
            <w:color w:val="0000FF"/>
            <w:position w:val="1"/>
            <w:u w:val="single" w:color="0000FF"/>
          </w:rPr>
          <w:t>t</w:t>
        </w:r>
        <w:r>
          <w:rPr>
            <w:color w:val="0000FF"/>
            <w:spacing w:val="1"/>
            <w:position w:val="1"/>
            <w:u w:val="single" w:color="0000FF"/>
          </w:rPr>
          <w:t>o</w:t>
        </w:r>
        <w:r>
          <w:rPr>
            <w:color w:val="0000FF"/>
            <w:position w:val="1"/>
            <w:u w:val="single" w:color="0000FF"/>
          </w:rPr>
          <w:t>c</w:t>
        </w:r>
        <w:r>
          <w:rPr>
            <w:color w:val="0000FF"/>
            <w:spacing w:val="1"/>
            <w:position w:val="1"/>
            <w:u w:val="single" w:color="0000FF"/>
          </w:rPr>
          <w:t>k</w:t>
        </w:r>
        <w:r>
          <w:rPr>
            <w:color w:val="0000FF"/>
            <w:spacing w:val="-1"/>
            <w:position w:val="1"/>
            <w:u w:val="single" w:color="0000FF"/>
          </w:rPr>
          <w:t>h</w:t>
        </w:r>
        <w:r>
          <w:rPr>
            <w:color w:val="0000FF"/>
            <w:spacing w:val="1"/>
            <w:position w:val="1"/>
            <w:u w:val="single" w:color="0000FF"/>
          </w:rPr>
          <w:t>o</w:t>
        </w:r>
        <w:r>
          <w:rPr>
            <w:color w:val="0000FF"/>
            <w:spacing w:val="2"/>
            <w:position w:val="1"/>
            <w:u w:val="single" w:color="0000FF"/>
          </w:rPr>
          <w:t>l</w:t>
        </w:r>
        <w:r>
          <w:rPr>
            <w:color w:val="0000FF"/>
            <w:spacing w:val="-1"/>
            <w:position w:val="1"/>
            <w:u w:val="single" w:color="0000FF"/>
          </w:rPr>
          <w:t>m</w:t>
        </w:r>
        <w:r>
          <w:rPr>
            <w:color w:val="0000FF"/>
            <w:spacing w:val="-2"/>
            <w:position w:val="1"/>
            <w:u w:val="single" w:color="0000FF"/>
          </w:rPr>
          <w:t>-</w:t>
        </w:r>
        <w:r>
          <w:rPr>
            <w:color w:val="0000FF"/>
            <w:spacing w:val="1"/>
            <w:position w:val="1"/>
            <w:u w:val="single" w:color="0000FF"/>
          </w:rPr>
          <w:t>d</w:t>
        </w:r>
        <w:r>
          <w:rPr>
            <w:color w:val="0000FF"/>
            <w:position w:val="1"/>
            <w:u w:val="single" w:color="0000FF"/>
          </w:rPr>
          <w:t>ecla</w:t>
        </w:r>
        <w:r>
          <w:rPr>
            <w:color w:val="0000FF"/>
            <w:spacing w:val="1"/>
            <w:position w:val="1"/>
            <w:u w:val="single" w:color="0000FF"/>
          </w:rPr>
          <w:t>r</w:t>
        </w:r>
        <w:r>
          <w:rPr>
            <w:color w:val="0000FF"/>
            <w:position w:val="1"/>
            <w:u w:val="single" w:color="0000FF"/>
          </w:rPr>
          <w:t>at</w:t>
        </w:r>
        <w:r>
          <w:rPr>
            <w:color w:val="0000FF"/>
            <w:spacing w:val="2"/>
            <w:position w:val="1"/>
            <w:u w:val="single" w:color="0000FF"/>
          </w:rPr>
          <w:t>i</w:t>
        </w:r>
        <w:r>
          <w:rPr>
            <w:color w:val="0000FF"/>
            <w:spacing w:val="1"/>
            <w:position w:val="1"/>
            <w:u w:val="single" w:color="0000FF"/>
          </w:rPr>
          <w:t>o</w:t>
        </w:r>
        <w:r>
          <w:rPr>
            <w:color w:val="0000FF"/>
            <w:spacing w:val="-1"/>
            <w:position w:val="1"/>
            <w:u w:val="single" w:color="0000FF"/>
          </w:rPr>
          <w:t>n</w:t>
        </w:r>
        <w:r>
          <w:rPr>
            <w:color w:val="0000FF"/>
            <w:spacing w:val="-2"/>
            <w:position w:val="1"/>
            <w:u w:val="single" w:color="0000FF"/>
          </w:rPr>
          <w:t>-</w:t>
        </w:r>
        <w:r>
          <w:rPr>
            <w:color w:val="0000FF"/>
            <w:spacing w:val="1"/>
            <w:position w:val="1"/>
            <w:u w:val="single" w:color="0000FF"/>
          </w:rPr>
          <w:t>on-</w:t>
        </w:r>
        <w:r>
          <w:rPr>
            <w:color w:val="0000FF"/>
            <w:spacing w:val="-1"/>
            <w:position w:val="1"/>
            <w:u w:val="single" w:color="0000FF"/>
          </w:rPr>
          <w:t>m</w:t>
        </w:r>
        <w:r>
          <w:rPr>
            <w:color w:val="0000FF"/>
            <w:position w:val="1"/>
            <w:u w:val="single" w:color="0000FF"/>
          </w:rPr>
          <w:t>a</w:t>
        </w:r>
        <w:r>
          <w:rPr>
            <w:color w:val="0000FF"/>
            <w:spacing w:val="2"/>
            <w:position w:val="1"/>
            <w:u w:val="single" w:color="0000FF"/>
          </w:rPr>
          <w:t>t</w:t>
        </w:r>
        <w:r>
          <w:rPr>
            <w:color w:val="0000FF"/>
            <w:spacing w:val="-1"/>
            <w:position w:val="1"/>
            <w:u w:val="single" w:color="0000FF"/>
          </w:rPr>
          <w:t>h</w:t>
        </w:r>
        <w:r>
          <w:rPr>
            <w:color w:val="0000FF"/>
            <w:spacing w:val="3"/>
            <w:position w:val="1"/>
            <w:u w:val="single" w:color="0000FF"/>
          </w:rPr>
          <w:t>e</w:t>
        </w:r>
        <w:r>
          <w:rPr>
            <w:color w:val="0000FF"/>
            <w:spacing w:val="-1"/>
            <w:position w:val="1"/>
            <w:u w:val="single" w:color="0000FF"/>
          </w:rPr>
          <w:t>m</w:t>
        </w:r>
        <w:r>
          <w:rPr>
            <w:color w:val="0000FF"/>
            <w:position w:val="1"/>
            <w:u w:val="single" w:color="0000FF"/>
          </w:rPr>
          <w:t>atic</w:t>
        </w:r>
        <w:r>
          <w:rPr>
            <w:color w:val="0000FF"/>
            <w:spacing w:val="2"/>
            <w:position w:val="1"/>
            <w:u w:val="single" w:color="0000FF"/>
          </w:rPr>
          <w:t>s</w:t>
        </w:r>
        <w:r>
          <w:rPr>
            <w:color w:val="0000FF"/>
            <w:spacing w:val="1"/>
            <w:position w:val="1"/>
            <w:u w:val="single" w:color="0000FF"/>
          </w:rPr>
          <w:t>-</w:t>
        </w:r>
        <w:r>
          <w:rPr>
            <w:color w:val="0000FF"/>
            <w:spacing w:val="-2"/>
            <w:position w:val="1"/>
            <w:u w:val="single" w:color="0000FF"/>
          </w:rPr>
          <w:t>f</w:t>
        </w:r>
        <w:r>
          <w:rPr>
            <w:color w:val="0000FF"/>
            <w:spacing w:val="1"/>
            <w:position w:val="1"/>
            <w:u w:val="single" w:color="0000FF"/>
          </w:rPr>
          <w:t>or</w:t>
        </w:r>
        <w:r>
          <w:rPr>
            <w:color w:val="0000FF"/>
            <w:spacing w:val="-2"/>
            <w:position w:val="1"/>
            <w:u w:val="single" w:color="0000FF"/>
          </w:rPr>
          <w:t>-</w:t>
        </w:r>
        <w:r>
          <w:rPr>
            <w:color w:val="0000FF"/>
            <w:spacing w:val="2"/>
            <w:position w:val="1"/>
            <w:u w:val="single" w:color="0000FF"/>
          </w:rPr>
          <w:t>t</w:t>
        </w:r>
        <w:r>
          <w:rPr>
            <w:color w:val="0000FF"/>
            <w:spacing w:val="-1"/>
            <w:position w:val="1"/>
            <w:u w:val="single" w:color="0000FF"/>
          </w:rPr>
          <w:t>h</w:t>
        </w:r>
        <w:r>
          <w:rPr>
            <w:color w:val="0000FF"/>
            <w:spacing w:val="3"/>
            <w:position w:val="1"/>
            <w:u w:val="single" w:color="0000FF"/>
          </w:rPr>
          <w:t>e</w:t>
        </w:r>
        <w:r>
          <w:rPr>
            <w:color w:val="0000FF"/>
            <w:spacing w:val="-2"/>
            <w:position w:val="1"/>
            <w:u w:val="single" w:color="0000FF"/>
          </w:rPr>
          <w:t>-</w:t>
        </w:r>
        <w:r>
          <w:rPr>
            <w:color w:val="0000FF"/>
            <w:spacing w:val="1"/>
            <w:position w:val="1"/>
            <w:u w:val="single" w:color="0000FF"/>
          </w:rPr>
          <w:t>21</w:t>
        </w:r>
        <w:r>
          <w:rPr>
            <w:color w:val="0000FF"/>
            <w:spacing w:val="-1"/>
            <w:position w:val="1"/>
            <w:u w:val="single" w:color="0000FF"/>
          </w:rPr>
          <w:t>s</w:t>
        </w:r>
        <w:r>
          <w:rPr>
            <w:color w:val="0000FF"/>
            <w:position w:val="1"/>
            <w:u w:val="single" w:color="0000FF"/>
          </w:rPr>
          <w:t>t</w:t>
        </w:r>
        <w:r>
          <w:rPr>
            <w:color w:val="0000FF"/>
            <w:spacing w:val="-2"/>
            <w:position w:val="1"/>
            <w:u w:val="single" w:color="0000FF"/>
          </w:rPr>
          <w:t>-</w:t>
        </w:r>
        <w:r>
          <w:rPr>
            <w:color w:val="0000FF"/>
            <w:position w:val="1"/>
            <w:u w:val="single" w:color="0000FF"/>
          </w:rPr>
          <w:t>c</w:t>
        </w:r>
        <w:r>
          <w:rPr>
            <w:color w:val="0000FF"/>
            <w:spacing w:val="3"/>
            <w:position w:val="1"/>
            <w:u w:val="single" w:color="0000FF"/>
          </w:rPr>
          <w:t>e</w:t>
        </w:r>
        <w:r>
          <w:rPr>
            <w:color w:val="0000FF"/>
            <w:spacing w:val="-1"/>
            <w:position w:val="1"/>
            <w:u w:val="single" w:color="0000FF"/>
          </w:rPr>
          <w:t>n</w:t>
        </w:r>
        <w:r>
          <w:rPr>
            <w:color w:val="0000FF"/>
            <w:spacing w:val="2"/>
            <w:position w:val="1"/>
            <w:u w:val="single" w:color="0000FF"/>
          </w:rPr>
          <w:t>t</w:t>
        </w:r>
        <w:r>
          <w:rPr>
            <w:color w:val="0000FF"/>
            <w:spacing w:val="-1"/>
            <w:position w:val="1"/>
            <w:u w:val="single" w:color="0000FF"/>
          </w:rPr>
          <w:t>u</w:t>
        </w:r>
        <w:r>
          <w:rPr>
            <w:color w:val="0000FF"/>
            <w:spacing w:val="3"/>
            <w:position w:val="1"/>
            <w:u w:val="single" w:color="0000FF"/>
          </w:rPr>
          <w:t>r</w:t>
        </w:r>
        <w:r>
          <w:rPr>
            <w:color w:val="0000FF"/>
            <w:spacing w:val="-1"/>
            <w:position w:val="1"/>
            <w:u w:val="single" w:color="0000FF"/>
          </w:rPr>
          <w:t>y</w:t>
        </w:r>
        <w:r>
          <w:rPr>
            <w:color w:val="0000FF"/>
            <w:position w:val="1"/>
            <w:u w:val="single" w:color="0000FF"/>
          </w:rPr>
          <w:t>-</w:t>
        </w:r>
      </w:hyperlink>
    </w:p>
    <w:p w14:paraId="44469E06" w14:textId="77777777" w:rsidR="00997560" w:rsidRDefault="00F94E32">
      <w:pPr>
        <w:spacing w:line="220" w:lineRule="exact"/>
        <w:ind w:left="833"/>
      </w:pPr>
      <w:hyperlink r:id="rId48">
        <w:r w:rsidR="00DF722D">
          <w:rPr>
            <w:color w:val="0000FF"/>
            <w:spacing w:val="1"/>
            <w:u w:val="single" w:color="0000FF"/>
          </w:rPr>
          <w:t>p</w:t>
        </w:r>
        <w:r w:rsidR="00DF722D">
          <w:rPr>
            <w:color w:val="0000FF"/>
            <w:spacing w:val="-1"/>
            <w:u w:val="single" w:color="0000FF"/>
          </w:rPr>
          <w:t>u</w:t>
        </w:r>
        <w:r w:rsidR="00DF722D">
          <w:rPr>
            <w:color w:val="0000FF"/>
            <w:spacing w:val="1"/>
            <w:u w:val="single" w:color="0000FF"/>
          </w:rPr>
          <w:t>b</w:t>
        </w:r>
        <w:r w:rsidR="00DF722D">
          <w:rPr>
            <w:color w:val="0000FF"/>
            <w:u w:val="single" w:color="0000FF"/>
          </w:rPr>
          <w:t>li</w:t>
        </w:r>
        <w:r w:rsidR="00DF722D">
          <w:rPr>
            <w:color w:val="0000FF"/>
            <w:spacing w:val="-1"/>
            <w:u w:val="single" w:color="0000FF"/>
          </w:rPr>
          <w:t>sh</w:t>
        </w:r>
        <w:r w:rsidR="00DF722D">
          <w:rPr>
            <w:color w:val="0000FF"/>
            <w:u w:val="single" w:color="0000FF"/>
          </w:rPr>
          <w:t>e</w:t>
        </w:r>
        <w:r w:rsidR="00DF722D">
          <w:rPr>
            <w:color w:val="0000FF"/>
            <w:spacing w:val="4"/>
            <w:u w:val="single" w:color="0000FF"/>
          </w:rPr>
          <w:t>d</w:t>
        </w:r>
        <w:r w:rsidR="00DF722D">
          <w:rPr>
            <w:color w:val="0000FF"/>
            <w:spacing w:val="-2"/>
            <w:u w:val="single" w:color="0000FF"/>
          </w:rPr>
          <w:t>-</w:t>
        </w:r>
        <w:r w:rsidR="00DF722D">
          <w:rPr>
            <w:color w:val="0000FF"/>
            <w:spacing w:val="4"/>
            <w:u w:val="single" w:color="0000FF"/>
          </w:rPr>
          <w:t>b</w:t>
        </w:r>
        <w:r w:rsidR="00DF722D">
          <w:rPr>
            <w:color w:val="0000FF"/>
            <w:spacing w:val="-1"/>
            <w:u w:val="single" w:color="0000FF"/>
          </w:rPr>
          <w:t>y</w:t>
        </w:r>
        <w:r w:rsidR="00DF722D">
          <w:rPr>
            <w:color w:val="0000FF"/>
            <w:spacing w:val="-2"/>
            <w:u w:val="single" w:color="0000FF"/>
          </w:rPr>
          <w:t>-</w:t>
        </w:r>
        <w:r w:rsidR="00DF722D">
          <w:rPr>
            <w:color w:val="0000FF"/>
            <w:u w:val="single" w:color="0000FF"/>
          </w:rPr>
          <w:t>cc</w:t>
        </w:r>
        <w:r w:rsidR="00DF722D">
          <w:rPr>
            <w:color w:val="0000FF"/>
            <w:spacing w:val="1"/>
            <w:u w:val="single" w:color="0000FF"/>
          </w:rPr>
          <w:t>r</w:t>
        </w:r>
        <w:r w:rsidR="00DF722D">
          <w:rPr>
            <w:color w:val="0000FF"/>
            <w:u w:val="single" w:color="0000FF"/>
          </w:rPr>
          <w:t>/</w:t>
        </w:r>
      </w:hyperlink>
    </w:p>
    <w:p w14:paraId="44469E07" w14:textId="77777777" w:rsidR="00997560" w:rsidRDefault="00DF722D">
      <w:pPr>
        <w:spacing w:before="58"/>
        <w:ind w:left="833" w:right="271" w:hanging="720"/>
        <w:jc w:val="both"/>
      </w:pPr>
      <w:r>
        <w:rPr>
          <w:spacing w:val="-1"/>
        </w:rPr>
        <w:t>C</w:t>
      </w:r>
      <w:r>
        <w:rPr>
          <w:spacing w:val="1"/>
        </w:rPr>
        <w:t>obb</w:t>
      </w:r>
      <w:r>
        <w:t xml:space="preserve">,    </w:t>
      </w:r>
      <w:r>
        <w:rPr>
          <w:spacing w:val="6"/>
        </w:rPr>
        <w:t xml:space="preserve"> </w:t>
      </w:r>
      <w:r>
        <w:rPr>
          <w:spacing w:val="2"/>
        </w:rPr>
        <w:t>P</w:t>
      </w:r>
      <w:r>
        <w:t xml:space="preserve">.    </w:t>
      </w:r>
      <w:r>
        <w:rPr>
          <w:spacing w:val="9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n</w:t>
      </w:r>
      <w:r>
        <w:rPr>
          <w:spacing w:val="1"/>
        </w:rPr>
        <w:t>o</w:t>
      </w:r>
      <w:r>
        <w:t xml:space="preserve">t    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ate</w:t>
      </w:r>
      <w:r>
        <w:rPr>
          <w:spacing w:val="-1"/>
        </w:rPr>
        <w:t>d</w:t>
      </w:r>
      <w:r>
        <w:rPr>
          <w:spacing w:val="1"/>
        </w:rPr>
        <w:t>)</w:t>
      </w:r>
      <w:r>
        <w:t xml:space="preserve">.    </w:t>
      </w:r>
      <w:r>
        <w:rPr>
          <w:spacing w:val="4"/>
        </w:rPr>
        <w:t xml:space="preserve"> </w:t>
      </w:r>
      <w:r>
        <w:t>Mi</w:t>
      </w:r>
      <w:r>
        <w:rPr>
          <w:spacing w:val="1"/>
        </w:rPr>
        <w:t>dd</w:t>
      </w:r>
      <w:r>
        <w:t>le</w:t>
      </w:r>
      <w:r>
        <w:rPr>
          <w:spacing w:val="-2"/>
        </w:rPr>
        <w:t>-</w:t>
      </w:r>
      <w:r>
        <w:rPr>
          <w:spacing w:val="-1"/>
        </w:rPr>
        <w:t>s</w:t>
      </w:r>
      <w:r>
        <w:rPr>
          <w:spacing w:val="3"/>
        </w:rPr>
        <w:t>c</w:t>
      </w:r>
      <w:r>
        <w:rPr>
          <w:spacing w:val="-1"/>
        </w:rPr>
        <w:t>h</w:t>
      </w:r>
      <w:r>
        <w:rPr>
          <w:spacing w:val="1"/>
        </w:rPr>
        <w:t>oo</w:t>
      </w:r>
      <w:r>
        <w:t xml:space="preserve">l    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3"/>
        </w:rPr>
        <w:t>e</w:t>
      </w:r>
      <w:r>
        <w:rPr>
          <w:spacing w:val="1"/>
        </w:rPr>
        <w:t>m</w:t>
      </w:r>
      <w:r>
        <w:t xml:space="preserve">atics     </w:t>
      </w:r>
      <w:r>
        <w:rPr>
          <w:spacing w:val="3"/>
        </w:rPr>
        <w:t>a</w:t>
      </w:r>
      <w:r>
        <w:rPr>
          <w:spacing w:val="-1"/>
        </w:rPr>
        <w:t>n</w:t>
      </w:r>
      <w:r>
        <w:t xml:space="preserve">d    </w:t>
      </w:r>
      <w:r>
        <w:rPr>
          <w:spacing w:val="9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   </w:t>
      </w:r>
      <w:r>
        <w:rPr>
          <w:spacing w:val="9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2"/>
        </w:rPr>
        <w:t>s</w:t>
      </w:r>
      <w:r>
        <w:t>ti</w:t>
      </w:r>
      <w:r>
        <w:rPr>
          <w:spacing w:val="2"/>
        </w:rPr>
        <w:t>t</w:t>
      </w:r>
      <w:r>
        <w:rPr>
          <w:spacing w:val="-1"/>
        </w:rPr>
        <w:t>u</w:t>
      </w:r>
      <w:r>
        <w:t>t</w:t>
      </w:r>
      <w:r>
        <w:rPr>
          <w:spacing w:val="2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al    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ett</w:t>
      </w:r>
      <w:r>
        <w:rPr>
          <w:spacing w:val="2"/>
        </w:rPr>
        <w:t>i</w:t>
      </w:r>
      <w:r>
        <w:rPr>
          <w:spacing w:val="1"/>
        </w:rPr>
        <w:t>n</w:t>
      </w:r>
      <w:r>
        <w:t xml:space="preserve">g    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t>f teac</w:t>
      </w:r>
      <w:r>
        <w:rPr>
          <w:spacing w:val="-1"/>
        </w:rPr>
        <w:t>h</w:t>
      </w:r>
      <w:r>
        <w:rPr>
          <w:spacing w:val="2"/>
        </w:rPr>
        <w:t>i</w:t>
      </w:r>
      <w:r>
        <w:rPr>
          <w:spacing w:val="-1"/>
        </w:rPr>
        <w:t>ng</w:t>
      </w:r>
      <w:r>
        <w:t>.</w:t>
      </w:r>
      <w:r>
        <w:rPr>
          <w:spacing w:val="-7"/>
        </w:rPr>
        <w:t xml:space="preserve"> </w:t>
      </w:r>
      <w:r>
        <w:rPr>
          <w:color w:val="0000FF"/>
          <w:spacing w:val="-47"/>
        </w:rPr>
        <w:t xml:space="preserve"> </w:t>
      </w:r>
      <w:hyperlink r:id="rId49">
        <w:r>
          <w:rPr>
            <w:color w:val="0000FF"/>
            <w:spacing w:val="-1"/>
            <w:u w:val="single" w:color="0000FF"/>
          </w:rPr>
          <w:t>h</w:t>
        </w:r>
        <w:r>
          <w:rPr>
            <w:color w:val="0000FF"/>
            <w:u w:val="single" w:color="0000FF"/>
          </w:rPr>
          <w:t>tt</w:t>
        </w:r>
        <w:r>
          <w:rPr>
            <w:color w:val="0000FF"/>
            <w:spacing w:val="1"/>
            <w:u w:val="single" w:color="0000FF"/>
          </w:rPr>
          <w:t>p</w:t>
        </w:r>
        <w:r>
          <w:rPr>
            <w:color w:val="0000FF"/>
            <w:u w:val="single" w:color="0000FF"/>
          </w:rPr>
          <w:t>://</w:t>
        </w:r>
        <w:r>
          <w:rPr>
            <w:color w:val="0000FF"/>
            <w:spacing w:val="1"/>
            <w:u w:val="single" w:color="0000FF"/>
          </w:rPr>
          <w:t>p</w:t>
        </w:r>
        <w:r>
          <w:rPr>
            <w:color w:val="0000FF"/>
            <w:u w:val="single" w:color="0000FF"/>
          </w:rPr>
          <w:t>ea</w:t>
        </w:r>
        <w:r>
          <w:rPr>
            <w:color w:val="0000FF"/>
            <w:spacing w:val="1"/>
            <w:u w:val="single" w:color="0000FF"/>
          </w:rPr>
          <w:t>bod</w:t>
        </w:r>
        <w:r>
          <w:rPr>
            <w:color w:val="0000FF"/>
            <w:spacing w:val="-4"/>
            <w:u w:val="single" w:color="0000FF"/>
          </w:rPr>
          <w:t>y</w:t>
        </w:r>
        <w:r>
          <w:rPr>
            <w:color w:val="0000FF"/>
            <w:spacing w:val="3"/>
            <w:u w:val="single" w:color="0000FF"/>
          </w:rPr>
          <w:t>.</w:t>
        </w:r>
        <w:r>
          <w:rPr>
            <w:color w:val="0000FF"/>
            <w:spacing w:val="-1"/>
            <w:u w:val="single" w:color="0000FF"/>
          </w:rPr>
          <w:t>v</w:t>
        </w:r>
        <w:r>
          <w:rPr>
            <w:color w:val="0000FF"/>
            <w:spacing w:val="3"/>
            <w:u w:val="single" w:color="0000FF"/>
          </w:rPr>
          <w:t>a</w:t>
        </w:r>
        <w:r>
          <w:rPr>
            <w:color w:val="0000FF"/>
            <w:spacing w:val="-1"/>
            <w:u w:val="single" w:color="0000FF"/>
          </w:rPr>
          <w:t>n</w:t>
        </w:r>
        <w:r>
          <w:rPr>
            <w:color w:val="0000FF"/>
            <w:spacing w:val="1"/>
            <w:u w:val="single" w:color="0000FF"/>
          </w:rPr>
          <w:t>d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1"/>
            <w:u w:val="single" w:color="0000FF"/>
          </w:rPr>
          <w:t>rb</w:t>
        </w:r>
        <w:r>
          <w:rPr>
            <w:color w:val="0000FF"/>
            <w:u w:val="single" w:color="0000FF"/>
          </w:rPr>
          <w:t>ilt</w:t>
        </w:r>
        <w:r>
          <w:rPr>
            <w:color w:val="0000FF"/>
            <w:spacing w:val="1"/>
            <w:u w:val="single" w:color="0000FF"/>
          </w:rPr>
          <w:t>.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1"/>
            <w:u w:val="single" w:color="0000FF"/>
          </w:rPr>
          <w:t>d</w:t>
        </w:r>
        <w:r>
          <w:rPr>
            <w:color w:val="0000FF"/>
            <w:spacing w:val="-1"/>
            <w:u w:val="single" w:color="0000FF"/>
          </w:rPr>
          <w:t>u</w:t>
        </w:r>
        <w:r>
          <w:rPr>
            <w:color w:val="0000FF"/>
            <w:u w:val="single" w:color="0000FF"/>
          </w:rPr>
          <w:t>/</w:t>
        </w:r>
        <w:r>
          <w:rPr>
            <w:color w:val="0000FF"/>
            <w:spacing w:val="1"/>
            <w:u w:val="single" w:color="0000FF"/>
          </w:rPr>
          <w:t>d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1"/>
            <w:u w:val="single" w:color="0000FF"/>
          </w:rPr>
          <w:t>p</w:t>
        </w:r>
        <w:r>
          <w:rPr>
            <w:color w:val="0000FF"/>
            <w:u w:val="single" w:color="0000FF"/>
          </w:rPr>
          <w:t>a</w:t>
        </w:r>
        <w:r>
          <w:rPr>
            <w:color w:val="0000FF"/>
            <w:spacing w:val="1"/>
            <w:u w:val="single" w:color="0000FF"/>
          </w:rPr>
          <w:t>r</w:t>
        </w:r>
        <w:r>
          <w:rPr>
            <w:color w:val="0000FF"/>
            <w:u w:val="single" w:color="0000FF"/>
          </w:rPr>
          <w:t>t</w:t>
        </w:r>
        <w:r>
          <w:rPr>
            <w:color w:val="0000FF"/>
            <w:spacing w:val="-4"/>
            <w:u w:val="single" w:color="0000FF"/>
          </w:rPr>
          <w:t>m</w:t>
        </w:r>
        <w:r>
          <w:rPr>
            <w:color w:val="0000FF"/>
            <w:spacing w:val="3"/>
            <w:u w:val="single" w:color="0000FF"/>
          </w:rPr>
          <w:t>e</w:t>
        </w:r>
        <w:r>
          <w:rPr>
            <w:color w:val="0000FF"/>
            <w:spacing w:val="-1"/>
            <w:u w:val="single" w:color="0000FF"/>
          </w:rPr>
          <w:t>n</w:t>
        </w:r>
        <w:r>
          <w:rPr>
            <w:color w:val="0000FF"/>
            <w:u w:val="single" w:color="0000FF"/>
          </w:rPr>
          <w:t>t</w:t>
        </w:r>
        <w:r>
          <w:rPr>
            <w:color w:val="0000FF"/>
            <w:spacing w:val="2"/>
            <w:u w:val="single" w:color="0000FF"/>
          </w:rPr>
          <w:t>s</w:t>
        </w:r>
        <w:r>
          <w:rPr>
            <w:color w:val="0000FF"/>
            <w:u w:val="single" w:color="0000FF"/>
          </w:rPr>
          <w:t>/tl/tea</w:t>
        </w:r>
        <w:r>
          <w:rPr>
            <w:color w:val="0000FF"/>
            <w:spacing w:val="3"/>
            <w:u w:val="single" w:color="0000FF"/>
          </w:rPr>
          <w:t>c</w:t>
        </w:r>
        <w:r>
          <w:rPr>
            <w:color w:val="0000FF"/>
            <w:spacing w:val="1"/>
            <w:u w:val="single" w:color="0000FF"/>
          </w:rPr>
          <w:t>h</w:t>
        </w:r>
        <w:r>
          <w:rPr>
            <w:color w:val="0000FF"/>
            <w:u w:val="single" w:color="0000FF"/>
          </w:rPr>
          <w:t>i</w:t>
        </w:r>
        <w:r>
          <w:rPr>
            <w:color w:val="0000FF"/>
            <w:spacing w:val="-1"/>
            <w:u w:val="single" w:color="0000FF"/>
          </w:rPr>
          <w:t>ng</w:t>
        </w:r>
        <w:r>
          <w:rPr>
            <w:color w:val="0000FF"/>
            <w:spacing w:val="1"/>
            <w:u w:val="single" w:color="0000FF"/>
          </w:rPr>
          <w:t>_</w:t>
        </w:r>
        <w:r>
          <w:rPr>
            <w:color w:val="0000FF"/>
            <w:spacing w:val="3"/>
            <w:u w:val="single" w:color="0000FF"/>
          </w:rPr>
          <w:t>a</w:t>
        </w:r>
        <w:r>
          <w:rPr>
            <w:color w:val="0000FF"/>
            <w:spacing w:val="-1"/>
            <w:u w:val="single" w:color="0000FF"/>
          </w:rPr>
          <w:t>n</w:t>
        </w:r>
        <w:r>
          <w:rPr>
            <w:color w:val="0000FF"/>
            <w:spacing w:val="1"/>
            <w:u w:val="single" w:color="0000FF"/>
          </w:rPr>
          <w:t>d_</w:t>
        </w:r>
        <w:r>
          <w:rPr>
            <w:color w:val="0000FF"/>
            <w:u w:val="single" w:color="0000FF"/>
          </w:rPr>
          <w:t>lea</w:t>
        </w:r>
        <w:r>
          <w:rPr>
            <w:color w:val="0000FF"/>
            <w:spacing w:val="1"/>
            <w:u w:val="single" w:color="0000FF"/>
          </w:rPr>
          <w:t>r</w:t>
        </w:r>
        <w:r>
          <w:rPr>
            <w:color w:val="0000FF"/>
            <w:spacing w:val="-1"/>
            <w:u w:val="single" w:color="0000FF"/>
          </w:rPr>
          <w:t>n</w:t>
        </w:r>
        <w:r>
          <w:rPr>
            <w:color w:val="0000FF"/>
            <w:spacing w:val="2"/>
            <w:u w:val="single" w:color="0000FF"/>
          </w:rPr>
          <w:t>i</w:t>
        </w:r>
        <w:r>
          <w:rPr>
            <w:color w:val="0000FF"/>
            <w:spacing w:val="-1"/>
            <w:u w:val="single" w:color="0000FF"/>
          </w:rPr>
          <w:t>ng</w:t>
        </w:r>
        <w:r>
          <w:rPr>
            <w:color w:val="0000FF"/>
            <w:spacing w:val="1"/>
            <w:u w:val="single" w:color="0000FF"/>
          </w:rPr>
          <w:t>_r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-1"/>
            <w:u w:val="single" w:color="0000FF"/>
          </w:rPr>
          <w:t>s</w:t>
        </w:r>
        <w:r>
          <w:rPr>
            <w:color w:val="0000FF"/>
            <w:u w:val="single" w:color="0000FF"/>
          </w:rPr>
          <w:t>ea</w:t>
        </w:r>
        <w:r>
          <w:rPr>
            <w:color w:val="0000FF"/>
            <w:spacing w:val="1"/>
            <w:u w:val="single" w:color="0000FF"/>
          </w:rPr>
          <w:t>r</w:t>
        </w:r>
        <w:r>
          <w:rPr>
            <w:color w:val="0000FF"/>
            <w:u w:val="single" w:color="0000FF"/>
          </w:rPr>
          <w:t>c</w:t>
        </w:r>
        <w:r>
          <w:rPr>
            <w:color w:val="0000FF"/>
            <w:spacing w:val="1"/>
            <w:u w:val="single" w:color="0000FF"/>
          </w:rPr>
          <w:t>h</w:t>
        </w:r>
        <w:r>
          <w:rPr>
            <w:color w:val="0000FF"/>
            <w:spacing w:val="2"/>
            <w:u w:val="single" w:color="0000FF"/>
          </w:rPr>
          <w:t>/</w:t>
        </w:r>
        <w:r>
          <w:rPr>
            <w:color w:val="0000FF"/>
            <w:spacing w:val="-1"/>
            <w:u w:val="single" w:color="0000FF"/>
          </w:rPr>
          <w:t>m</w:t>
        </w:r>
        <w:r>
          <w:rPr>
            <w:color w:val="0000FF"/>
            <w:spacing w:val="2"/>
            <w:u w:val="single" w:color="0000FF"/>
          </w:rPr>
          <w:t>i</w:t>
        </w:r>
        <w:r>
          <w:rPr>
            <w:color w:val="0000FF"/>
            <w:spacing w:val="-1"/>
            <w:u w:val="single" w:color="0000FF"/>
          </w:rPr>
          <w:t>s</w:t>
        </w:r>
        <w:r>
          <w:rPr>
            <w:color w:val="0000FF"/>
            <w:u w:val="single" w:color="0000FF"/>
          </w:rPr>
          <w:t>t/</w:t>
        </w:r>
      </w:hyperlink>
    </w:p>
    <w:p w14:paraId="44469E08" w14:textId="77777777" w:rsidR="00997560" w:rsidRDefault="00DF722D">
      <w:pPr>
        <w:spacing w:before="60"/>
        <w:ind w:left="833" w:right="269" w:hanging="720"/>
        <w:jc w:val="both"/>
      </w:pPr>
      <w:r>
        <w:t>De</w:t>
      </w:r>
      <w:r>
        <w:rPr>
          <w:spacing w:val="-1"/>
        </w:rPr>
        <w:t>v</w:t>
      </w:r>
      <w:r>
        <w:t>l</w:t>
      </w:r>
      <w:r>
        <w:rPr>
          <w:spacing w:val="2"/>
        </w:rPr>
        <w:t>i</w:t>
      </w:r>
      <w:r>
        <w:rPr>
          <w:spacing w:val="-1"/>
        </w:rPr>
        <w:t>n</w:t>
      </w:r>
      <w:r>
        <w:t>,</w:t>
      </w:r>
      <w:r>
        <w:rPr>
          <w:spacing w:val="19"/>
        </w:rPr>
        <w:t xml:space="preserve"> </w:t>
      </w:r>
      <w:r>
        <w:t>K.</w:t>
      </w:r>
      <w:r>
        <w:rPr>
          <w:spacing w:val="23"/>
        </w:rPr>
        <w:t xml:space="preserve"> </w:t>
      </w:r>
      <w:r>
        <w:rPr>
          <w:spacing w:val="1"/>
        </w:rPr>
        <w:t>(20</w:t>
      </w:r>
      <w:r>
        <w:rPr>
          <w:spacing w:val="-1"/>
        </w:rPr>
        <w:t>1</w:t>
      </w:r>
      <w:r>
        <w:rPr>
          <w:spacing w:val="1"/>
        </w:rPr>
        <w:t>1)</w:t>
      </w:r>
      <w:r>
        <w:t>.</w:t>
      </w:r>
      <w:r>
        <w:rPr>
          <w:spacing w:val="17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em</w:t>
      </w:r>
      <w:r>
        <w:rPr>
          <w:i/>
          <w:spacing w:val="1"/>
        </w:rPr>
        <w:t>a</w:t>
      </w:r>
      <w:r>
        <w:rPr>
          <w:i/>
          <w:spacing w:val="-3"/>
        </w:rPr>
        <w:t>t</w:t>
      </w:r>
      <w:r>
        <w:rPr>
          <w:i/>
        </w:rPr>
        <w:t>ics</w:t>
      </w:r>
      <w:r>
        <w:rPr>
          <w:i/>
          <w:spacing w:val="14"/>
        </w:rPr>
        <w:t xml:space="preserve"> </w:t>
      </w:r>
      <w:r>
        <w:rPr>
          <w:i/>
        </w:rPr>
        <w:t>e</w:t>
      </w:r>
      <w:r>
        <w:rPr>
          <w:i/>
          <w:spacing w:val="1"/>
        </w:rPr>
        <w:t>du</w:t>
      </w:r>
      <w:r>
        <w:rPr>
          <w:i/>
        </w:rPr>
        <w:t>c</w:t>
      </w:r>
      <w:r>
        <w:rPr>
          <w:i/>
          <w:spacing w:val="1"/>
        </w:rPr>
        <w:t>a</w:t>
      </w:r>
      <w:r>
        <w:rPr>
          <w:i/>
        </w:rPr>
        <w:t>ti</w:t>
      </w:r>
      <w:r>
        <w:rPr>
          <w:i/>
          <w:spacing w:val="1"/>
        </w:rPr>
        <w:t>o</w:t>
      </w:r>
      <w:r>
        <w:rPr>
          <w:i/>
        </w:rPr>
        <w:t>n</w:t>
      </w:r>
      <w:r>
        <w:rPr>
          <w:i/>
          <w:spacing w:val="15"/>
        </w:rPr>
        <w:t xml:space="preserve"> 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</w:rPr>
        <w:t>r</w:t>
      </w:r>
      <w:r>
        <w:rPr>
          <w:i/>
          <w:spacing w:val="22"/>
        </w:rPr>
        <w:t xml:space="preserve"> </w:t>
      </w:r>
      <w:r>
        <w:rPr>
          <w:i/>
        </w:rPr>
        <w:t>a</w:t>
      </w:r>
      <w:r>
        <w:rPr>
          <w:i/>
          <w:spacing w:val="22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ew</w:t>
      </w:r>
      <w:r>
        <w:rPr>
          <w:i/>
          <w:spacing w:val="21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:</w:t>
      </w:r>
      <w:r>
        <w:rPr>
          <w:i/>
          <w:spacing w:val="20"/>
        </w:rPr>
        <w:t xml:space="preserve"> </w:t>
      </w:r>
      <w:r>
        <w:rPr>
          <w:i/>
          <w:spacing w:val="1"/>
        </w:rPr>
        <w:t>V</w:t>
      </w:r>
      <w:r>
        <w:rPr>
          <w:i/>
        </w:rPr>
        <w:t>i</w:t>
      </w:r>
      <w:r>
        <w:rPr>
          <w:i/>
          <w:spacing w:val="1"/>
        </w:rPr>
        <w:t>d</w:t>
      </w:r>
      <w:r>
        <w:rPr>
          <w:i/>
        </w:rPr>
        <w:t>eo</w:t>
      </w:r>
      <w:r>
        <w:rPr>
          <w:i/>
          <w:spacing w:val="21"/>
        </w:rPr>
        <w:t xml:space="preserve"> </w:t>
      </w:r>
      <w:r>
        <w:rPr>
          <w:i/>
          <w:spacing w:val="-1"/>
        </w:rPr>
        <w:t>g</w:t>
      </w:r>
      <w:r>
        <w:rPr>
          <w:i/>
          <w:spacing w:val="1"/>
        </w:rPr>
        <w:t>a</w:t>
      </w:r>
      <w:r>
        <w:rPr>
          <w:i/>
        </w:rPr>
        <w:t>mes</w:t>
      </w:r>
      <w:r>
        <w:rPr>
          <w:i/>
          <w:spacing w:val="19"/>
        </w:rPr>
        <w:t xml:space="preserve"> </w:t>
      </w:r>
      <w:r>
        <w:rPr>
          <w:i/>
          <w:spacing w:val="1"/>
        </w:rPr>
        <w:t>a</w:t>
      </w:r>
      <w:r>
        <w:rPr>
          <w:i/>
        </w:rPr>
        <w:t>s</w:t>
      </w:r>
      <w:r>
        <w:rPr>
          <w:i/>
          <w:spacing w:val="22"/>
        </w:rPr>
        <w:t xml:space="preserve"> </w:t>
      </w:r>
      <w:r>
        <w:rPr>
          <w:i/>
        </w:rPr>
        <w:t>a</w:t>
      </w:r>
      <w:r>
        <w:rPr>
          <w:i/>
          <w:spacing w:val="22"/>
        </w:rPr>
        <w:t xml:space="preserve"> </w:t>
      </w:r>
      <w:r>
        <w:rPr>
          <w:i/>
        </w:rPr>
        <w:t>me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1"/>
        </w:rPr>
        <w:t>u</w:t>
      </w:r>
      <w:r>
        <w:rPr>
          <w:i/>
        </w:rPr>
        <w:t>m</w:t>
      </w:r>
      <w:r>
        <w:rPr>
          <w:i/>
          <w:spacing w:val="19"/>
        </w:rPr>
        <w:t xml:space="preserve"> </w:t>
      </w:r>
      <w:r>
        <w:rPr>
          <w:i/>
        </w:rPr>
        <w:t>f</w:t>
      </w:r>
      <w:r>
        <w:rPr>
          <w:i/>
          <w:spacing w:val="-1"/>
        </w:rPr>
        <w:t>o</w:t>
      </w:r>
      <w:r>
        <w:rPr>
          <w:i/>
        </w:rPr>
        <w:t>r</w:t>
      </w:r>
      <w:r>
        <w:rPr>
          <w:i/>
          <w:spacing w:val="22"/>
        </w:rPr>
        <w:t xml:space="preserve"> </w:t>
      </w:r>
      <w:r>
        <w:rPr>
          <w:i/>
        </w:rPr>
        <w:t>le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  <w:spacing w:val="1"/>
        </w:rPr>
        <w:t>n</w:t>
      </w:r>
      <w:r>
        <w:rPr>
          <w:i/>
        </w:rPr>
        <w:t>i</w:t>
      </w:r>
      <w:r>
        <w:rPr>
          <w:i/>
          <w:spacing w:val="1"/>
        </w:rPr>
        <w:t>ng</w:t>
      </w:r>
      <w:r>
        <w:t>.</w:t>
      </w:r>
      <w:r>
        <w:rPr>
          <w:spacing w:val="18"/>
        </w:rPr>
        <w:t xml:space="preserve"> </w:t>
      </w:r>
      <w:r>
        <w:t>Natic</w:t>
      </w:r>
      <w:r>
        <w:rPr>
          <w:spacing w:val="-1"/>
        </w:rPr>
        <w:t>k</w:t>
      </w:r>
      <w:r>
        <w:t xml:space="preserve">, </w:t>
      </w:r>
      <w:r>
        <w:rPr>
          <w:spacing w:val="1"/>
        </w:rPr>
        <w:t>M</w:t>
      </w:r>
      <w:r>
        <w:rPr>
          <w:spacing w:val="-2"/>
        </w:rPr>
        <w:t>A</w:t>
      </w:r>
      <w:r>
        <w:t>:</w:t>
      </w:r>
      <w:r>
        <w:rPr>
          <w:spacing w:val="47"/>
        </w:rPr>
        <w:t xml:space="preserve"> </w:t>
      </w:r>
      <w:r>
        <w:rPr>
          <w:spacing w:val="2"/>
        </w:rPr>
        <w:t>P</w:t>
      </w:r>
      <w:r>
        <w:t>ete</w:t>
      </w:r>
      <w:r>
        <w:rPr>
          <w:spacing w:val="1"/>
        </w:rPr>
        <w:t>r</w:t>
      </w:r>
      <w:r>
        <w:rPr>
          <w:spacing w:val="-1"/>
        </w:rPr>
        <w:t>s</w:t>
      </w:r>
      <w:r>
        <w:t>.</w:t>
      </w:r>
    </w:p>
    <w:p w14:paraId="44469E09" w14:textId="77777777" w:rsidR="00997560" w:rsidRDefault="00DF722D">
      <w:pPr>
        <w:spacing w:before="60"/>
        <w:ind w:left="113"/>
      </w:pPr>
      <w:r>
        <w:t>D</w:t>
      </w:r>
      <w:r>
        <w:rPr>
          <w:spacing w:val="1"/>
        </w:rPr>
        <w:t>r</w:t>
      </w:r>
      <w:r>
        <w:t>ei</w:t>
      </w:r>
      <w:r>
        <w:rPr>
          <w:spacing w:val="-1"/>
        </w:rPr>
        <w:t>s</w:t>
      </w:r>
      <w:r>
        <w:t>e,</w:t>
      </w:r>
      <w:r>
        <w:rPr>
          <w:spacing w:val="7"/>
        </w:rPr>
        <w:t xml:space="preserve"> </w:t>
      </w:r>
      <w:r>
        <w:rPr>
          <w:spacing w:val="3"/>
        </w:rPr>
        <w:t>T</w:t>
      </w:r>
      <w:r>
        <w:t>.</w:t>
      </w:r>
      <w:r>
        <w:rPr>
          <w:spacing w:val="9"/>
        </w:rPr>
        <w:t xml:space="preserve"> </w:t>
      </w:r>
      <w:r>
        <w:t>&amp;</w:t>
      </w:r>
      <w:r>
        <w:rPr>
          <w:spacing w:val="9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4"/>
        </w:rPr>
        <w:t>m</w:t>
      </w:r>
      <w:r>
        <w:rPr>
          <w:spacing w:val="-1"/>
        </w:rPr>
        <w:t>s</w:t>
      </w:r>
      <w:r>
        <w:rPr>
          <w:spacing w:val="4"/>
        </w:rPr>
        <w:t>o</w:t>
      </w:r>
      <w:r>
        <w:rPr>
          <w:spacing w:val="-1"/>
        </w:rPr>
        <w:t>n</w:t>
      </w:r>
      <w:r>
        <w:t>,</w:t>
      </w:r>
      <w:r>
        <w:rPr>
          <w:spacing w:val="5"/>
        </w:rPr>
        <w:t xml:space="preserve"> </w:t>
      </w:r>
      <w:r>
        <w:t>S.</w:t>
      </w:r>
      <w:r>
        <w:rPr>
          <w:spacing w:val="11"/>
        </w:rPr>
        <w:t xml:space="preserve"> </w:t>
      </w:r>
      <w:r>
        <w:rPr>
          <w:spacing w:val="1"/>
        </w:rPr>
        <w:t>(2</w:t>
      </w:r>
      <w:r>
        <w:rPr>
          <w:spacing w:val="-1"/>
        </w:rPr>
        <w:t>0</w:t>
      </w:r>
      <w:r>
        <w:rPr>
          <w:spacing w:val="1"/>
        </w:rPr>
        <w:t>14)</w:t>
      </w:r>
      <w:r>
        <w:t>.</w:t>
      </w:r>
      <w:r>
        <w:rPr>
          <w:spacing w:val="7"/>
        </w:rPr>
        <w:t xml:space="preserve"> </w:t>
      </w:r>
      <w:r>
        <w:rPr>
          <w:i/>
          <w:spacing w:val="-2"/>
        </w:rPr>
        <w:t>U</w:t>
      </w:r>
      <w:r>
        <w:rPr>
          <w:i/>
          <w:spacing w:val="1"/>
        </w:rPr>
        <w:t>n</w:t>
      </w:r>
      <w:r>
        <w:rPr>
          <w:i/>
        </w:rPr>
        <w:t>fi</w:t>
      </w:r>
      <w:r>
        <w:rPr>
          <w:i/>
          <w:spacing w:val="1"/>
        </w:rPr>
        <w:t>n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h</w:t>
      </w:r>
      <w:r>
        <w:rPr>
          <w:i/>
        </w:rPr>
        <w:t>ed</w:t>
      </w:r>
      <w:r>
        <w:rPr>
          <w:i/>
          <w:spacing w:val="5"/>
        </w:rPr>
        <w:t xml:space="preserve"> </w:t>
      </w:r>
      <w:r>
        <w:rPr>
          <w:i/>
          <w:spacing w:val="-1"/>
        </w:rPr>
        <w:t>b</w:t>
      </w:r>
      <w:r>
        <w:rPr>
          <w:i/>
          <w:spacing w:val="1"/>
        </w:rPr>
        <w:t>u</w:t>
      </w:r>
      <w:r>
        <w:rPr>
          <w:i/>
          <w:spacing w:val="-1"/>
        </w:rPr>
        <w:t>s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-1"/>
        </w:rPr>
        <w:t>ss</w:t>
      </w:r>
      <w:r>
        <w:rPr>
          <w:i/>
        </w:rPr>
        <w:t>:</w:t>
      </w:r>
      <w:r>
        <w:rPr>
          <w:i/>
          <w:spacing w:val="6"/>
        </w:rPr>
        <w:t xml:space="preserve"> </w:t>
      </w:r>
      <w:r>
        <w:rPr>
          <w:i/>
          <w:spacing w:val="1"/>
        </w:rPr>
        <w:t>PI</w:t>
      </w:r>
      <w:r>
        <w:rPr>
          <w:i/>
          <w:spacing w:val="-1"/>
        </w:rPr>
        <w:t>S</w:t>
      </w:r>
      <w:r>
        <w:rPr>
          <w:i/>
        </w:rPr>
        <w:t>A</w:t>
      </w:r>
      <w:r>
        <w:rPr>
          <w:i/>
          <w:spacing w:val="9"/>
        </w:rPr>
        <w:t xml:space="preserve"> </w:t>
      </w:r>
      <w:r>
        <w:rPr>
          <w:i/>
          <w:spacing w:val="-1"/>
        </w:rPr>
        <w:t>s</w:t>
      </w:r>
      <w:r>
        <w:rPr>
          <w:i/>
          <w:spacing w:val="1"/>
        </w:rPr>
        <w:t>ho</w:t>
      </w:r>
      <w:r>
        <w:rPr>
          <w:i/>
          <w:spacing w:val="-1"/>
        </w:rPr>
        <w:t>w</w:t>
      </w:r>
      <w:r>
        <w:rPr>
          <w:i/>
        </w:rPr>
        <w:t>s</w:t>
      </w:r>
      <w:r>
        <w:rPr>
          <w:i/>
          <w:spacing w:val="7"/>
        </w:rPr>
        <w:t xml:space="preserve"> </w:t>
      </w:r>
      <w:r>
        <w:rPr>
          <w:i/>
          <w:spacing w:val="1"/>
        </w:rPr>
        <w:t>Ind</w:t>
      </w:r>
      <w:r>
        <w:rPr>
          <w:i/>
        </w:rPr>
        <w:t>i</w:t>
      </w:r>
      <w:r>
        <w:rPr>
          <w:i/>
          <w:spacing w:val="1"/>
        </w:rPr>
        <w:t>g</w:t>
      </w:r>
      <w:r>
        <w:rPr>
          <w:i/>
        </w:rPr>
        <w:t>e</w:t>
      </w:r>
      <w:r>
        <w:rPr>
          <w:i/>
          <w:spacing w:val="-1"/>
        </w:rPr>
        <w:t>n</w:t>
      </w:r>
      <w:r>
        <w:rPr>
          <w:i/>
          <w:spacing w:val="1"/>
        </w:rPr>
        <w:t>ou</w:t>
      </w:r>
      <w:r>
        <w:rPr>
          <w:i/>
        </w:rPr>
        <w:t>s</w:t>
      </w:r>
      <w:r>
        <w:rPr>
          <w:i/>
          <w:spacing w:val="3"/>
        </w:rPr>
        <w:t xml:space="preserve"> </w:t>
      </w:r>
      <w:r>
        <w:rPr>
          <w:i/>
        </w:rPr>
        <w:t>y</w:t>
      </w:r>
      <w:r>
        <w:rPr>
          <w:i/>
          <w:spacing w:val="-1"/>
        </w:rPr>
        <w:t>o</w:t>
      </w:r>
      <w:r>
        <w:rPr>
          <w:i/>
          <w:spacing w:val="1"/>
        </w:rPr>
        <w:t>u</w:t>
      </w:r>
      <w:r>
        <w:rPr>
          <w:i/>
        </w:rPr>
        <w:t>th</w:t>
      </w:r>
      <w:r>
        <w:rPr>
          <w:i/>
          <w:spacing w:val="7"/>
        </w:rPr>
        <w:t xml:space="preserve"> 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e</w:t>
      </w:r>
      <w:r>
        <w:rPr>
          <w:i/>
          <w:spacing w:val="10"/>
        </w:rPr>
        <w:t xml:space="preserve"> </w:t>
      </w:r>
      <w:r>
        <w:rPr>
          <w:i/>
          <w:spacing w:val="1"/>
        </w:rPr>
        <w:t>b</w:t>
      </w:r>
      <w:r>
        <w:rPr>
          <w:i/>
        </w:rPr>
        <w:t>ei</w:t>
      </w:r>
      <w:r>
        <w:rPr>
          <w:i/>
          <w:spacing w:val="1"/>
        </w:rPr>
        <w:t>n</w:t>
      </w:r>
      <w:r>
        <w:rPr>
          <w:i/>
        </w:rPr>
        <w:t>g</w:t>
      </w:r>
      <w:r>
        <w:rPr>
          <w:i/>
          <w:spacing w:val="7"/>
        </w:rPr>
        <w:t xml:space="preserve"> </w:t>
      </w:r>
      <w:r>
        <w:rPr>
          <w:i/>
        </w:rPr>
        <w:t>left</w:t>
      </w:r>
      <w:r>
        <w:rPr>
          <w:i/>
          <w:spacing w:val="9"/>
        </w:rPr>
        <w:t xml:space="preserve"> </w:t>
      </w:r>
      <w:r>
        <w:rPr>
          <w:i/>
          <w:spacing w:val="1"/>
        </w:rPr>
        <w:t>b</w:t>
      </w:r>
      <w:r>
        <w:rPr>
          <w:i/>
        </w:rPr>
        <w:t>e</w:t>
      </w:r>
      <w:r>
        <w:rPr>
          <w:i/>
          <w:spacing w:val="1"/>
        </w:rPr>
        <w:t>h</w:t>
      </w:r>
      <w:r>
        <w:rPr>
          <w:i/>
        </w:rPr>
        <w:t>i</w:t>
      </w:r>
      <w:r>
        <w:rPr>
          <w:i/>
          <w:spacing w:val="-1"/>
        </w:rPr>
        <w:t>n</w:t>
      </w:r>
      <w:r>
        <w:rPr>
          <w:i/>
          <w:spacing w:val="1"/>
        </w:rPr>
        <w:t>d</w:t>
      </w:r>
      <w:r>
        <w:t>.</w:t>
      </w:r>
    </w:p>
    <w:p w14:paraId="44469E0A" w14:textId="77777777" w:rsidR="00997560" w:rsidRDefault="00DF722D">
      <w:pPr>
        <w:ind w:left="833"/>
      </w:pPr>
      <w:r>
        <w:rPr>
          <w:i/>
          <w:spacing w:val="1"/>
        </w:rPr>
        <w:t>A</w:t>
      </w:r>
      <w:r>
        <w:rPr>
          <w:i/>
          <w:spacing w:val="-1"/>
        </w:rPr>
        <w:t>C</w:t>
      </w:r>
      <w:r>
        <w:rPr>
          <w:i/>
          <w:spacing w:val="1"/>
        </w:rPr>
        <w:t>E</w:t>
      </w:r>
      <w:r>
        <w:rPr>
          <w:i/>
        </w:rPr>
        <w:t>R</w:t>
      </w:r>
      <w:r>
        <w:rPr>
          <w:i/>
          <w:spacing w:val="-4"/>
        </w:rPr>
        <w:t xml:space="preserve"> </w:t>
      </w:r>
      <w:r>
        <w:rPr>
          <w:i/>
        </w:rPr>
        <w:t>Occ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i</w:t>
      </w:r>
      <w:r>
        <w:rPr>
          <w:i/>
          <w:spacing w:val="1"/>
        </w:rPr>
        <w:t>ona</w:t>
      </w:r>
      <w:r>
        <w:rPr>
          <w:i/>
        </w:rPr>
        <w:t>l</w:t>
      </w:r>
      <w:r>
        <w:rPr>
          <w:i/>
          <w:spacing w:val="-9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>ss</w:t>
      </w:r>
      <w:r>
        <w:rPr>
          <w:i/>
          <w:spacing w:val="1"/>
        </w:rPr>
        <w:t>a</w:t>
      </w:r>
      <w:r>
        <w:rPr>
          <w:i/>
        </w:rPr>
        <w:t>y</w:t>
      </w:r>
      <w:r>
        <w:rPr>
          <w:i/>
          <w:spacing w:val="-1"/>
        </w:rPr>
        <w:t>s</w:t>
      </w:r>
      <w:r>
        <w:t>.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spacing w:val="1"/>
        </w:rPr>
        <w:t>b</w:t>
      </w:r>
      <w:r>
        <w:t>e</w:t>
      </w:r>
      <w:r>
        <w:rPr>
          <w:spacing w:val="3"/>
        </w:rPr>
        <w:t>r</w:t>
      </w:r>
      <w:r>
        <w:rPr>
          <w:spacing w:val="-2"/>
        </w:rPr>
        <w:t>w</w:t>
      </w:r>
      <w:r>
        <w:rPr>
          <w:spacing w:val="3"/>
        </w:rPr>
        <w:t>e</w:t>
      </w:r>
      <w:r>
        <w:t>ll,</w:t>
      </w:r>
      <w:r>
        <w:rPr>
          <w:spacing w:val="-9"/>
        </w:rPr>
        <w:t xml:space="preserve"> </w:t>
      </w:r>
      <w:r>
        <w:t>Vict</w:t>
      </w:r>
      <w:r>
        <w:rPr>
          <w:spacing w:val="1"/>
        </w:rPr>
        <w:t>or</w:t>
      </w:r>
      <w:r>
        <w:t>ia: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C</w:t>
      </w:r>
      <w:r>
        <w:rPr>
          <w:spacing w:val="3"/>
        </w:rPr>
        <w:t>E</w:t>
      </w:r>
      <w:r>
        <w:rPr>
          <w:spacing w:val="-1"/>
        </w:rPr>
        <w:t>R</w:t>
      </w:r>
      <w:r>
        <w:t>.</w:t>
      </w:r>
    </w:p>
    <w:p w14:paraId="44469E0B" w14:textId="77777777" w:rsidR="00997560" w:rsidRDefault="00DF722D">
      <w:pPr>
        <w:spacing w:before="58"/>
        <w:ind w:left="113"/>
      </w:pPr>
      <w:r>
        <w:t>Fi</w:t>
      </w:r>
      <w:r>
        <w:rPr>
          <w:spacing w:val="-1"/>
        </w:rPr>
        <w:t>n</w:t>
      </w:r>
      <w:r>
        <w:t>l</w:t>
      </w:r>
      <w:r>
        <w:rPr>
          <w:spacing w:val="3"/>
        </w:rP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1"/>
        </w:rPr>
        <w:t>n</w:t>
      </w:r>
      <w:r>
        <w:t>i</w:t>
      </w:r>
      <w:r>
        <w:rPr>
          <w:spacing w:val="-1"/>
        </w:rPr>
        <w:t>s</w:t>
      </w:r>
      <w:r>
        <w:t>t</w:t>
      </w:r>
      <w:r>
        <w:rPr>
          <w:spacing w:val="3"/>
        </w:rPr>
        <w:t>r</w:t>
      </w:r>
      <w:r>
        <w:t>y</w:t>
      </w:r>
      <w:r>
        <w:rPr>
          <w:spacing w:val="-10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1"/>
        </w:rPr>
        <w:t>Ed</w:t>
      </w:r>
      <w:r>
        <w:rPr>
          <w:spacing w:val="-1"/>
        </w:rPr>
        <w:t>u</w:t>
      </w:r>
      <w:r>
        <w:t>cati</w:t>
      </w:r>
      <w:r>
        <w:rPr>
          <w:spacing w:val="4"/>
        </w:rPr>
        <w:t>o</w:t>
      </w:r>
      <w:r>
        <w:t>n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Cu</w:t>
      </w:r>
      <w:r>
        <w:rPr>
          <w:spacing w:val="2"/>
        </w:rPr>
        <w:t>l</w:t>
      </w:r>
      <w:r>
        <w:t>t</w:t>
      </w:r>
      <w:r>
        <w:rPr>
          <w:spacing w:val="-1"/>
        </w:rPr>
        <w:t>u</w:t>
      </w:r>
      <w:r>
        <w:rPr>
          <w:spacing w:val="1"/>
        </w:rPr>
        <w:t>r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(ME</w:t>
      </w:r>
      <w:r>
        <w:rPr>
          <w:spacing w:val="-1"/>
        </w:rPr>
        <w:t>C</w:t>
      </w:r>
      <w:r>
        <w:t>)</w:t>
      </w:r>
      <w:r>
        <w:rPr>
          <w:spacing w:val="-5"/>
        </w:rPr>
        <w:t xml:space="preserve"> </w:t>
      </w:r>
      <w:r>
        <w:rPr>
          <w:spacing w:val="1"/>
        </w:rPr>
        <w:t>(2014)</w:t>
      </w:r>
      <w:r>
        <w:t>.</w:t>
      </w:r>
      <w:r>
        <w:rPr>
          <w:spacing w:val="-5"/>
        </w:rPr>
        <w:t xml:space="preserve"> </w:t>
      </w:r>
      <w:r>
        <w:rPr>
          <w:i/>
          <w:spacing w:val="-3"/>
        </w:rPr>
        <w:t>T</w:t>
      </w:r>
      <w:r>
        <w:rPr>
          <w:i/>
        </w:rPr>
        <w:t>e</w:t>
      </w:r>
      <w:r>
        <w:rPr>
          <w:i/>
          <w:spacing w:val="1"/>
        </w:rPr>
        <w:t>a</w:t>
      </w:r>
      <w:r>
        <w:rPr>
          <w:i/>
        </w:rPr>
        <w:t>c</w:t>
      </w:r>
      <w:r>
        <w:rPr>
          <w:i/>
          <w:spacing w:val="1"/>
        </w:rPr>
        <w:t>h</w:t>
      </w:r>
      <w:r>
        <w:rPr>
          <w:i/>
        </w:rPr>
        <w:t>er</w:t>
      </w:r>
      <w:r>
        <w:rPr>
          <w:i/>
          <w:spacing w:val="-7"/>
        </w:rPr>
        <w:t xml:space="preserve"> </w:t>
      </w:r>
      <w:r>
        <w:rPr>
          <w:i/>
        </w:rPr>
        <w:t>e</w:t>
      </w:r>
      <w:r>
        <w:rPr>
          <w:i/>
          <w:spacing w:val="1"/>
        </w:rPr>
        <w:t>du</w:t>
      </w:r>
      <w:r>
        <w:rPr>
          <w:i/>
        </w:rPr>
        <w:t>c</w:t>
      </w:r>
      <w:r>
        <w:rPr>
          <w:i/>
          <w:spacing w:val="1"/>
        </w:rPr>
        <w:t>a</w:t>
      </w:r>
      <w:r>
        <w:rPr>
          <w:i/>
        </w:rPr>
        <w:t>ti</w:t>
      </w:r>
      <w:r>
        <w:rPr>
          <w:i/>
          <w:spacing w:val="-1"/>
        </w:rPr>
        <w:t>o</w:t>
      </w:r>
      <w:r>
        <w:rPr>
          <w:i/>
        </w:rPr>
        <w:t>n</w:t>
      </w:r>
      <w:r>
        <w:rPr>
          <w:i/>
          <w:spacing w:val="-6"/>
        </w:rPr>
        <w:t xml:space="preserve"> </w:t>
      </w:r>
      <w:r>
        <w:rPr>
          <w:i/>
        </w:rPr>
        <w:t xml:space="preserve">in </w:t>
      </w:r>
      <w:r>
        <w:rPr>
          <w:i/>
          <w:spacing w:val="1"/>
        </w:rPr>
        <w:t>F</w:t>
      </w:r>
      <w:r>
        <w:rPr>
          <w:i/>
          <w:spacing w:val="-3"/>
        </w:rPr>
        <w:t>i</w:t>
      </w:r>
      <w:r>
        <w:rPr>
          <w:i/>
          <w:spacing w:val="1"/>
        </w:rPr>
        <w:t>n</w:t>
      </w:r>
      <w:r>
        <w:rPr>
          <w:i/>
        </w:rPr>
        <w:t>l</w:t>
      </w:r>
      <w:r>
        <w:rPr>
          <w:i/>
          <w:spacing w:val="1"/>
        </w:rPr>
        <w:t>an</w:t>
      </w:r>
      <w:r>
        <w:rPr>
          <w:i/>
          <w:spacing w:val="-1"/>
        </w:rPr>
        <w:t>d</w:t>
      </w:r>
      <w:r>
        <w:rPr>
          <w:i/>
        </w:rPr>
        <w:t>.</w:t>
      </w:r>
    </w:p>
    <w:p w14:paraId="44469E0C" w14:textId="77777777" w:rsidR="00997560" w:rsidRDefault="00F94E32">
      <w:pPr>
        <w:spacing w:before="60"/>
        <w:ind w:left="833"/>
      </w:pPr>
      <w:hyperlink r:id="rId50">
        <w:r w:rsidR="00DF722D">
          <w:rPr>
            <w:color w:val="0000FF"/>
            <w:spacing w:val="-1"/>
            <w:u w:val="single" w:color="0000FF"/>
          </w:rPr>
          <w:t>h</w:t>
        </w:r>
        <w:r w:rsidR="00DF722D">
          <w:rPr>
            <w:color w:val="0000FF"/>
            <w:u w:val="single" w:color="0000FF"/>
          </w:rPr>
          <w:t>tt</w:t>
        </w:r>
        <w:r w:rsidR="00DF722D">
          <w:rPr>
            <w:color w:val="0000FF"/>
            <w:spacing w:val="1"/>
            <w:u w:val="single" w:color="0000FF"/>
          </w:rPr>
          <w:t>p</w:t>
        </w:r>
        <w:r w:rsidR="00DF722D">
          <w:rPr>
            <w:color w:val="0000FF"/>
            <w:u w:val="single" w:color="0000FF"/>
          </w:rPr>
          <w:t>:/</w:t>
        </w:r>
        <w:r w:rsidR="00DF722D">
          <w:rPr>
            <w:color w:val="0000FF"/>
            <w:spacing w:val="2"/>
            <w:u w:val="single" w:color="0000FF"/>
          </w:rPr>
          <w:t>/</w:t>
        </w:r>
        <w:r w:rsidR="00DF722D">
          <w:rPr>
            <w:color w:val="0000FF"/>
            <w:u w:val="single" w:color="0000FF"/>
          </w:rPr>
          <w:t>ww</w:t>
        </w:r>
        <w:r w:rsidR="00DF722D">
          <w:rPr>
            <w:color w:val="0000FF"/>
            <w:spacing w:val="-2"/>
            <w:u w:val="single" w:color="0000FF"/>
          </w:rPr>
          <w:t>w</w:t>
        </w:r>
        <w:r w:rsidR="00DF722D">
          <w:rPr>
            <w:color w:val="0000FF"/>
            <w:spacing w:val="1"/>
            <w:u w:val="single" w:color="0000FF"/>
          </w:rPr>
          <w:t>.o</w:t>
        </w:r>
        <w:r w:rsidR="00DF722D">
          <w:rPr>
            <w:color w:val="0000FF"/>
            <w:spacing w:val="4"/>
            <w:u w:val="single" w:color="0000FF"/>
          </w:rPr>
          <w:t>p</w:t>
        </w:r>
        <w:r w:rsidR="00DF722D">
          <w:rPr>
            <w:color w:val="0000FF"/>
            <w:spacing w:val="-1"/>
            <w:u w:val="single" w:color="0000FF"/>
          </w:rPr>
          <w:t>h</w:t>
        </w:r>
        <w:r w:rsidR="00DF722D">
          <w:rPr>
            <w:color w:val="0000FF"/>
            <w:spacing w:val="1"/>
            <w:u w:val="single" w:color="0000FF"/>
          </w:rPr>
          <w:t>.</w:t>
        </w:r>
        <w:r w:rsidR="00DF722D">
          <w:rPr>
            <w:color w:val="0000FF"/>
            <w:spacing w:val="-2"/>
            <w:u w:val="single" w:color="0000FF"/>
          </w:rPr>
          <w:t>f</w:t>
        </w:r>
        <w:r w:rsidR="00DF722D">
          <w:rPr>
            <w:color w:val="0000FF"/>
            <w:u w:val="single" w:color="0000FF"/>
          </w:rPr>
          <w:t>i/</w:t>
        </w:r>
        <w:r w:rsidR="00DF722D">
          <w:rPr>
            <w:color w:val="0000FF"/>
            <w:spacing w:val="1"/>
            <w:u w:val="single" w:color="0000FF"/>
          </w:rPr>
          <w:t>d</w:t>
        </w:r>
        <w:r w:rsidR="00DF722D">
          <w:rPr>
            <w:color w:val="0000FF"/>
            <w:spacing w:val="4"/>
            <w:u w:val="single" w:color="0000FF"/>
          </w:rPr>
          <w:t>o</w:t>
        </w:r>
        <w:r w:rsidR="00DF722D">
          <w:rPr>
            <w:color w:val="0000FF"/>
            <w:spacing w:val="-2"/>
            <w:u w:val="single" w:color="0000FF"/>
          </w:rPr>
          <w:t>w</w:t>
        </w:r>
        <w:r w:rsidR="00DF722D">
          <w:rPr>
            <w:color w:val="0000FF"/>
            <w:spacing w:val="1"/>
            <w:u w:val="single" w:color="0000FF"/>
          </w:rPr>
          <w:t>n</w:t>
        </w:r>
        <w:r w:rsidR="00DF722D">
          <w:rPr>
            <w:color w:val="0000FF"/>
            <w:u w:val="single" w:color="0000FF"/>
          </w:rPr>
          <w:t>l</w:t>
        </w:r>
        <w:r w:rsidR="00DF722D">
          <w:rPr>
            <w:color w:val="0000FF"/>
            <w:spacing w:val="1"/>
            <w:u w:val="single" w:color="0000FF"/>
          </w:rPr>
          <w:t>o</w:t>
        </w:r>
        <w:r w:rsidR="00DF722D">
          <w:rPr>
            <w:color w:val="0000FF"/>
            <w:u w:val="single" w:color="0000FF"/>
          </w:rPr>
          <w:t>a</w:t>
        </w:r>
        <w:r w:rsidR="00DF722D">
          <w:rPr>
            <w:color w:val="0000FF"/>
            <w:spacing w:val="1"/>
            <w:u w:val="single" w:color="0000FF"/>
          </w:rPr>
          <w:t>d</w:t>
        </w:r>
        <w:r w:rsidR="00DF722D">
          <w:rPr>
            <w:color w:val="0000FF"/>
            <w:u w:val="single" w:color="0000FF"/>
          </w:rPr>
          <w:t>/</w:t>
        </w:r>
        <w:r w:rsidR="00DF722D">
          <w:rPr>
            <w:color w:val="0000FF"/>
            <w:spacing w:val="1"/>
            <w:u w:val="single" w:color="0000FF"/>
          </w:rPr>
          <w:t>1544</w:t>
        </w:r>
        <w:r w:rsidR="00DF722D">
          <w:rPr>
            <w:color w:val="0000FF"/>
            <w:spacing w:val="-1"/>
            <w:u w:val="single" w:color="0000FF"/>
          </w:rPr>
          <w:t>9</w:t>
        </w:r>
        <w:r w:rsidR="00DF722D">
          <w:rPr>
            <w:color w:val="0000FF"/>
            <w:spacing w:val="1"/>
            <w:u w:val="single" w:color="0000FF"/>
          </w:rPr>
          <w:t>1</w:t>
        </w:r>
        <w:r w:rsidR="00DF722D">
          <w:rPr>
            <w:color w:val="0000FF"/>
            <w:spacing w:val="-1"/>
            <w:u w:val="single" w:color="0000FF"/>
          </w:rPr>
          <w:t>_</w:t>
        </w:r>
        <w:r w:rsidR="00DF722D">
          <w:rPr>
            <w:color w:val="0000FF"/>
            <w:spacing w:val="3"/>
            <w:u w:val="single" w:color="0000FF"/>
          </w:rPr>
          <w:t>T</w:t>
        </w:r>
        <w:r w:rsidR="00DF722D">
          <w:rPr>
            <w:color w:val="0000FF"/>
            <w:u w:val="single" w:color="0000FF"/>
          </w:rPr>
          <w:t>eac</w:t>
        </w:r>
        <w:r w:rsidR="00DF722D">
          <w:rPr>
            <w:color w:val="0000FF"/>
            <w:spacing w:val="-1"/>
            <w:u w:val="single" w:color="0000FF"/>
          </w:rPr>
          <w:t>h</w:t>
        </w:r>
        <w:r w:rsidR="00DF722D">
          <w:rPr>
            <w:color w:val="0000FF"/>
            <w:u w:val="single" w:color="0000FF"/>
          </w:rPr>
          <w:t>e</w:t>
        </w:r>
        <w:r w:rsidR="00DF722D">
          <w:rPr>
            <w:color w:val="0000FF"/>
            <w:spacing w:val="1"/>
            <w:u w:val="single" w:color="0000FF"/>
          </w:rPr>
          <w:t>r_Ed</w:t>
        </w:r>
        <w:r w:rsidR="00DF722D">
          <w:rPr>
            <w:color w:val="0000FF"/>
            <w:spacing w:val="-1"/>
            <w:u w:val="single" w:color="0000FF"/>
          </w:rPr>
          <w:t>u</w:t>
        </w:r>
        <w:r w:rsidR="00DF722D">
          <w:rPr>
            <w:color w:val="0000FF"/>
            <w:u w:val="single" w:color="0000FF"/>
          </w:rPr>
          <w:t>cati</w:t>
        </w:r>
        <w:r w:rsidR="00DF722D">
          <w:rPr>
            <w:color w:val="0000FF"/>
            <w:spacing w:val="1"/>
            <w:u w:val="single" w:color="0000FF"/>
          </w:rPr>
          <w:t>o</w:t>
        </w:r>
        <w:r w:rsidR="00DF722D">
          <w:rPr>
            <w:color w:val="0000FF"/>
            <w:spacing w:val="-1"/>
            <w:u w:val="single" w:color="0000FF"/>
          </w:rPr>
          <w:t>n</w:t>
        </w:r>
        <w:r w:rsidR="00DF722D">
          <w:rPr>
            <w:color w:val="0000FF"/>
            <w:spacing w:val="1"/>
            <w:u w:val="single" w:color="0000FF"/>
          </w:rPr>
          <w:t>_</w:t>
        </w:r>
        <w:r w:rsidR="00DF722D">
          <w:rPr>
            <w:color w:val="0000FF"/>
            <w:u w:val="single" w:color="0000FF"/>
          </w:rPr>
          <w:t>i</w:t>
        </w:r>
        <w:r w:rsidR="00DF722D">
          <w:rPr>
            <w:color w:val="0000FF"/>
            <w:spacing w:val="-1"/>
            <w:u w:val="single" w:color="0000FF"/>
          </w:rPr>
          <w:t>n</w:t>
        </w:r>
        <w:r w:rsidR="00DF722D">
          <w:rPr>
            <w:color w:val="0000FF"/>
            <w:spacing w:val="1"/>
            <w:u w:val="single" w:color="0000FF"/>
          </w:rPr>
          <w:t>_</w:t>
        </w:r>
        <w:r w:rsidR="00DF722D">
          <w:rPr>
            <w:color w:val="0000FF"/>
            <w:u w:val="single" w:color="0000FF"/>
          </w:rPr>
          <w:t>Fi</w:t>
        </w:r>
        <w:r w:rsidR="00DF722D">
          <w:rPr>
            <w:color w:val="0000FF"/>
            <w:spacing w:val="-1"/>
            <w:u w:val="single" w:color="0000FF"/>
          </w:rPr>
          <w:t>n</w:t>
        </w:r>
        <w:r w:rsidR="00DF722D">
          <w:rPr>
            <w:color w:val="0000FF"/>
            <w:u w:val="single" w:color="0000FF"/>
          </w:rPr>
          <w:t>l</w:t>
        </w:r>
        <w:r w:rsidR="00DF722D">
          <w:rPr>
            <w:color w:val="0000FF"/>
            <w:spacing w:val="3"/>
            <w:u w:val="single" w:color="0000FF"/>
          </w:rPr>
          <w:t>a</w:t>
        </w:r>
        <w:r w:rsidR="00DF722D">
          <w:rPr>
            <w:color w:val="0000FF"/>
            <w:spacing w:val="-1"/>
            <w:u w:val="single" w:color="0000FF"/>
          </w:rPr>
          <w:t>n</w:t>
        </w:r>
        <w:r w:rsidR="00DF722D">
          <w:rPr>
            <w:color w:val="0000FF"/>
            <w:spacing w:val="1"/>
            <w:u w:val="single" w:color="0000FF"/>
          </w:rPr>
          <w:t>d.pdf</w:t>
        </w:r>
      </w:hyperlink>
    </w:p>
    <w:p w14:paraId="44469E0D" w14:textId="77777777" w:rsidR="00997560" w:rsidRDefault="00DF722D">
      <w:pPr>
        <w:spacing w:before="60"/>
        <w:ind w:left="113"/>
      </w:pPr>
      <w:r>
        <w:t>F</w:t>
      </w:r>
      <w:r>
        <w:rPr>
          <w:spacing w:val="1"/>
        </w:rPr>
        <w:t>ro</w:t>
      </w:r>
      <w:r>
        <w:rPr>
          <w:spacing w:val="-1"/>
        </w:rPr>
        <w:t>s</w:t>
      </w:r>
      <w:r>
        <w:t>t,</w:t>
      </w:r>
      <w:r>
        <w:rPr>
          <w:spacing w:val="20"/>
        </w:rPr>
        <w:t xml:space="preserve"> </w:t>
      </w:r>
      <w:r>
        <w:rPr>
          <w:spacing w:val="2"/>
        </w:rPr>
        <w:t>P</w:t>
      </w:r>
      <w:r>
        <w:t>.</w:t>
      </w:r>
      <w:r>
        <w:rPr>
          <w:spacing w:val="23"/>
        </w:rPr>
        <w:t xml:space="preserve"> </w:t>
      </w:r>
      <w:r>
        <w:rPr>
          <w:spacing w:val="1"/>
        </w:rPr>
        <w:t>(20</w:t>
      </w:r>
      <w:r>
        <w:rPr>
          <w:spacing w:val="-1"/>
        </w:rPr>
        <w:t>1</w:t>
      </w:r>
      <w:r>
        <w:rPr>
          <w:spacing w:val="1"/>
        </w:rPr>
        <w:t>2)</w:t>
      </w:r>
      <w:r>
        <w:t>.</w:t>
      </w:r>
      <w:r>
        <w:rPr>
          <w:spacing w:val="19"/>
        </w:rPr>
        <w:t xml:space="preserve"> </w:t>
      </w:r>
      <w:r>
        <w:rPr>
          <w:i/>
          <w:spacing w:val="1"/>
        </w:rPr>
        <w:t>S</w:t>
      </w:r>
      <w:r>
        <w:rPr>
          <w:i/>
        </w:rPr>
        <w:t>ci</w:t>
      </w:r>
      <w:r>
        <w:rPr>
          <w:i/>
          <w:spacing w:val="-2"/>
        </w:rPr>
        <w:t>e</w:t>
      </w:r>
      <w:r>
        <w:rPr>
          <w:i/>
          <w:spacing w:val="1"/>
        </w:rPr>
        <w:t>n</w:t>
      </w:r>
      <w:r>
        <w:rPr>
          <w:i/>
        </w:rPr>
        <w:t>ce</w:t>
      </w:r>
      <w:r>
        <w:rPr>
          <w:i/>
          <w:spacing w:val="19"/>
        </w:rPr>
        <w:t xml:space="preserve"> </w:t>
      </w:r>
      <w:r>
        <w:rPr>
          <w:i/>
          <w:spacing w:val="1"/>
        </w:rPr>
        <w:t>an</w:t>
      </w:r>
      <w:r>
        <w:rPr>
          <w:i/>
        </w:rPr>
        <w:t>d</w:t>
      </w:r>
      <w:r>
        <w:rPr>
          <w:i/>
          <w:spacing w:val="20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em</w:t>
      </w:r>
      <w:r>
        <w:rPr>
          <w:i/>
          <w:spacing w:val="1"/>
        </w:rPr>
        <w:t>a</w:t>
      </w:r>
      <w:r>
        <w:rPr>
          <w:i/>
        </w:rPr>
        <w:t>tics</w:t>
      </w:r>
      <w:r>
        <w:rPr>
          <w:i/>
          <w:spacing w:val="14"/>
        </w:rPr>
        <w:t xml:space="preserve"> </w:t>
      </w:r>
      <w:r>
        <w:rPr>
          <w:i/>
          <w:spacing w:val="1"/>
        </w:rPr>
        <w:t>pa</w:t>
      </w:r>
      <w:r>
        <w:rPr>
          <w:i/>
          <w:spacing w:val="-1"/>
        </w:rPr>
        <w:t>r</w:t>
      </w:r>
      <w:r>
        <w:rPr>
          <w:i/>
        </w:rPr>
        <w:t>tici</w:t>
      </w:r>
      <w:r>
        <w:rPr>
          <w:i/>
          <w:spacing w:val="1"/>
        </w:rPr>
        <w:t>pa</w:t>
      </w:r>
      <w:r>
        <w:rPr>
          <w:i/>
        </w:rPr>
        <w:t>ti</w:t>
      </w:r>
      <w:r>
        <w:rPr>
          <w:i/>
          <w:spacing w:val="1"/>
        </w:rPr>
        <w:t>o</w:t>
      </w:r>
      <w:r>
        <w:rPr>
          <w:i/>
        </w:rPr>
        <w:t>n</w:t>
      </w:r>
      <w:r>
        <w:rPr>
          <w:i/>
          <w:spacing w:val="16"/>
        </w:rPr>
        <w:t xml:space="preserve"> </w:t>
      </w:r>
      <w:r>
        <w:rPr>
          <w:i/>
          <w:spacing w:val="2"/>
        </w:rPr>
        <w:t>r</w:t>
      </w:r>
      <w:r>
        <w:rPr>
          <w:i/>
          <w:spacing w:val="1"/>
        </w:rPr>
        <w:t>a</w:t>
      </w:r>
      <w:r>
        <w:rPr>
          <w:i/>
        </w:rPr>
        <w:t>tes</w:t>
      </w:r>
      <w:r>
        <w:rPr>
          <w:i/>
          <w:spacing w:val="20"/>
        </w:rPr>
        <w:t xml:space="preserve"> </w:t>
      </w:r>
      <w:r>
        <w:rPr>
          <w:i/>
          <w:spacing w:val="1"/>
        </w:rPr>
        <w:t>an</w:t>
      </w:r>
      <w:r>
        <w:rPr>
          <w:i/>
        </w:rPr>
        <w:t>d</w:t>
      </w:r>
      <w:r>
        <w:rPr>
          <w:i/>
          <w:spacing w:val="23"/>
        </w:rPr>
        <w:t xml:space="preserve"> 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iti</w:t>
      </w:r>
      <w:r>
        <w:rPr>
          <w:i/>
          <w:spacing w:val="1"/>
        </w:rPr>
        <w:t>a</w:t>
      </w:r>
      <w:r>
        <w:rPr>
          <w:i/>
        </w:rPr>
        <w:t>tive</w:t>
      </w:r>
      <w:r>
        <w:rPr>
          <w:i/>
          <w:spacing w:val="-1"/>
        </w:rPr>
        <w:t>s</w:t>
      </w:r>
      <w:r>
        <w:rPr>
          <w:i/>
        </w:rPr>
        <w:t>,</w:t>
      </w:r>
      <w:r>
        <w:rPr>
          <w:i/>
          <w:spacing w:val="17"/>
        </w:rPr>
        <w:t xml:space="preserve"> </w:t>
      </w:r>
      <w:r>
        <w:rPr>
          <w:i/>
          <w:spacing w:val="1"/>
        </w:rPr>
        <w:t>V</w:t>
      </w:r>
      <w:r>
        <w:rPr>
          <w:i/>
        </w:rPr>
        <w:t>ict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i</w:t>
      </w:r>
      <w:r>
        <w:rPr>
          <w:i/>
          <w:spacing w:val="1"/>
        </w:rPr>
        <w:t>a</w:t>
      </w:r>
      <w:r>
        <w:rPr>
          <w:i/>
        </w:rPr>
        <w:t>n</w:t>
      </w:r>
      <w:r>
        <w:rPr>
          <w:i/>
          <w:spacing w:val="18"/>
        </w:rPr>
        <w:t xml:space="preserve"> </w:t>
      </w:r>
      <w:r>
        <w:rPr>
          <w:i/>
          <w:spacing w:val="1"/>
        </w:rPr>
        <w:t>Aud</w:t>
      </w:r>
      <w:r>
        <w:rPr>
          <w:i/>
        </w:rPr>
        <w:t>it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  <w:spacing w:val="1"/>
        </w:rPr>
        <w:t>-</w:t>
      </w:r>
      <w:r>
        <w:rPr>
          <w:i/>
        </w:rPr>
        <w:t>Ge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1"/>
        </w:rPr>
        <w:t>’</w:t>
      </w:r>
      <w:r>
        <w:rPr>
          <w:i/>
        </w:rPr>
        <w:t>s</w:t>
      </w:r>
    </w:p>
    <w:p w14:paraId="44469E0E" w14:textId="77777777" w:rsidR="00997560" w:rsidRDefault="00DF722D">
      <w:pPr>
        <w:ind w:left="833"/>
      </w:pPr>
      <w:r>
        <w:rPr>
          <w:i/>
          <w:spacing w:val="1"/>
        </w:rPr>
        <w:t>R</w:t>
      </w:r>
      <w:r>
        <w:rPr>
          <w:i/>
        </w:rPr>
        <w:t>e</w:t>
      </w:r>
      <w:r>
        <w:rPr>
          <w:i/>
          <w:spacing w:val="1"/>
        </w:rPr>
        <w:t>po</w:t>
      </w:r>
      <w:r>
        <w:rPr>
          <w:i/>
          <w:spacing w:val="-1"/>
        </w:rPr>
        <w:t>r</w:t>
      </w:r>
      <w:r>
        <w:rPr>
          <w:i/>
        </w:rPr>
        <w:t>t</w:t>
      </w:r>
      <w:r>
        <w:t>.</w:t>
      </w:r>
      <w:r>
        <w:rPr>
          <w:spacing w:val="-5"/>
        </w:rPr>
        <w:t xml:space="preserve"> </w:t>
      </w:r>
      <w:r>
        <w:rPr>
          <w:spacing w:val="1"/>
        </w:rPr>
        <w:t>M</w:t>
      </w:r>
      <w:r>
        <w:t>el</w:t>
      </w:r>
      <w:r>
        <w:rPr>
          <w:spacing w:val="1"/>
        </w:rPr>
        <w:t>bo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-1"/>
        </w:rPr>
        <w:t>n</w:t>
      </w:r>
      <w:r>
        <w:t>e:</w:t>
      </w:r>
      <w:r>
        <w:rPr>
          <w:spacing w:val="-9"/>
        </w:rPr>
        <w:t xml:space="preserve"> </w:t>
      </w:r>
      <w:r>
        <w:t>Vict</w:t>
      </w:r>
      <w:r>
        <w:rPr>
          <w:spacing w:val="1"/>
        </w:rPr>
        <w:t>or</w:t>
      </w:r>
      <w:r>
        <w:t>ian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u</w:t>
      </w:r>
      <w:r>
        <w:rPr>
          <w:spacing w:val="1"/>
        </w:rPr>
        <w:t>d</w:t>
      </w:r>
      <w:r>
        <w:t>it</w:t>
      </w:r>
      <w:r>
        <w:rPr>
          <w:spacing w:val="1"/>
        </w:rPr>
        <w:t>or</w:t>
      </w:r>
      <w:r>
        <w:rPr>
          <w:spacing w:val="-2"/>
        </w:rPr>
        <w:t>-</w:t>
      </w:r>
      <w:r>
        <w:t>G</w:t>
      </w:r>
      <w:r>
        <w:rPr>
          <w:spacing w:val="3"/>
        </w:rPr>
        <w:t>e</w:t>
      </w:r>
      <w:r>
        <w:rPr>
          <w:spacing w:val="-1"/>
        </w:rPr>
        <w:t>n</w:t>
      </w:r>
      <w:r>
        <w:t>e</w:t>
      </w:r>
      <w:r>
        <w:rPr>
          <w:spacing w:val="1"/>
        </w:rPr>
        <w:t>r</w:t>
      </w:r>
      <w:r>
        <w:t>al</w:t>
      </w:r>
      <w:r>
        <w:rPr>
          <w:spacing w:val="1"/>
        </w:rPr>
        <w:t>’</w:t>
      </w:r>
      <w:r>
        <w:t>s</w:t>
      </w:r>
      <w:r>
        <w:rPr>
          <w:spacing w:val="-15"/>
        </w:rPr>
        <w:t xml:space="preserve"> </w:t>
      </w:r>
      <w:r>
        <w:rPr>
          <w:spacing w:val="3"/>
        </w:rPr>
        <w:t>O</w:t>
      </w:r>
      <w:r>
        <w:rPr>
          <w:spacing w:val="-2"/>
        </w:rPr>
        <w:t>f</w:t>
      </w:r>
      <w:r>
        <w:rPr>
          <w:spacing w:val="1"/>
        </w:rPr>
        <w:t>f</w:t>
      </w:r>
      <w:r>
        <w:t>ice.</w:t>
      </w:r>
    </w:p>
    <w:p w14:paraId="44469E0F" w14:textId="77777777" w:rsidR="00997560" w:rsidRDefault="00DF722D">
      <w:pPr>
        <w:spacing w:before="60"/>
        <w:ind w:left="112"/>
      </w:pPr>
      <w:r>
        <w:t>Gee,</w:t>
      </w:r>
      <w:r>
        <w:rPr>
          <w:spacing w:val="-3"/>
        </w:rPr>
        <w:t xml:space="preserve"> </w:t>
      </w:r>
      <w:r>
        <w:rPr>
          <w:spacing w:val="2"/>
        </w:rPr>
        <w:t>J</w:t>
      </w:r>
      <w:r>
        <w:t>.</w:t>
      </w:r>
      <w:r>
        <w:rPr>
          <w:spacing w:val="-2"/>
        </w:rPr>
        <w:t xml:space="preserve"> </w:t>
      </w:r>
      <w:r>
        <w:rPr>
          <w:spacing w:val="2"/>
        </w:rPr>
        <w:t>P</w:t>
      </w:r>
      <w:r>
        <w:t>.</w:t>
      </w:r>
      <w:r>
        <w:rPr>
          <w:spacing w:val="-1"/>
        </w:rPr>
        <w:t xml:space="preserve"> </w:t>
      </w:r>
      <w:r>
        <w:rPr>
          <w:spacing w:val="-2"/>
        </w:rPr>
        <w:t>(</w:t>
      </w:r>
      <w:r>
        <w:rPr>
          <w:spacing w:val="1"/>
        </w:rPr>
        <w:t>20</w:t>
      </w:r>
      <w:r>
        <w:rPr>
          <w:spacing w:val="-1"/>
        </w:rPr>
        <w:t>0</w:t>
      </w:r>
      <w:r>
        <w:rPr>
          <w:spacing w:val="1"/>
        </w:rPr>
        <w:t>5)</w:t>
      </w:r>
      <w:r>
        <w:t>.</w:t>
      </w:r>
      <w:r>
        <w:rPr>
          <w:spacing w:val="-5"/>
        </w:rPr>
        <w:t xml:space="preserve"> </w:t>
      </w:r>
      <w:r>
        <w:t>G</w:t>
      </w:r>
      <w:r>
        <w:rPr>
          <w:spacing w:val="-1"/>
        </w:rPr>
        <w:t>o</w:t>
      </w:r>
      <w:r>
        <w:rPr>
          <w:spacing w:val="1"/>
        </w:rPr>
        <w:t>o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1"/>
        </w:rPr>
        <w:t>d</w:t>
      </w:r>
      <w:r>
        <w:t>eo</w:t>
      </w:r>
      <w:r>
        <w:rPr>
          <w:spacing w:val="-5"/>
        </w:rPr>
        <w:t xml:space="preserve"> </w:t>
      </w:r>
      <w:r>
        <w:rPr>
          <w:spacing w:val="-1"/>
        </w:rPr>
        <w:t>g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spacing w:val="3"/>
        </w:rPr>
        <w:t>e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oo</w:t>
      </w:r>
      <w:r>
        <w:t>d</w:t>
      </w:r>
      <w:r>
        <w:rPr>
          <w:spacing w:val="-2"/>
        </w:rPr>
        <w:t xml:space="preserve"> </w:t>
      </w:r>
      <w:r>
        <w:t>lea</w:t>
      </w:r>
      <w:r>
        <w:rPr>
          <w:spacing w:val="1"/>
        </w:rPr>
        <w:t>r</w:t>
      </w:r>
      <w:r>
        <w:rPr>
          <w:spacing w:val="-1"/>
        </w:rPr>
        <w:t>n</w:t>
      </w:r>
      <w:r>
        <w:t>i</w:t>
      </w:r>
      <w:r>
        <w:rPr>
          <w:spacing w:val="-1"/>
        </w:rPr>
        <w:t>ng</w:t>
      </w:r>
      <w:r>
        <w:t>.</w:t>
      </w:r>
      <w:r>
        <w:rPr>
          <w:spacing w:val="-6"/>
        </w:rPr>
        <w:t xml:space="preserve"> </w:t>
      </w:r>
      <w:r>
        <w:rPr>
          <w:i/>
          <w:spacing w:val="1"/>
        </w:rPr>
        <w:t>Ph</w:t>
      </w:r>
      <w:r>
        <w:rPr>
          <w:i/>
        </w:rPr>
        <w:t xml:space="preserve">i </w:t>
      </w:r>
      <w:r>
        <w:rPr>
          <w:i/>
          <w:spacing w:val="-1"/>
        </w:rPr>
        <w:t>K</w:t>
      </w:r>
      <w:r>
        <w:rPr>
          <w:i/>
          <w:spacing w:val="1"/>
        </w:rPr>
        <w:t>app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  <w:spacing w:val="1"/>
        </w:rPr>
        <w:t>Ph</w:t>
      </w:r>
      <w:r>
        <w:rPr>
          <w:i/>
        </w:rPr>
        <w:t>i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  <w:spacing w:val="1"/>
        </w:rPr>
        <w:t>u</w:t>
      </w:r>
      <w:r>
        <w:rPr>
          <w:i/>
        </w:rPr>
        <w:t>m</w:t>
      </w:r>
      <w:r>
        <w:rPr>
          <w:i/>
          <w:spacing w:val="-4"/>
        </w:rPr>
        <w:t xml:space="preserve"> </w:t>
      </w:r>
      <w:r>
        <w:rPr>
          <w:i/>
          <w:spacing w:val="1"/>
        </w:rPr>
        <w:t>8</w:t>
      </w:r>
      <w:r>
        <w:rPr>
          <w:i/>
          <w:spacing w:val="-1"/>
        </w:rPr>
        <w:t>5</w:t>
      </w:r>
      <w:r>
        <w:rPr>
          <w:spacing w:val="1"/>
        </w:rPr>
        <w:t>(2)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33</w:t>
      </w:r>
      <w:r>
        <w:rPr>
          <w:spacing w:val="-1"/>
        </w:rPr>
        <w:t>–3</w:t>
      </w:r>
      <w:r>
        <w:rPr>
          <w:spacing w:val="1"/>
        </w:rPr>
        <w:t>7</w:t>
      </w:r>
      <w:r>
        <w:t>.</w:t>
      </w:r>
    </w:p>
    <w:p w14:paraId="44469E10" w14:textId="77777777" w:rsidR="00997560" w:rsidRDefault="00DF722D">
      <w:pPr>
        <w:spacing w:before="61"/>
        <w:ind w:left="832" w:right="268" w:hanging="720"/>
        <w:jc w:val="both"/>
      </w:pPr>
      <w:r>
        <w:t>Hie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t,</w:t>
      </w:r>
      <w:r>
        <w:rPr>
          <w:spacing w:val="2"/>
        </w:rPr>
        <w:t xml:space="preserve"> J</w:t>
      </w:r>
      <w:r>
        <w:rPr>
          <w:spacing w:val="1"/>
        </w:rPr>
        <w:t>.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1"/>
        </w:rPr>
        <w:t>rp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1"/>
        </w:rPr>
        <w:t>r</w:t>
      </w:r>
      <w:r>
        <w:t xml:space="preserve">, </w:t>
      </w:r>
      <w:r>
        <w:rPr>
          <w:spacing w:val="3"/>
        </w:rPr>
        <w:t>T</w:t>
      </w:r>
      <w:r>
        <w:t>.</w:t>
      </w:r>
      <w:r>
        <w:rPr>
          <w:spacing w:val="7"/>
        </w:rPr>
        <w:t xml:space="preserve"> </w:t>
      </w:r>
      <w:r>
        <w:rPr>
          <w:spacing w:val="2"/>
        </w:rPr>
        <w:t>P</w:t>
      </w:r>
      <w:r>
        <w:rPr>
          <w:spacing w:val="1"/>
        </w:rPr>
        <w:t>.</w:t>
      </w:r>
      <w:r>
        <w:t>,</w:t>
      </w:r>
      <w:r>
        <w:rPr>
          <w:spacing w:val="4"/>
        </w:rPr>
        <w:t xml:space="preserve"> </w:t>
      </w:r>
      <w:r>
        <w:t>Fe</w:t>
      </w:r>
      <w:r>
        <w:rPr>
          <w:spacing w:val="1"/>
        </w:rPr>
        <w:t>n</w:t>
      </w:r>
      <w:r>
        <w:rPr>
          <w:spacing w:val="-1"/>
        </w:rPr>
        <w:t>n</w:t>
      </w:r>
      <w:r>
        <w:rPr>
          <w:spacing w:val="3"/>
        </w:rPr>
        <w:t>e</w:t>
      </w:r>
      <w:r>
        <w:rPr>
          <w:spacing w:val="-4"/>
        </w:rPr>
        <w:t>m</w:t>
      </w:r>
      <w:r>
        <w:t>a,</w:t>
      </w:r>
      <w:r>
        <w:rPr>
          <w:spacing w:val="4"/>
        </w:rPr>
        <w:t xml:space="preserve"> </w:t>
      </w:r>
      <w:r>
        <w:rPr>
          <w:spacing w:val="1"/>
        </w:rPr>
        <w:t>E.</w:t>
      </w:r>
      <w:r>
        <w:t>,</w:t>
      </w:r>
      <w:r>
        <w:rPr>
          <w:spacing w:val="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us</w:t>
      </w:r>
      <w:r>
        <w:rPr>
          <w:spacing w:val="4"/>
        </w:rPr>
        <w:t>o</w:t>
      </w:r>
      <w:r>
        <w:rPr>
          <w:spacing w:val="-1"/>
        </w:rPr>
        <w:t>n</w:t>
      </w:r>
      <w:r>
        <w:t>,</w:t>
      </w:r>
      <w:r>
        <w:rPr>
          <w:spacing w:val="3"/>
        </w:rPr>
        <w:t xml:space="preserve"> </w:t>
      </w:r>
      <w:r>
        <w:t>K</w:t>
      </w:r>
      <w:r>
        <w:rPr>
          <w:spacing w:val="1"/>
        </w:rPr>
        <w:t>.</w:t>
      </w:r>
      <w:r>
        <w:t>,</w:t>
      </w:r>
      <w:r>
        <w:rPr>
          <w:spacing w:val="6"/>
        </w:rPr>
        <w:t xml:space="preserve"> </w:t>
      </w:r>
      <w:r>
        <w:rPr>
          <w:spacing w:val="3"/>
        </w:rPr>
        <w:t>H</w:t>
      </w:r>
      <w:r>
        <w:rPr>
          <w:spacing w:val="1"/>
        </w:rPr>
        <w:t>u</w:t>
      </w:r>
      <w:r>
        <w:rPr>
          <w:spacing w:val="-1"/>
        </w:rPr>
        <w:t>m</w:t>
      </w:r>
      <w:r>
        <w:t>a</w:t>
      </w:r>
      <w:r>
        <w:rPr>
          <w:spacing w:val="-1"/>
        </w:rPr>
        <w:t>n</w:t>
      </w:r>
      <w:r>
        <w:t>,</w:t>
      </w:r>
      <w:r>
        <w:rPr>
          <w:spacing w:val="5"/>
        </w:rPr>
        <w:t xml:space="preserve"> </w:t>
      </w:r>
      <w:r>
        <w:rPr>
          <w:spacing w:val="2"/>
        </w:rPr>
        <w:t>P</w:t>
      </w:r>
      <w:r>
        <w:rPr>
          <w:spacing w:val="1"/>
        </w:rPr>
        <w:t>.</w:t>
      </w:r>
      <w:r>
        <w:t>,</w:t>
      </w:r>
      <w:r>
        <w:rPr>
          <w:spacing w:val="6"/>
        </w:rPr>
        <w:t xml:space="preserve"> </w:t>
      </w:r>
      <w:r>
        <w:t>M</w:t>
      </w:r>
      <w:r>
        <w:rPr>
          <w:spacing w:val="-1"/>
        </w:rPr>
        <w:t>u</w:t>
      </w:r>
      <w:r>
        <w:rPr>
          <w:spacing w:val="1"/>
        </w:rPr>
        <w:t>rr</w:t>
      </w:r>
      <w:r>
        <w:rPr>
          <w:spacing w:val="3"/>
        </w:rPr>
        <w:t>a</w:t>
      </w:r>
      <w:r>
        <w:rPr>
          <w:spacing w:val="-4"/>
        </w:rPr>
        <w:t>y</w:t>
      </w:r>
      <w:r>
        <w:t>,</w:t>
      </w:r>
      <w:r>
        <w:rPr>
          <w:spacing w:val="5"/>
        </w:rPr>
        <w:t xml:space="preserve"> </w:t>
      </w:r>
      <w:r>
        <w:t>H</w:t>
      </w:r>
      <w:r>
        <w:rPr>
          <w:spacing w:val="1"/>
        </w:rPr>
        <w:t>.</w:t>
      </w:r>
      <w:r>
        <w:t>,</w:t>
      </w:r>
      <w:r>
        <w:rPr>
          <w:spacing w:val="6"/>
        </w:rPr>
        <w:t xml:space="preserve"> </w:t>
      </w:r>
      <w:r>
        <w:t>Ol</w:t>
      </w:r>
      <w:r>
        <w:rPr>
          <w:spacing w:val="2"/>
        </w:rPr>
        <w:t>i</w:t>
      </w:r>
      <w:r>
        <w:rPr>
          <w:spacing w:val="-1"/>
        </w:rPr>
        <w:t>v</w:t>
      </w:r>
      <w:r>
        <w:t>ie</w:t>
      </w:r>
      <w:r>
        <w:rPr>
          <w:spacing w:val="1"/>
        </w:rPr>
        <w:t>r</w:t>
      </w:r>
      <w:r>
        <w:t>,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.</w:t>
      </w:r>
      <w:r>
        <w:t>,</w:t>
      </w:r>
      <w:r>
        <w:rPr>
          <w:spacing w:val="9"/>
        </w:rPr>
        <w:t xml:space="preserve"> </w:t>
      </w:r>
      <w:r>
        <w:t>&amp;</w:t>
      </w:r>
      <w:r>
        <w:rPr>
          <w:spacing w:val="5"/>
        </w:rPr>
        <w:t xml:space="preserve"> </w:t>
      </w:r>
      <w:r>
        <w:rPr>
          <w:spacing w:val="2"/>
        </w:rPr>
        <w:t>W</w:t>
      </w:r>
      <w:r>
        <w:t>ea</w:t>
      </w:r>
      <w:r>
        <w:rPr>
          <w:spacing w:val="1"/>
        </w:rPr>
        <w:t>r</w:t>
      </w:r>
      <w:r>
        <w:rPr>
          <w:spacing w:val="-1"/>
        </w:rPr>
        <w:t>n</w:t>
      </w:r>
      <w:r>
        <w:t>e,</w:t>
      </w:r>
      <w:r>
        <w:rPr>
          <w:spacing w:val="5"/>
        </w:rPr>
        <w:t xml:space="preserve"> </w:t>
      </w:r>
      <w:r>
        <w:t xml:space="preserve">D. </w:t>
      </w:r>
      <w:r>
        <w:rPr>
          <w:spacing w:val="1"/>
        </w:rPr>
        <w:t>(19</w:t>
      </w:r>
      <w:r>
        <w:rPr>
          <w:spacing w:val="-1"/>
        </w:rPr>
        <w:t>9</w:t>
      </w:r>
      <w:r>
        <w:rPr>
          <w:spacing w:val="1"/>
        </w:rPr>
        <w:t>6)</w:t>
      </w:r>
      <w:r>
        <w:t>.</w:t>
      </w:r>
      <w:r>
        <w:rPr>
          <w:spacing w:val="3"/>
        </w:rPr>
        <w:t xml:space="preserve"> </w:t>
      </w:r>
      <w:r>
        <w:rPr>
          <w:spacing w:val="2"/>
        </w:rPr>
        <w:t>P</w:t>
      </w:r>
      <w:r>
        <w:rPr>
          <w:spacing w:val="-2"/>
        </w:rPr>
        <w:t>r</w:t>
      </w:r>
      <w:r>
        <w:rPr>
          <w:spacing w:val="1"/>
        </w:rPr>
        <w:t>ob</w:t>
      </w:r>
      <w:r>
        <w:t xml:space="preserve">lem </w:t>
      </w:r>
      <w:r>
        <w:rPr>
          <w:spacing w:val="-1"/>
        </w:rPr>
        <w:t>s</w:t>
      </w:r>
      <w:r>
        <w:rPr>
          <w:spacing w:val="1"/>
        </w:rPr>
        <w:t>o</w:t>
      </w:r>
      <w:r>
        <w:t>l</w:t>
      </w:r>
      <w:r>
        <w:rPr>
          <w:spacing w:val="1"/>
        </w:rPr>
        <w:t>v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4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-1"/>
        </w:rPr>
        <w:t>s</w:t>
      </w:r>
      <w:r>
        <w:t>is</w:t>
      </w:r>
      <w:r>
        <w:rPr>
          <w:spacing w:val="6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2"/>
        </w:rPr>
        <w:t>f</w:t>
      </w:r>
      <w:r>
        <w:rPr>
          <w:spacing w:val="1"/>
        </w:rPr>
        <w:t>or</w:t>
      </w:r>
      <w:r>
        <w:t>m</w:t>
      </w:r>
      <w:r>
        <w:rPr>
          <w:spacing w:val="1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c</w:t>
      </w:r>
      <w:r>
        <w:rPr>
          <w:spacing w:val="-1"/>
        </w:rPr>
        <w:t>u</w:t>
      </w:r>
      <w:r>
        <w:rPr>
          <w:spacing w:val="3"/>
        </w:rPr>
        <w:t>r</w:t>
      </w:r>
      <w:r>
        <w:rPr>
          <w:spacing w:val="1"/>
        </w:rPr>
        <w:t>r</w:t>
      </w:r>
      <w:r>
        <w:t>ic</w:t>
      </w:r>
      <w:r>
        <w:rPr>
          <w:spacing w:val="-1"/>
        </w:rPr>
        <w:t>u</w:t>
      </w:r>
      <w:r>
        <w:t>l</w:t>
      </w:r>
      <w:r>
        <w:rPr>
          <w:spacing w:val="1"/>
        </w:rPr>
        <w:t>u</w:t>
      </w:r>
      <w:r>
        <w:t>m a</w:t>
      </w:r>
      <w:r>
        <w:rPr>
          <w:spacing w:val="-1"/>
        </w:rPr>
        <w:t>n</w:t>
      </w:r>
      <w:r>
        <w:t>d</w:t>
      </w:r>
      <w:r>
        <w:rPr>
          <w:spacing w:val="9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s</w:t>
      </w:r>
      <w:r>
        <w:t>t</w:t>
      </w:r>
      <w:r>
        <w:rPr>
          <w:spacing w:val="1"/>
        </w:rPr>
        <w:t>r</w:t>
      </w:r>
      <w:r>
        <w:rPr>
          <w:spacing w:val="-1"/>
        </w:rPr>
        <w:t>u</w:t>
      </w:r>
      <w:r>
        <w:rPr>
          <w:spacing w:val="3"/>
        </w:rPr>
        <w:t>c</w:t>
      </w:r>
      <w: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>:</w:t>
      </w:r>
      <w:r>
        <w:rPr>
          <w:spacing w:val="2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8"/>
        </w:rPr>
        <w:t xml:space="preserve"> </w:t>
      </w:r>
      <w:r>
        <w:t>ca</w:t>
      </w:r>
      <w:r>
        <w:rPr>
          <w:spacing w:val="-1"/>
        </w:rPr>
        <w:t>s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 xml:space="preserve">of </w:t>
      </w:r>
      <w:r>
        <w:rPr>
          <w:spacing w:val="-1"/>
        </w:rPr>
        <w:t>m</w:t>
      </w:r>
      <w:r>
        <w:t>a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3"/>
        </w:rPr>
        <w:t>a</w:t>
      </w:r>
      <w:r>
        <w:t>tic</w:t>
      </w:r>
      <w:r>
        <w:rPr>
          <w:spacing w:val="-1"/>
        </w:rPr>
        <w:t>s</w:t>
      </w:r>
      <w:r>
        <w:t>.</w:t>
      </w:r>
      <w:r>
        <w:rPr>
          <w:spacing w:val="-10"/>
        </w:rPr>
        <w:t xml:space="preserve"> </w:t>
      </w:r>
      <w:r>
        <w:rPr>
          <w:i/>
          <w:spacing w:val="1"/>
        </w:rPr>
        <w:t>Edu</w:t>
      </w:r>
      <w:r>
        <w:rPr>
          <w:i/>
        </w:rPr>
        <w:t>c</w:t>
      </w:r>
      <w:r>
        <w:rPr>
          <w:i/>
          <w:spacing w:val="1"/>
        </w:rPr>
        <w:t>a</w:t>
      </w:r>
      <w:r>
        <w:rPr>
          <w:i/>
        </w:rPr>
        <w:t>ti</w:t>
      </w:r>
      <w:r>
        <w:rPr>
          <w:i/>
          <w:spacing w:val="1"/>
        </w:rPr>
        <w:t>ona</w:t>
      </w:r>
      <w:r>
        <w:rPr>
          <w:i/>
        </w:rPr>
        <w:t>l</w:t>
      </w:r>
      <w:r>
        <w:rPr>
          <w:i/>
          <w:spacing w:val="-10"/>
        </w:rPr>
        <w:t xml:space="preserve"> </w:t>
      </w:r>
      <w:r>
        <w:rPr>
          <w:i/>
          <w:spacing w:val="1"/>
        </w:rPr>
        <w:t>R</w:t>
      </w:r>
      <w:r>
        <w:rPr>
          <w:i/>
        </w:rPr>
        <w:t>e</w:t>
      </w:r>
      <w:r>
        <w:rPr>
          <w:i/>
          <w:spacing w:val="-3"/>
        </w:rPr>
        <w:t>s</w:t>
      </w:r>
      <w:r>
        <w:rPr>
          <w:i/>
        </w:rPr>
        <w:t>e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c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-1"/>
        </w:rPr>
        <w:t>r</w:t>
      </w:r>
      <w:r>
        <w:t>,</w:t>
      </w:r>
      <w:r>
        <w:rPr>
          <w:spacing w:val="-9"/>
        </w:rPr>
        <w:t xml:space="preserve"> </w:t>
      </w:r>
      <w:r>
        <w:rPr>
          <w:i/>
          <w:spacing w:val="1"/>
        </w:rPr>
        <w:t>25</w:t>
      </w:r>
      <w:r>
        <w:rPr>
          <w:spacing w:val="1"/>
        </w:rPr>
        <w:t>(</w:t>
      </w:r>
      <w:r>
        <w:rPr>
          <w:spacing w:val="-1"/>
        </w:rPr>
        <w:t>4</w:t>
      </w:r>
      <w:r>
        <w:rPr>
          <w:spacing w:val="1"/>
        </w:rPr>
        <w:t>)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1</w:t>
      </w:r>
      <w:r>
        <w:rPr>
          <w:spacing w:val="1"/>
        </w:rPr>
        <w:t>2–</w:t>
      </w:r>
      <w:r>
        <w:rPr>
          <w:spacing w:val="-1"/>
        </w:rPr>
        <w:t>2</w:t>
      </w:r>
      <w:r>
        <w:rPr>
          <w:spacing w:val="1"/>
        </w:rPr>
        <w:t>1</w:t>
      </w:r>
      <w:r>
        <w:t>.</w:t>
      </w:r>
    </w:p>
    <w:p w14:paraId="44469E11" w14:textId="77777777" w:rsidR="00997560" w:rsidRDefault="00DF722D">
      <w:pPr>
        <w:spacing w:before="60"/>
        <w:ind w:left="112"/>
      </w:pPr>
      <w:r>
        <w:t>Hi</w:t>
      </w:r>
      <w:r>
        <w:rPr>
          <w:spacing w:val="1"/>
        </w:rPr>
        <w:t>g</w:t>
      </w:r>
      <w:r>
        <w:rPr>
          <w:spacing w:val="-1"/>
        </w:rPr>
        <w:t>g</w:t>
      </w:r>
      <w:r>
        <w:rPr>
          <w:spacing w:val="2"/>
        </w:rPr>
        <w:t>i</w:t>
      </w:r>
      <w:r>
        <w:rPr>
          <w:spacing w:val="-1"/>
        </w:rPr>
        <w:t>ns</w:t>
      </w:r>
      <w:r>
        <w:t>,</w:t>
      </w:r>
      <w:r>
        <w:rPr>
          <w:spacing w:val="-1"/>
        </w:rPr>
        <w:t xml:space="preserve"> </w:t>
      </w:r>
      <w:r>
        <w:rPr>
          <w:spacing w:val="2"/>
        </w:rPr>
        <w:t>J</w:t>
      </w:r>
      <w:r>
        <w:rPr>
          <w:spacing w:val="1"/>
        </w:rPr>
        <w:t>.</w:t>
      </w:r>
      <w:r>
        <w:t>,</w:t>
      </w:r>
      <w:r>
        <w:rPr>
          <w:spacing w:val="4"/>
        </w:rPr>
        <w:t xml:space="preserve"> </w:t>
      </w:r>
      <w:r>
        <w:t>&amp;</w:t>
      </w:r>
      <w:r>
        <w:rPr>
          <w:spacing w:val="2"/>
        </w:rPr>
        <w:t xml:space="preserve"> P</w:t>
      </w:r>
      <w:r>
        <w:t>a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on</w:t>
      </w:r>
      <w:r>
        <w:rPr>
          <w:spacing w:val="-1"/>
        </w:rPr>
        <w:t>s</w:t>
      </w:r>
      <w:r>
        <w:t>,</w:t>
      </w:r>
      <w:r>
        <w:rPr>
          <w:spacing w:val="-1"/>
        </w:rPr>
        <w:t xml:space="preserve"> R</w:t>
      </w:r>
      <w:r>
        <w:t>.</w:t>
      </w:r>
      <w:r>
        <w:rPr>
          <w:spacing w:val="4"/>
        </w:rPr>
        <w:t xml:space="preserve"> </w:t>
      </w:r>
      <w:r>
        <w:rPr>
          <w:spacing w:val="1"/>
        </w:rPr>
        <w:t>(2009</w:t>
      </w:r>
      <w:r>
        <w:t>)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S</w:t>
      </w:r>
      <w:r>
        <w:rPr>
          <w:spacing w:val="-1"/>
        </w:rPr>
        <w:t>u</w:t>
      </w:r>
      <w:r>
        <w:t>cce</w:t>
      </w:r>
      <w:r>
        <w:rPr>
          <w:spacing w:val="-1"/>
        </w:rPr>
        <w:t>s</w:t>
      </w:r>
      <w:r>
        <w:rPr>
          <w:spacing w:val="2"/>
        </w:rPr>
        <w:t>s</w:t>
      </w:r>
      <w:r>
        <w:rPr>
          <w:spacing w:val="1"/>
        </w:rPr>
        <w:t>f</w:t>
      </w:r>
      <w:r>
        <w:rPr>
          <w:spacing w:val="-1"/>
        </w:rPr>
        <w:t>u</w:t>
      </w:r>
      <w:r>
        <w:t>l</w:t>
      </w:r>
      <w:r>
        <w:rPr>
          <w:spacing w:val="-4"/>
        </w:rPr>
        <w:t xml:space="preserve"> </w:t>
      </w:r>
      <w:r>
        <w:rPr>
          <w:spacing w:val="2"/>
        </w:rPr>
        <w:t>P</w:t>
      </w:r>
      <w:r>
        <w:rPr>
          <w:spacing w:val="1"/>
        </w:rPr>
        <w:t>ro</w:t>
      </w:r>
      <w:r>
        <w:rPr>
          <w:spacing w:val="-2"/>
        </w:rPr>
        <w:t>f</w:t>
      </w:r>
      <w:r>
        <w:t>e</w:t>
      </w:r>
      <w:r>
        <w:rPr>
          <w:spacing w:val="2"/>
        </w:rPr>
        <w:t>s</w:t>
      </w:r>
      <w:r>
        <w:rPr>
          <w:spacing w:val="-1"/>
        </w:rPr>
        <w:t>s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>v</w:t>
      </w:r>
      <w:r>
        <w:t>el</w:t>
      </w:r>
      <w:r>
        <w:rPr>
          <w:spacing w:val="1"/>
        </w:rPr>
        <w:t>o</w:t>
      </w:r>
      <w:r>
        <w:rPr>
          <w:spacing w:val="4"/>
        </w:rPr>
        <w:t>p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Mod</w:t>
      </w:r>
      <w:r>
        <w:t xml:space="preserve">el </w:t>
      </w:r>
      <w:r>
        <w:rPr>
          <w:spacing w:val="2"/>
        </w:rPr>
        <w:t>i</w:t>
      </w:r>
      <w:r>
        <w:t>n</w:t>
      </w:r>
      <w:r>
        <w:rPr>
          <w:spacing w:val="2"/>
        </w:rPr>
        <w:t xml:space="preserve"> </w:t>
      </w:r>
      <w:r>
        <w:t>Ma</w:t>
      </w:r>
      <w:r>
        <w:rPr>
          <w:spacing w:val="2"/>
        </w:rPr>
        <w:t>t</w:t>
      </w:r>
      <w:r>
        <w:rPr>
          <w:spacing w:val="1"/>
        </w:rPr>
        <w:t>h</w:t>
      </w:r>
      <w:r>
        <w:rPr>
          <w:spacing w:val="3"/>
        </w:rPr>
        <w:t>e</w:t>
      </w:r>
      <w:r>
        <w:rPr>
          <w:spacing w:val="-4"/>
        </w:rPr>
        <w:t>m</w:t>
      </w:r>
      <w:r>
        <w:t>ati</w:t>
      </w:r>
      <w:r>
        <w:rPr>
          <w:spacing w:val="3"/>
        </w:rPr>
        <w:t>c</w:t>
      </w:r>
      <w:r>
        <w:rPr>
          <w:spacing w:val="-1"/>
        </w:rPr>
        <w:t>s</w:t>
      </w:r>
      <w:r>
        <w:t>.</w:t>
      </w:r>
      <w:r>
        <w:rPr>
          <w:spacing w:val="-5"/>
        </w:rPr>
        <w:t xml:space="preserve"> </w:t>
      </w:r>
      <w:r>
        <w:rPr>
          <w:i/>
        </w:rPr>
        <w:t>J</w:t>
      </w:r>
      <w:r>
        <w:rPr>
          <w:i/>
          <w:spacing w:val="1"/>
        </w:rPr>
        <w:t>ou</w:t>
      </w:r>
      <w:r>
        <w:rPr>
          <w:i/>
          <w:spacing w:val="-1"/>
        </w:rPr>
        <w:t>r</w:t>
      </w:r>
      <w:r>
        <w:rPr>
          <w:i/>
          <w:spacing w:val="1"/>
        </w:rPr>
        <w:t>na</w:t>
      </w:r>
      <w:r>
        <w:rPr>
          <w:i/>
        </w:rPr>
        <w:t>l</w:t>
      </w:r>
      <w:r>
        <w:rPr>
          <w:i/>
          <w:spacing w:val="-1"/>
        </w:rPr>
        <w:t xml:space="preserve"> </w:t>
      </w:r>
      <w:r>
        <w:rPr>
          <w:i/>
          <w:spacing w:val="1"/>
        </w:rPr>
        <w:t>of</w:t>
      </w:r>
    </w:p>
    <w:p w14:paraId="44469E12" w14:textId="77777777" w:rsidR="00997560" w:rsidRDefault="00DF722D">
      <w:pPr>
        <w:ind w:left="832"/>
      </w:pPr>
      <w:r>
        <w:rPr>
          <w:i/>
        </w:rPr>
        <w:t>Te</w:t>
      </w:r>
      <w:r>
        <w:rPr>
          <w:i/>
          <w:spacing w:val="1"/>
        </w:rPr>
        <w:t>a</w:t>
      </w:r>
      <w:r>
        <w:rPr>
          <w:i/>
        </w:rPr>
        <w:t>c</w:t>
      </w:r>
      <w:r>
        <w:rPr>
          <w:i/>
          <w:spacing w:val="1"/>
        </w:rPr>
        <w:t>h</w:t>
      </w:r>
      <w:r>
        <w:rPr>
          <w:i/>
        </w:rPr>
        <w:t>er</w:t>
      </w:r>
      <w:r>
        <w:rPr>
          <w:i/>
          <w:spacing w:val="-7"/>
        </w:rPr>
        <w:t xml:space="preserve"> </w:t>
      </w:r>
      <w:r>
        <w:rPr>
          <w:i/>
          <w:spacing w:val="1"/>
        </w:rPr>
        <w:t>Edu</w:t>
      </w:r>
      <w:r>
        <w:rPr>
          <w:i/>
        </w:rPr>
        <w:t>c</w:t>
      </w:r>
      <w:r>
        <w:rPr>
          <w:i/>
          <w:spacing w:val="1"/>
        </w:rPr>
        <w:t>a</w:t>
      </w:r>
      <w:r>
        <w:rPr>
          <w:i/>
        </w:rPr>
        <w:t>ti</w:t>
      </w:r>
      <w:r>
        <w:rPr>
          <w:i/>
          <w:spacing w:val="-1"/>
        </w:rPr>
        <w:t>o</w:t>
      </w:r>
      <w:r>
        <w:rPr>
          <w:i/>
          <w:spacing w:val="1"/>
        </w:rPr>
        <w:t>n</w:t>
      </w:r>
      <w:r>
        <w:t>.</w:t>
      </w:r>
      <w:r>
        <w:rPr>
          <w:spacing w:val="-8"/>
        </w:rPr>
        <w:t xml:space="preserve"> </w:t>
      </w:r>
      <w:r>
        <w:rPr>
          <w:spacing w:val="-1"/>
        </w:rPr>
        <w:t>6</w:t>
      </w:r>
      <w:r>
        <w:rPr>
          <w:spacing w:val="1"/>
        </w:rPr>
        <w:t>9(3)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2</w:t>
      </w:r>
      <w:r>
        <w:rPr>
          <w:spacing w:val="-1"/>
        </w:rPr>
        <w:t>3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2</w:t>
      </w:r>
      <w:r>
        <w:rPr>
          <w:spacing w:val="1"/>
        </w:rPr>
        <w:t>42.</w:t>
      </w:r>
    </w:p>
    <w:p w14:paraId="44469E13" w14:textId="77777777" w:rsidR="00997560" w:rsidRDefault="00DF722D">
      <w:pPr>
        <w:spacing w:before="60"/>
        <w:ind w:left="832" w:right="269" w:hanging="720"/>
        <w:jc w:val="both"/>
      </w:pPr>
      <w:r>
        <w:t>H</w:t>
      </w:r>
      <w:r>
        <w:rPr>
          <w:spacing w:val="1"/>
        </w:rPr>
        <w:t>o</w:t>
      </w:r>
      <w:r>
        <w:t>lt</w:t>
      </w:r>
      <w:r>
        <w:rPr>
          <w:spacing w:val="1"/>
        </w:rPr>
        <w:t>o</w:t>
      </w:r>
      <w:r>
        <w:rPr>
          <w:spacing w:val="-1"/>
        </w:rPr>
        <w:t>n</w:t>
      </w:r>
      <w:r>
        <w:t>, D</w:t>
      </w:r>
      <w:r>
        <w:rPr>
          <w:spacing w:val="1"/>
        </w:rPr>
        <w:t>.</w:t>
      </w:r>
      <w:r>
        <w:t>,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,</w:t>
      </w:r>
      <w:r>
        <w:rPr>
          <w:spacing w:val="-2"/>
        </w:rPr>
        <w:t xml:space="preserve"> </w:t>
      </w:r>
      <w:r>
        <w:rPr>
          <w:spacing w:val="2"/>
        </w:rPr>
        <w:t>J</w:t>
      </w:r>
      <w:r>
        <w:rPr>
          <w:spacing w:val="1"/>
        </w:rPr>
        <w:t>.</w:t>
      </w:r>
      <w:r>
        <w:t>,</w:t>
      </w:r>
      <w:r>
        <w:rPr>
          <w:spacing w:val="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m</w:t>
      </w:r>
      <w:r>
        <w:t>a</w:t>
      </w:r>
      <w:r>
        <w:rPr>
          <w:spacing w:val="-1"/>
        </w:rPr>
        <w:t>s</w:t>
      </w:r>
      <w:r>
        <w:t>,</w:t>
      </w:r>
      <w:r>
        <w:rPr>
          <w:spacing w:val="-1"/>
        </w:rPr>
        <w:t xml:space="preserve"> </w:t>
      </w:r>
      <w:r>
        <w:rPr>
          <w:spacing w:val="2"/>
        </w:rPr>
        <w:t>B</w:t>
      </w:r>
      <w:r>
        <w:t>.</w:t>
      </w:r>
      <w:r>
        <w:rPr>
          <w:spacing w:val="6"/>
        </w:rPr>
        <w:t xml:space="preserve"> </w:t>
      </w:r>
      <w:r>
        <w:t>&amp;</w:t>
      </w:r>
      <w:r>
        <w:rPr>
          <w:spacing w:val="4"/>
        </w:rPr>
        <w:t xml:space="preserve"> </w:t>
      </w:r>
      <w:r>
        <w:t>Flet</w:t>
      </w:r>
      <w:r>
        <w:rPr>
          <w:spacing w:val="3"/>
        </w:rPr>
        <w:t>c</w:t>
      </w:r>
      <w:r>
        <w:rPr>
          <w:spacing w:val="-1"/>
        </w:rPr>
        <w:t>h</w:t>
      </w:r>
      <w:r>
        <w:t>e</w:t>
      </w:r>
      <w:r>
        <w:rPr>
          <w:spacing w:val="1"/>
        </w:rPr>
        <w:t>r</w:t>
      </w:r>
      <w:r>
        <w:t>,</w:t>
      </w:r>
      <w:r>
        <w:rPr>
          <w:spacing w:val="-1"/>
        </w:rPr>
        <w:t xml:space="preserve"> </w:t>
      </w:r>
      <w:r>
        <w:t>D.</w:t>
      </w:r>
      <w:r>
        <w:rPr>
          <w:spacing w:val="4"/>
        </w:rPr>
        <w:t xml:space="preserve"> </w:t>
      </w:r>
      <w:r>
        <w:rPr>
          <w:spacing w:val="1"/>
        </w:rPr>
        <w:t>(1999</w:t>
      </w:r>
      <w:r>
        <w:rPr>
          <w:spacing w:val="-2"/>
        </w:rPr>
        <w:t>)</w:t>
      </w:r>
      <w:r>
        <w:t>. Mat</w:t>
      </w:r>
      <w:r>
        <w:rPr>
          <w:spacing w:val="-1"/>
        </w:rPr>
        <w:t>h</w:t>
      </w:r>
      <w:r>
        <w:rPr>
          <w:spacing w:val="3"/>
        </w:rPr>
        <w:t>e</w:t>
      </w:r>
      <w:r>
        <w:rPr>
          <w:spacing w:val="-1"/>
        </w:rPr>
        <w:t>m</w:t>
      </w:r>
      <w:r>
        <w:t>atical</w:t>
      </w:r>
      <w:r>
        <w:rPr>
          <w:spacing w:val="-4"/>
        </w:rPr>
        <w:t xml:space="preserve"> </w:t>
      </w:r>
      <w:r>
        <w:rPr>
          <w:spacing w:val="1"/>
        </w:rPr>
        <w:t>prob</w:t>
      </w:r>
      <w:r>
        <w:t>lem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2"/>
        </w:rPr>
        <w:t>l</w:t>
      </w:r>
      <w:r>
        <w:rPr>
          <w:spacing w:val="-1"/>
        </w:rPr>
        <w:t>v</w:t>
      </w:r>
      <w:r>
        <w:rPr>
          <w:spacing w:val="2"/>
        </w:rPr>
        <w:t>i</w:t>
      </w:r>
      <w:r>
        <w:rPr>
          <w:spacing w:val="-1"/>
        </w:rPr>
        <w:t>n</w:t>
      </w:r>
      <w:r>
        <w:t>g in</w:t>
      </w:r>
      <w:r>
        <w:rPr>
          <w:spacing w:val="4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1"/>
        </w:rPr>
        <w:t>ppor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t</w:t>
      </w:r>
      <w:r>
        <w:rPr>
          <w:spacing w:val="-1"/>
        </w:rPr>
        <w:t>h</w:t>
      </w:r>
      <w:r>
        <w:t>e c</w:t>
      </w:r>
      <w:r>
        <w:rPr>
          <w:spacing w:val="-1"/>
        </w:rPr>
        <w:t>u</w:t>
      </w:r>
      <w:r>
        <w:rPr>
          <w:spacing w:val="1"/>
        </w:rPr>
        <w:t>rr</w:t>
      </w:r>
      <w:r>
        <w:t>ic</w:t>
      </w:r>
      <w:r>
        <w:rPr>
          <w:spacing w:val="-1"/>
        </w:rPr>
        <w:t>u</w:t>
      </w:r>
      <w:r>
        <w:rPr>
          <w:spacing w:val="2"/>
        </w:rPr>
        <w:t>l</w:t>
      </w:r>
      <w:r>
        <w:rPr>
          <w:spacing w:val="1"/>
        </w:rPr>
        <w:t>u</w:t>
      </w:r>
      <w:r>
        <w:rPr>
          <w:spacing w:val="-4"/>
        </w:rPr>
        <w:t>m</w:t>
      </w:r>
      <w:r>
        <w:t xml:space="preserve">? </w:t>
      </w:r>
      <w:r>
        <w:rPr>
          <w:spacing w:val="46"/>
        </w:rPr>
        <w:t xml:space="preserve"> </w:t>
      </w:r>
      <w:r>
        <w:rPr>
          <w:i/>
          <w:spacing w:val="1"/>
        </w:rPr>
        <w:t>In</w:t>
      </w:r>
      <w:r>
        <w:rPr>
          <w:i/>
        </w:rPr>
        <w:t>te</w:t>
      </w:r>
      <w:r>
        <w:rPr>
          <w:i/>
          <w:spacing w:val="-1"/>
        </w:rPr>
        <w:t>r</w:t>
      </w:r>
      <w:r>
        <w:rPr>
          <w:i/>
          <w:spacing w:val="1"/>
        </w:rPr>
        <w:t>na</w:t>
      </w:r>
      <w:r>
        <w:rPr>
          <w:i/>
        </w:rPr>
        <w:t>ti</w:t>
      </w:r>
      <w:r>
        <w:rPr>
          <w:i/>
          <w:spacing w:val="1"/>
        </w:rPr>
        <w:t>ona</w:t>
      </w:r>
      <w:r>
        <w:rPr>
          <w:i/>
        </w:rPr>
        <w:t>l</w:t>
      </w:r>
      <w:r>
        <w:rPr>
          <w:i/>
          <w:spacing w:val="16"/>
        </w:rPr>
        <w:t xml:space="preserve"> </w:t>
      </w:r>
      <w:r>
        <w:rPr>
          <w:i/>
        </w:rPr>
        <w:t>J</w:t>
      </w:r>
      <w:r>
        <w:rPr>
          <w:i/>
          <w:spacing w:val="1"/>
        </w:rPr>
        <w:t>ou</w:t>
      </w:r>
      <w:r>
        <w:rPr>
          <w:i/>
          <w:spacing w:val="-1"/>
        </w:rPr>
        <w:t>r</w:t>
      </w:r>
      <w:r>
        <w:rPr>
          <w:i/>
          <w:spacing w:val="1"/>
        </w:rPr>
        <w:t>na</w:t>
      </w:r>
      <w:r>
        <w:rPr>
          <w:i/>
        </w:rPr>
        <w:t>l</w:t>
      </w:r>
      <w:r>
        <w:rPr>
          <w:i/>
          <w:spacing w:val="21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f</w:t>
      </w:r>
      <w:r>
        <w:rPr>
          <w:i/>
          <w:spacing w:val="25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em</w:t>
      </w:r>
      <w:r>
        <w:rPr>
          <w:i/>
          <w:spacing w:val="1"/>
        </w:rPr>
        <w:t>a</w:t>
      </w:r>
      <w:r>
        <w:rPr>
          <w:i/>
        </w:rPr>
        <w:t>tic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16"/>
        </w:rPr>
        <w:t xml:space="preserve"> </w:t>
      </w:r>
      <w:r>
        <w:rPr>
          <w:i/>
          <w:spacing w:val="1"/>
        </w:rPr>
        <w:t>Edu</w:t>
      </w:r>
      <w:r>
        <w:rPr>
          <w:i/>
        </w:rPr>
        <w:t>c</w:t>
      </w:r>
      <w:r>
        <w:rPr>
          <w:i/>
          <w:spacing w:val="-1"/>
        </w:rPr>
        <w:t>a</w:t>
      </w:r>
      <w:r>
        <w:rPr>
          <w:i/>
        </w:rPr>
        <w:t>ti</w:t>
      </w:r>
      <w:r>
        <w:rPr>
          <w:i/>
          <w:spacing w:val="1"/>
        </w:rPr>
        <w:t>o</w:t>
      </w:r>
      <w:r>
        <w:rPr>
          <w:i/>
        </w:rPr>
        <w:t>n</w:t>
      </w:r>
      <w:r>
        <w:rPr>
          <w:i/>
          <w:spacing w:val="20"/>
        </w:rPr>
        <w:t xml:space="preserve"> </w:t>
      </w:r>
      <w:r>
        <w:rPr>
          <w:i/>
        </w:rPr>
        <w:t>in</w:t>
      </w:r>
      <w:r>
        <w:rPr>
          <w:i/>
          <w:spacing w:val="26"/>
        </w:rPr>
        <w:t xml:space="preserve"> </w:t>
      </w:r>
      <w:r>
        <w:rPr>
          <w:i/>
          <w:spacing w:val="1"/>
        </w:rPr>
        <w:t>S</w:t>
      </w:r>
      <w:r>
        <w:rPr>
          <w:i/>
        </w:rPr>
        <w:t>cie</w:t>
      </w:r>
      <w:r>
        <w:rPr>
          <w:i/>
          <w:spacing w:val="1"/>
        </w:rPr>
        <w:t>n</w:t>
      </w:r>
      <w:r>
        <w:rPr>
          <w:i/>
        </w:rPr>
        <w:t>ce</w:t>
      </w:r>
      <w:r>
        <w:rPr>
          <w:i/>
          <w:spacing w:val="21"/>
        </w:rPr>
        <w:t xml:space="preserve"> </w:t>
      </w:r>
      <w:r>
        <w:rPr>
          <w:i/>
          <w:spacing w:val="1"/>
        </w:rPr>
        <w:t>an</w:t>
      </w:r>
      <w:r>
        <w:rPr>
          <w:i/>
        </w:rPr>
        <w:t>d</w:t>
      </w:r>
      <w:r>
        <w:rPr>
          <w:i/>
          <w:spacing w:val="25"/>
        </w:rPr>
        <w:t xml:space="preserve"> </w:t>
      </w:r>
      <w:r>
        <w:rPr>
          <w:i/>
        </w:rPr>
        <w:t>Tec</w:t>
      </w:r>
      <w:r>
        <w:rPr>
          <w:i/>
          <w:spacing w:val="1"/>
        </w:rPr>
        <w:t>hno</w:t>
      </w:r>
      <w:r>
        <w:rPr>
          <w:i/>
        </w:rPr>
        <w:t>l</w:t>
      </w:r>
      <w:r>
        <w:rPr>
          <w:i/>
          <w:spacing w:val="-1"/>
        </w:rPr>
        <w:t>o</w:t>
      </w:r>
      <w:r>
        <w:rPr>
          <w:i/>
          <w:spacing w:val="1"/>
        </w:rPr>
        <w:t>g</w:t>
      </w:r>
      <w:r>
        <w:rPr>
          <w:i/>
        </w:rPr>
        <w:t>y</w:t>
      </w:r>
      <w:r>
        <w:t>,</w:t>
      </w:r>
      <w:r>
        <w:rPr>
          <w:spacing w:val="17"/>
        </w:rPr>
        <w:t xml:space="preserve"> </w:t>
      </w:r>
      <w:r>
        <w:rPr>
          <w:i/>
          <w:spacing w:val="1"/>
        </w:rPr>
        <w:t>30</w:t>
      </w:r>
      <w:r>
        <w:rPr>
          <w:spacing w:val="1"/>
        </w:rPr>
        <w:t>(</w:t>
      </w:r>
      <w:r>
        <w:rPr>
          <w:spacing w:val="-1"/>
        </w:rPr>
        <w:t>3</w:t>
      </w:r>
      <w:r>
        <w:t>)</w:t>
      </w:r>
    </w:p>
    <w:p w14:paraId="44469E14" w14:textId="77777777" w:rsidR="00997560" w:rsidRDefault="00DF722D">
      <w:pPr>
        <w:spacing w:line="220" w:lineRule="exact"/>
        <w:ind w:left="832"/>
        <w:sectPr w:rsidR="00997560">
          <w:pgSz w:w="11920" w:h="16840"/>
          <w:pgMar w:top="1560" w:right="1680" w:bottom="280" w:left="1020" w:header="0" w:footer="890" w:gutter="0"/>
          <w:cols w:space="720"/>
        </w:sectPr>
      </w:pPr>
      <w:r>
        <w:rPr>
          <w:spacing w:val="1"/>
        </w:rPr>
        <w:t>351</w:t>
      </w:r>
      <w:r>
        <w:rPr>
          <w:spacing w:val="-1"/>
        </w:rPr>
        <w:t>–</w:t>
      </w:r>
      <w:r>
        <w:rPr>
          <w:spacing w:val="1"/>
        </w:rPr>
        <w:t>371.</w:t>
      </w:r>
    </w:p>
    <w:p w14:paraId="44469E15" w14:textId="77777777" w:rsidR="00997560" w:rsidRDefault="00997560">
      <w:pPr>
        <w:spacing w:before="5" w:line="220" w:lineRule="exact"/>
        <w:rPr>
          <w:sz w:val="22"/>
          <w:szCs w:val="22"/>
        </w:rPr>
      </w:pPr>
    </w:p>
    <w:p w14:paraId="44469E16" w14:textId="77777777" w:rsidR="00997560" w:rsidRDefault="00DF722D">
      <w:pPr>
        <w:spacing w:before="33"/>
        <w:ind w:left="833" w:right="273" w:hanging="720"/>
        <w:jc w:val="both"/>
      </w:pPr>
      <w:r>
        <w:t>H</w:t>
      </w:r>
      <w:r>
        <w:rPr>
          <w:spacing w:val="4"/>
        </w:rPr>
        <w:t>o</w:t>
      </w:r>
      <w:r>
        <w:rPr>
          <w:spacing w:val="-4"/>
        </w:rPr>
        <w:t>y</w:t>
      </w:r>
      <w:r>
        <w:t>le</w:t>
      </w:r>
      <w:r>
        <w:rPr>
          <w:spacing w:val="-1"/>
        </w:rPr>
        <w:t>s</w:t>
      </w:r>
      <w:r>
        <w:t>,</w:t>
      </w:r>
      <w:r>
        <w:rPr>
          <w:spacing w:val="5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.</w:t>
      </w:r>
      <w:r>
        <w:t>,</w:t>
      </w:r>
      <w:r>
        <w:rPr>
          <w:spacing w:val="9"/>
        </w:rPr>
        <w:t xml:space="preserve"> </w:t>
      </w:r>
      <w:r>
        <w:t>N</w:t>
      </w:r>
      <w:r>
        <w:rPr>
          <w:spacing w:val="1"/>
        </w:rPr>
        <w:t>o</w:t>
      </w:r>
      <w:r>
        <w:rPr>
          <w:spacing w:val="2"/>
        </w:rPr>
        <w:t>s</w:t>
      </w:r>
      <w:r>
        <w:rPr>
          <w:spacing w:val="-1"/>
        </w:rPr>
        <w:t>s</w:t>
      </w:r>
      <w:r>
        <w:t>,</w:t>
      </w:r>
      <w:r>
        <w:rPr>
          <w:spacing w:val="6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.</w:t>
      </w:r>
      <w:r>
        <w:t>,</w:t>
      </w:r>
      <w:r>
        <w:rPr>
          <w:spacing w:val="9"/>
        </w:rPr>
        <w:t xml:space="preserve"> </w:t>
      </w:r>
      <w:r>
        <w:t>Va</w:t>
      </w:r>
      <w:r>
        <w:rPr>
          <w:spacing w:val="-1"/>
        </w:rPr>
        <w:t>h</w:t>
      </w:r>
      <w:r>
        <w:rPr>
          <w:spacing w:val="3"/>
        </w:rPr>
        <w:t>e</w:t>
      </w:r>
      <w:r>
        <w:rPr>
          <w:spacing w:val="-1"/>
        </w:rPr>
        <w:t>y</w:t>
      </w:r>
      <w:r>
        <w:t>,</w:t>
      </w:r>
      <w:r>
        <w:rPr>
          <w:spacing w:val="6"/>
        </w:rPr>
        <w:t xml:space="preserve"> </w:t>
      </w:r>
      <w:r>
        <w:rPr>
          <w:spacing w:val="2"/>
        </w:rPr>
        <w:t>P</w:t>
      </w:r>
      <w:r>
        <w:t>.</w:t>
      </w:r>
      <w:r>
        <w:rPr>
          <w:spacing w:val="9"/>
        </w:rPr>
        <w:t xml:space="preserve"> </w:t>
      </w:r>
      <w:r>
        <w:t>&amp;</w:t>
      </w:r>
      <w:r>
        <w:rPr>
          <w:spacing w:val="7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s</w:t>
      </w:r>
      <w:r>
        <w:t>c</w:t>
      </w:r>
      <w:r>
        <w:rPr>
          <w:spacing w:val="-1"/>
        </w:rPr>
        <w:t>h</w:t>
      </w:r>
      <w:r>
        <w:rPr>
          <w:spacing w:val="3"/>
        </w:rPr>
        <w:t>e</w:t>
      </w:r>
      <w:r>
        <w:t>lle,</w:t>
      </w:r>
      <w:r>
        <w:rPr>
          <w:spacing w:val="2"/>
        </w:rPr>
        <w:t xml:space="preserve"> J</w:t>
      </w:r>
      <w:r>
        <w:t>.</w:t>
      </w:r>
      <w:r>
        <w:rPr>
          <w:spacing w:val="10"/>
        </w:rPr>
        <w:t xml:space="preserve"> </w:t>
      </w:r>
      <w:r>
        <w:rPr>
          <w:spacing w:val="1"/>
        </w:rPr>
        <w:t>(2</w:t>
      </w:r>
      <w:r>
        <w:rPr>
          <w:spacing w:val="-1"/>
        </w:rPr>
        <w:t>01</w:t>
      </w:r>
      <w:r>
        <w:rPr>
          <w:spacing w:val="1"/>
        </w:rPr>
        <w:t>3)</w:t>
      </w:r>
      <w:r>
        <w:t>.</w:t>
      </w:r>
      <w:r>
        <w:rPr>
          <w:spacing w:val="5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or</w:t>
      </w:r>
      <w:r>
        <w:rPr>
          <w:spacing w:val="-1"/>
        </w:rPr>
        <w:t>n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t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"/>
        </w:rPr>
        <w:t xml:space="preserve"> M</w:t>
      </w:r>
      <w:r>
        <w:t>at</w:t>
      </w:r>
      <w:r>
        <w:rPr>
          <w:spacing w:val="-1"/>
        </w:rPr>
        <w:t>h</w:t>
      </w:r>
      <w:r>
        <w:rPr>
          <w:spacing w:val="3"/>
        </w:rPr>
        <w:t>e</w:t>
      </w:r>
      <w:r>
        <w:rPr>
          <w:spacing w:val="-1"/>
        </w:rPr>
        <w:t>m</w:t>
      </w:r>
      <w:r>
        <w:t>ati</w:t>
      </w:r>
      <w:r>
        <w:rPr>
          <w:spacing w:val="3"/>
        </w:rPr>
        <w:t>c</w:t>
      </w:r>
      <w:r>
        <w:rPr>
          <w:spacing w:val="2"/>
        </w:rPr>
        <w:t>s</w:t>
      </w:r>
      <w:r>
        <w:t xml:space="preserve">: </w:t>
      </w:r>
      <w:r>
        <w:rPr>
          <w:spacing w:val="1"/>
        </w:rPr>
        <w:t>d</w:t>
      </w:r>
      <w:r>
        <w:t>e</w:t>
      </w:r>
      <w:r>
        <w:rPr>
          <w:spacing w:val="-1"/>
        </w:rPr>
        <w:t>s</w:t>
      </w:r>
      <w:r>
        <w:t>i</w:t>
      </w:r>
      <w:r>
        <w:rPr>
          <w:spacing w:val="1"/>
        </w:rPr>
        <w:t>g</w:t>
      </w:r>
      <w:r>
        <w:rPr>
          <w:spacing w:val="-1"/>
        </w:rPr>
        <w:t>n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g</w:t>
      </w:r>
      <w:r>
        <w:t>ital tec</w:t>
      </w:r>
      <w:r>
        <w:rPr>
          <w:spacing w:val="-1"/>
        </w:rPr>
        <w:t>hn</w:t>
      </w:r>
      <w:r>
        <w:rPr>
          <w:spacing w:val="1"/>
        </w:rPr>
        <w:t>o</w:t>
      </w:r>
      <w:r>
        <w:t>l</w:t>
      </w:r>
      <w:r>
        <w:rPr>
          <w:spacing w:val="4"/>
        </w:rPr>
        <w:t>o</w:t>
      </w:r>
      <w:r>
        <w:rPr>
          <w:spacing w:val="1"/>
        </w:rPr>
        <w:t>g</w:t>
      </w:r>
      <w:r>
        <w:t>y</w:t>
      </w:r>
      <w:r>
        <w:rPr>
          <w:spacing w:val="-10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teac</w:t>
      </w:r>
      <w:r>
        <w:rPr>
          <w:spacing w:val="-1"/>
        </w:rPr>
        <w:t>h</w:t>
      </w:r>
      <w:r>
        <w:t>er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d</w:t>
      </w:r>
      <w:r>
        <w:t>a</w:t>
      </w:r>
      <w:r>
        <w:rPr>
          <w:spacing w:val="1"/>
        </w:rPr>
        <w:t>p</w:t>
      </w:r>
      <w:r>
        <w:t>tati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s</w:t>
      </w:r>
      <w:r>
        <w:t>cal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1"/>
        </w:rPr>
        <w:t>g</w:t>
      </w:r>
      <w:r>
        <w:t>.</w:t>
      </w:r>
      <w:r>
        <w:rPr>
          <w:spacing w:val="-5"/>
        </w:rPr>
        <w:t xml:space="preserve"> </w:t>
      </w:r>
      <w:r>
        <w:rPr>
          <w:i/>
        </w:rPr>
        <w:t>ZDM</w:t>
      </w:r>
      <w:r>
        <w:rPr>
          <w:i/>
          <w:spacing w:val="-4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3"/>
        </w:rPr>
        <w:t>m</w:t>
      </w:r>
      <w:r>
        <w:rPr>
          <w:i/>
          <w:spacing w:val="1"/>
        </w:rPr>
        <w:t>a</w:t>
      </w:r>
      <w:r>
        <w:rPr>
          <w:i/>
        </w:rPr>
        <w:t>tics</w:t>
      </w:r>
      <w:r>
        <w:rPr>
          <w:i/>
          <w:spacing w:val="-10"/>
        </w:rPr>
        <w:t xml:space="preserve"> </w:t>
      </w:r>
      <w:r>
        <w:rPr>
          <w:i/>
          <w:spacing w:val="1"/>
        </w:rPr>
        <w:t>Edu</w:t>
      </w:r>
      <w:r>
        <w:rPr>
          <w:i/>
        </w:rPr>
        <w:t>c</w:t>
      </w:r>
      <w:r>
        <w:rPr>
          <w:i/>
          <w:spacing w:val="1"/>
        </w:rPr>
        <w:t>a</w:t>
      </w:r>
      <w:r>
        <w:rPr>
          <w:i/>
        </w:rPr>
        <w:t>ti</w:t>
      </w:r>
      <w:r>
        <w:rPr>
          <w:i/>
          <w:spacing w:val="1"/>
        </w:rPr>
        <w:t>on</w:t>
      </w:r>
      <w:r>
        <w:rPr>
          <w:i/>
        </w:rPr>
        <w:t>,</w:t>
      </w:r>
      <w:r>
        <w:rPr>
          <w:i/>
          <w:spacing w:val="-10"/>
        </w:rPr>
        <w:t xml:space="preserve"> </w:t>
      </w:r>
      <w:r>
        <w:rPr>
          <w:i/>
          <w:spacing w:val="1"/>
        </w:rPr>
        <w:t>45</w:t>
      </w:r>
      <w:r>
        <w:rPr>
          <w:spacing w:val="-2"/>
        </w:rPr>
        <w:t>(</w:t>
      </w:r>
      <w:hyperlink r:id="rId51">
        <w:r>
          <w:rPr>
            <w:spacing w:val="-1"/>
          </w:rPr>
          <w:t>7</w:t>
        </w:r>
        <w:r>
          <w:rPr>
            <w:spacing w:val="1"/>
          </w:rPr>
          <w:t>)</w:t>
        </w:r>
      </w:hyperlink>
      <w:r>
        <w:t>,</w:t>
      </w:r>
      <w:r>
        <w:rPr>
          <w:spacing w:val="-4"/>
        </w:rPr>
        <w:t xml:space="preserve"> </w:t>
      </w:r>
      <w:r>
        <w:rPr>
          <w:spacing w:val="1"/>
        </w:rPr>
        <w:t>10</w:t>
      </w:r>
      <w:r>
        <w:rPr>
          <w:spacing w:val="-1"/>
        </w:rPr>
        <w:t>5</w:t>
      </w:r>
      <w:r>
        <w:rPr>
          <w:spacing w:val="1"/>
        </w:rPr>
        <w:t>7</w:t>
      </w:r>
      <w:r>
        <w:rPr>
          <w:spacing w:val="-1"/>
        </w:rPr>
        <w:t>–</w:t>
      </w:r>
      <w:r>
        <w:rPr>
          <w:spacing w:val="1"/>
        </w:rPr>
        <w:t>1070.</w:t>
      </w:r>
    </w:p>
    <w:p w14:paraId="44469E17" w14:textId="77777777" w:rsidR="00997560" w:rsidRDefault="00DF722D">
      <w:pPr>
        <w:spacing w:before="60"/>
        <w:ind w:left="113"/>
      </w:pPr>
      <w:r>
        <w:rPr>
          <w:spacing w:val="2"/>
        </w:rPr>
        <w:t>J</w:t>
      </w:r>
      <w:r>
        <w:t>a</w:t>
      </w:r>
      <w:r>
        <w:rPr>
          <w:spacing w:val="1"/>
        </w:rPr>
        <w:t>b</w:t>
      </w:r>
      <w:r>
        <w:t>l</w:t>
      </w:r>
      <w:r>
        <w:rPr>
          <w:spacing w:val="1"/>
        </w:rPr>
        <w:t>o</w:t>
      </w:r>
      <w:r>
        <w:rPr>
          <w:spacing w:val="-1"/>
        </w:rPr>
        <w:t>nk</w:t>
      </w:r>
      <w:r>
        <w:t>a,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t>.</w:t>
      </w:r>
      <w:r>
        <w:rPr>
          <w:spacing w:val="1"/>
        </w:rPr>
        <w:t xml:space="preserve"> (2</w:t>
      </w:r>
      <w:r>
        <w:rPr>
          <w:spacing w:val="-1"/>
        </w:rPr>
        <w:t>0</w:t>
      </w:r>
      <w:r>
        <w:rPr>
          <w:spacing w:val="1"/>
        </w:rPr>
        <w:t>03)</w:t>
      </w:r>
      <w:r>
        <w:t>.</w:t>
      </w:r>
      <w:r>
        <w:rPr>
          <w:spacing w:val="-3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  <w:spacing w:val="-3"/>
        </w:rPr>
        <w:t>t</w:t>
      </w:r>
      <w:r>
        <w:rPr>
          <w:i/>
          <w:spacing w:val="1"/>
        </w:rPr>
        <w:t>h</w:t>
      </w:r>
      <w:r>
        <w:rPr>
          <w:i/>
        </w:rPr>
        <w:t>em</w:t>
      </w:r>
      <w:r>
        <w:rPr>
          <w:i/>
          <w:spacing w:val="-1"/>
        </w:rPr>
        <w:t>a</w:t>
      </w:r>
      <w:r>
        <w:rPr>
          <w:i/>
        </w:rPr>
        <w:t>tic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8"/>
        </w:rPr>
        <w:t xml:space="preserve"> </w:t>
      </w:r>
      <w:r>
        <w:rPr>
          <w:i/>
        </w:rPr>
        <w:t>lite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cy</w:t>
      </w:r>
      <w:r>
        <w:t>.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.</w:t>
      </w:r>
      <w:r>
        <w:rPr>
          <w:spacing w:val="1"/>
        </w:rPr>
        <w:t xml:space="preserve"> </w:t>
      </w:r>
      <w:r>
        <w:rPr>
          <w:spacing w:val="2"/>
        </w:rPr>
        <w:t>J</w:t>
      </w:r>
      <w:r>
        <w:t>.</w:t>
      </w:r>
      <w:r>
        <w:rPr>
          <w:spacing w:val="2"/>
        </w:rPr>
        <w:t xml:space="preserve"> B</w:t>
      </w:r>
      <w:r>
        <w:t>i</w:t>
      </w:r>
      <w:r>
        <w:rPr>
          <w:spacing w:val="-1"/>
        </w:rPr>
        <w:t>sh</w:t>
      </w:r>
      <w:r>
        <w:rPr>
          <w:spacing w:val="1"/>
        </w:rPr>
        <w:t>op</w:t>
      </w:r>
      <w:r>
        <w:t>,</w:t>
      </w:r>
      <w:r>
        <w:rPr>
          <w:spacing w:val="-3"/>
        </w:rPr>
        <w:t xml:space="preserve"> </w:t>
      </w:r>
      <w:r>
        <w:t>M.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l</w:t>
      </w:r>
      <w:r>
        <w:rPr>
          <w:spacing w:val="3"/>
        </w:rPr>
        <w:t>e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s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.</w:t>
      </w:r>
      <w:r>
        <w:rPr>
          <w:spacing w:val="1"/>
        </w:rPr>
        <w:t xml:space="preserve"> </w:t>
      </w:r>
      <w:r>
        <w:t>Keitel,</w:t>
      </w:r>
      <w:r>
        <w:rPr>
          <w:spacing w:val="-2"/>
        </w:rPr>
        <w:t xml:space="preserve"> </w:t>
      </w:r>
      <w:r>
        <w:rPr>
          <w:spacing w:val="2"/>
        </w:rPr>
        <w:t>J</w:t>
      </w:r>
      <w:r>
        <w:t>.</w:t>
      </w:r>
      <w:r>
        <w:rPr>
          <w:spacing w:val="2"/>
        </w:rPr>
        <w:t xml:space="preserve"> </w:t>
      </w:r>
      <w:r>
        <w:t>Kil</w:t>
      </w:r>
      <w:r>
        <w:rPr>
          <w:spacing w:val="1"/>
        </w:rPr>
        <w:t>p</w:t>
      </w:r>
      <w:r>
        <w:t>at</w:t>
      </w:r>
      <w:r>
        <w:rPr>
          <w:spacing w:val="1"/>
        </w:rPr>
        <w:t>r</w:t>
      </w:r>
      <w:r>
        <w:t>ic</w:t>
      </w:r>
      <w:r>
        <w:rPr>
          <w:spacing w:val="-1"/>
        </w:rPr>
        <w:t>k</w:t>
      </w:r>
      <w:r>
        <w:t>,</w:t>
      </w:r>
      <w:r>
        <w:rPr>
          <w:spacing w:val="-6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F.</w:t>
      </w:r>
      <w:r>
        <w:rPr>
          <w:spacing w:val="1"/>
        </w:rPr>
        <w:t xml:space="preserve"> </w:t>
      </w:r>
      <w:r>
        <w:t>K.</w:t>
      </w:r>
    </w:p>
    <w:p w14:paraId="44469E18" w14:textId="77777777" w:rsidR="00997560" w:rsidRDefault="00DF722D">
      <w:pPr>
        <w:spacing w:before="1" w:line="220" w:lineRule="exact"/>
        <w:ind w:left="833" w:right="270"/>
      </w:pPr>
      <w:r>
        <w:t>S.</w:t>
      </w:r>
      <w:r>
        <w:rPr>
          <w:spacing w:val="42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1"/>
        </w:rPr>
        <w:t>un</w:t>
      </w:r>
      <w:r>
        <w:t>g</w:t>
      </w:r>
      <w:r>
        <w:rPr>
          <w:spacing w:val="35"/>
        </w:rPr>
        <w:t xml:space="preserve"> </w:t>
      </w:r>
      <w:r>
        <w:rPr>
          <w:spacing w:val="1"/>
        </w:rPr>
        <w:t>(Ed</w:t>
      </w:r>
      <w:r>
        <w:rPr>
          <w:spacing w:val="-1"/>
        </w:rPr>
        <w:t>s</w:t>
      </w:r>
      <w:r>
        <w:rPr>
          <w:spacing w:val="1"/>
        </w:rPr>
        <w:t>.</w:t>
      </w:r>
      <w:r>
        <w:t>)</w:t>
      </w:r>
      <w:r>
        <w:rPr>
          <w:spacing w:val="37"/>
        </w:rPr>
        <w:t xml:space="preserve"> </w:t>
      </w:r>
      <w:r>
        <w:rPr>
          <w:spacing w:val="1"/>
        </w:rPr>
        <w:t>(2003)</w:t>
      </w:r>
      <w:r>
        <w:t>.</w:t>
      </w:r>
      <w:r>
        <w:rPr>
          <w:spacing w:val="36"/>
        </w:rPr>
        <w:t xml:space="preserve"> </w:t>
      </w:r>
      <w:r>
        <w:rPr>
          <w:i/>
          <w:spacing w:val="1"/>
        </w:rPr>
        <w:t>S</w:t>
      </w:r>
      <w:r>
        <w:rPr>
          <w:i/>
        </w:rPr>
        <w:t>e</w:t>
      </w:r>
      <w:r>
        <w:rPr>
          <w:i/>
          <w:spacing w:val="-2"/>
        </w:rPr>
        <w:t>c</w:t>
      </w:r>
      <w:r>
        <w:rPr>
          <w:i/>
          <w:spacing w:val="1"/>
        </w:rPr>
        <w:t>on</w:t>
      </w:r>
      <w:r>
        <w:rPr>
          <w:i/>
        </w:rPr>
        <w:t>d</w:t>
      </w:r>
      <w:r>
        <w:rPr>
          <w:i/>
          <w:spacing w:val="36"/>
        </w:rPr>
        <w:t xml:space="preserve"> 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te</w:t>
      </w:r>
      <w:r>
        <w:rPr>
          <w:i/>
          <w:spacing w:val="-1"/>
        </w:rPr>
        <w:t>r</w:t>
      </w:r>
      <w:r>
        <w:rPr>
          <w:i/>
          <w:spacing w:val="1"/>
        </w:rPr>
        <w:t>na</w:t>
      </w:r>
      <w:r>
        <w:rPr>
          <w:i/>
        </w:rPr>
        <w:t>ti</w:t>
      </w:r>
      <w:r>
        <w:rPr>
          <w:i/>
          <w:spacing w:val="1"/>
        </w:rPr>
        <w:t>ona</w:t>
      </w:r>
      <w:r>
        <w:rPr>
          <w:i/>
        </w:rPr>
        <w:t>l</w:t>
      </w:r>
      <w:r>
        <w:rPr>
          <w:i/>
          <w:spacing w:val="31"/>
        </w:rPr>
        <w:t xml:space="preserve"> </w:t>
      </w:r>
      <w:r>
        <w:rPr>
          <w:i/>
          <w:spacing w:val="-1"/>
        </w:rPr>
        <w:t>h</w:t>
      </w:r>
      <w:r>
        <w:rPr>
          <w:i/>
          <w:spacing w:val="1"/>
        </w:rPr>
        <w:t>an</w:t>
      </w:r>
      <w:r>
        <w:rPr>
          <w:i/>
          <w:spacing w:val="-1"/>
        </w:rPr>
        <w:t>d</w:t>
      </w:r>
      <w:r>
        <w:rPr>
          <w:i/>
          <w:spacing w:val="1"/>
        </w:rPr>
        <w:t>boo</w:t>
      </w:r>
      <w:r>
        <w:rPr>
          <w:i/>
        </w:rPr>
        <w:t>k</w:t>
      </w:r>
      <w:r>
        <w:rPr>
          <w:i/>
          <w:spacing w:val="31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f</w:t>
      </w:r>
      <w:r>
        <w:rPr>
          <w:i/>
          <w:spacing w:val="39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em</w:t>
      </w:r>
      <w:r>
        <w:rPr>
          <w:i/>
          <w:spacing w:val="1"/>
        </w:rPr>
        <w:t>a</w:t>
      </w:r>
      <w:r>
        <w:rPr>
          <w:i/>
        </w:rPr>
        <w:t>tics</w:t>
      </w:r>
      <w:r>
        <w:rPr>
          <w:i/>
          <w:spacing w:val="3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>du</w:t>
      </w:r>
      <w:r>
        <w:rPr>
          <w:i/>
        </w:rPr>
        <w:t>c</w:t>
      </w:r>
      <w:r>
        <w:rPr>
          <w:i/>
          <w:spacing w:val="1"/>
        </w:rPr>
        <w:t>a</w:t>
      </w:r>
      <w:r>
        <w:rPr>
          <w:i/>
        </w:rPr>
        <w:t>ti</w:t>
      </w:r>
      <w:r>
        <w:rPr>
          <w:i/>
          <w:spacing w:val="1"/>
        </w:rPr>
        <w:t>on</w:t>
      </w:r>
      <w:r>
        <w:t>,</w:t>
      </w:r>
      <w:r>
        <w:rPr>
          <w:spacing w:val="34"/>
        </w:rPr>
        <w:t xml:space="preserve"> </w:t>
      </w:r>
      <w:r>
        <w:rPr>
          <w:spacing w:val="1"/>
        </w:rPr>
        <w:t>pp</w:t>
      </w:r>
      <w:r>
        <w:t>.</w:t>
      </w:r>
      <w:r>
        <w:rPr>
          <w:spacing w:val="40"/>
        </w:rPr>
        <w:t xml:space="preserve"> </w:t>
      </w:r>
      <w:r>
        <w:rPr>
          <w:spacing w:val="1"/>
        </w:rPr>
        <w:t>75–</w:t>
      </w:r>
      <w:r>
        <w:rPr>
          <w:spacing w:val="-1"/>
        </w:rPr>
        <w:t>1</w:t>
      </w:r>
      <w:r>
        <w:rPr>
          <w:spacing w:val="1"/>
        </w:rPr>
        <w:t>0</w:t>
      </w:r>
      <w:r>
        <w:rPr>
          <w:spacing w:val="-1"/>
        </w:rPr>
        <w:t xml:space="preserve">2. </w:t>
      </w:r>
      <w:r>
        <w:t>D</w:t>
      </w:r>
      <w:r>
        <w:rPr>
          <w:spacing w:val="1"/>
        </w:rPr>
        <w:t>ordr</w:t>
      </w:r>
      <w:r>
        <w:t>ec</w:t>
      </w:r>
      <w:r>
        <w:rPr>
          <w:spacing w:val="-1"/>
        </w:rPr>
        <w:t>h</w:t>
      </w:r>
      <w:r>
        <w:t>t,</w:t>
      </w:r>
      <w:r>
        <w:rPr>
          <w:spacing w:val="-10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Net</w:t>
      </w:r>
      <w:r>
        <w:rPr>
          <w:spacing w:val="-1"/>
        </w:rPr>
        <w:t>h</w:t>
      </w:r>
      <w:r>
        <w:t>e</w:t>
      </w:r>
      <w:r>
        <w:rPr>
          <w:spacing w:val="1"/>
        </w:rPr>
        <w:t>r</w:t>
      </w:r>
      <w:r>
        <w:t>la</w:t>
      </w:r>
      <w:r>
        <w:rPr>
          <w:spacing w:val="-1"/>
        </w:rPr>
        <w:t>n</w:t>
      </w:r>
      <w:r>
        <w:rPr>
          <w:spacing w:val="4"/>
        </w:rPr>
        <w:t>d</w:t>
      </w:r>
      <w:r>
        <w:rPr>
          <w:spacing w:val="-1"/>
        </w:rPr>
        <w:t>s</w:t>
      </w:r>
      <w:r>
        <w:t>:</w:t>
      </w:r>
      <w:r>
        <w:rPr>
          <w:spacing w:val="-7"/>
        </w:rPr>
        <w:t xml:space="preserve"> </w:t>
      </w:r>
      <w:r>
        <w:t>Kl</w:t>
      </w:r>
      <w:r>
        <w:rPr>
          <w:spacing w:val="1"/>
        </w:rPr>
        <w:t>u</w:t>
      </w:r>
      <w:r>
        <w:rPr>
          <w:spacing w:val="-2"/>
        </w:rPr>
        <w:t>w</w:t>
      </w:r>
      <w:r>
        <w:t>e</w:t>
      </w:r>
      <w:r>
        <w:rPr>
          <w:spacing w:val="1"/>
        </w:rPr>
        <w:t>r</w:t>
      </w:r>
      <w:r>
        <w:t>.</w:t>
      </w:r>
    </w:p>
    <w:p w14:paraId="44469E19" w14:textId="77777777" w:rsidR="00997560" w:rsidRDefault="00DF722D">
      <w:pPr>
        <w:spacing w:before="57"/>
        <w:ind w:left="833" w:right="268" w:hanging="720"/>
        <w:jc w:val="both"/>
      </w:pPr>
      <w:r>
        <w:rPr>
          <w:spacing w:val="2"/>
        </w:rPr>
        <w:t>J</w:t>
      </w:r>
      <w:r>
        <w:rPr>
          <w:spacing w:val="1"/>
        </w:rPr>
        <w:t>or</w:t>
      </w:r>
      <w:r>
        <w:rPr>
          <w:spacing w:val="-1"/>
        </w:rPr>
        <w:t>g</w:t>
      </w:r>
      <w:r>
        <w:t>e</w:t>
      </w:r>
      <w:r>
        <w:rPr>
          <w:spacing w:val="-1"/>
        </w:rPr>
        <w:t>ns</w:t>
      </w:r>
      <w:r>
        <w:t>e</w:t>
      </w:r>
      <w:r>
        <w:rPr>
          <w:spacing w:val="-1"/>
        </w:rPr>
        <w:t>n</w:t>
      </w:r>
      <w:r>
        <w:t xml:space="preserve">, </w:t>
      </w:r>
      <w:r>
        <w:rPr>
          <w:spacing w:val="4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.</w:t>
      </w:r>
      <w:r>
        <w:t xml:space="preserve">, </w:t>
      </w:r>
      <w:r>
        <w:rPr>
          <w:spacing w:val="10"/>
        </w:rPr>
        <w:t xml:space="preserve"> </w:t>
      </w:r>
      <w:r>
        <w:t>G</w:t>
      </w:r>
      <w:r>
        <w:rPr>
          <w:spacing w:val="1"/>
        </w:rPr>
        <w:t>roo</w:t>
      </w:r>
      <w:r>
        <w:t>te</w:t>
      </w:r>
      <w:r>
        <w:rPr>
          <w:spacing w:val="-1"/>
        </w:rPr>
        <w:t>n</w:t>
      </w:r>
      <w:r>
        <w:rPr>
          <w:spacing w:val="1"/>
        </w:rPr>
        <w:t>bo</w:t>
      </w:r>
      <w:r>
        <w:t>e</w:t>
      </w:r>
      <w:r>
        <w:rPr>
          <w:spacing w:val="1"/>
        </w:rPr>
        <w:t>r</w:t>
      </w:r>
      <w:r>
        <w:t xml:space="preserve">,  </w:t>
      </w:r>
      <w:r>
        <w:rPr>
          <w:spacing w:val="2"/>
        </w:rPr>
        <w:t>P</w:t>
      </w:r>
      <w:r>
        <w:rPr>
          <w:spacing w:val="1"/>
        </w:rPr>
        <w:t>.</w:t>
      </w:r>
      <w:r>
        <w:t xml:space="preserve">, </w:t>
      </w:r>
      <w:r>
        <w:rPr>
          <w:spacing w:val="8"/>
        </w:rPr>
        <w:t xml:space="preserve"> </w:t>
      </w:r>
      <w:r>
        <w:t>S</w:t>
      </w:r>
      <w:r>
        <w:rPr>
          <w:spacing w:val="-1"/>
        </w:rPr>
        <w:t>u</w:t>
      </w:r>
      <w:r>
        <w:t>lli</w:t>
      </w:r>
      <w:r>
        <w:rPr>
          <w:spacing w:val="-1"/>
        </w:rPr>
        <w:t>v</w:t>
      </w:r>
      <w:r>
        <w:rPr>
          <w:spacing w:val="3"/>
        </w:rPr>
        <w:t>a</w:t>
      </w:r>
      <w:r>
        <w:rPr>
          <w:spacing w:val="-1"/>
        </w:rPr>
        <w:t>n</w:t>
      </w:r>
      <w:r>
        <w:t xml:space="preserve">, </w:t>
      </w:r>
      <w:r>
        <w:rPr>
          <w:spacing w:val="5"/>
        </w:rPr>
        <w:t xml:space="preserve"> </w:t>
      </w:r>
      <w:r>
        <w:rPr>
          <w:spacing w:val="2"/>
        </w:rPr>
        <w:t>P</w:t>
      </w:r>
      <w:r>
        <w:t xml:space="preserve">. </w:t>
      </w:r>
      <w:r>
        <w:rPr>
          <w:spacing w:val="11"/>
        </w:rPr>
        <w:t xml:space="preserve"> </w:t>
      </w:r>
      <w:r>
        <w:t xml:space="preserve">&amp; </w:t>
      </w:r>
      <w:r>
        <w:rPr>
          <w:spacing w:val="9"/>
        </w:rPr>
        <w:t xml:space="preserve"> </w:t>
      </w:r>
      <w:r>
        <w:t>Nie</w:t>
      </w:r>
      <w:r>
        <w:rPr>
          <w:spacing w:val="-1"/>
        </w:rPr>
        <w:t>s</w:t>
      </w:r>
      <w:r>
        <w:t>c</w:t>
      </w:r>
      <w:r>
        <w:rPr>
          <w:spacing w:val="-1"/>
        </w:rPr>
        <w:t>h</w:t>
      </w:r>
      <w:r>
        <w:rPr>
          <w:spacing w:val="3"/>
        </w:rPr>
        <w:t>e</w:t>
      </w:r>
      <w:r>
        <w:t xml:space="preserve">, </w:t>
      </w:r>
      <w:r>
        <w:rPr>
          <w:spacing w:val="6"/>
        </w:rPr>
        <w:t xml:space="preserve"> </w:t>
      </w:r>
      <w:r>
        <w:rPr>
          <w:spacing w:val="-1"/>
        </w:rPr>
        <w:t>R</w:t>
      </w:r>
      <w:r>
        <w:t xml:space="preserve">. </w:t>
      </w:r>
      <w:r>
        <w:rPr>
          <w:spacing w:val="11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2</w:t>
      </w:r>
      <w:r>
        <w:rPr>
          <w:spacing w:val="1"/>
        </w:rPr>
        <w:t>01</w:t>
      </w:r>
      <w:r>
        <w:rPr>
          <w:spacing w:val="-1"/>
        </w:rPr>
        <w:t>0</w:t>
      </w:r>
      <w:r>
        <w:rPr>
          <w:spacing w:val="1"/>
        </w:rPr>
        <w:t>)</w:t>
      </w:r>
      <w:r>
        <w:t xml:space="preserve">. </w:t>
      </w:r>
      <w:r>
        <w:rPr>
          <w:spacing w:val="7"/>
        </w:rPr>
        <w:t xml:space="preserve"> </w:t>
      </w:r>
      <w:r>
        <w:t>Mat</w:t>
      </w:r>
      <w:r>
        <w:rPr>
          <w:spacing w:val="-1"/>
        </w:rPr>
        <w:t>h</w:t>
      </w:r>
      <w:r>
        <w:t xml:space="preserve">s </w:t>
      </w:r>
      <w:r>
        <w:rPr>
          <w:spacing w:val="7"/>
        </w:rPr>
        <w:t xml:space="preserve"> </w:t>
      </w:r>
      <w:r>
        <w:t xml:space="preserve">in </w:t>
      </w:r>
      <w:r>
        <w:rPr>
          <w:spacing w:val="10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10"/>
        </w:rPr>
        <w:t xml:space="preserve"> </w:t>
      </w:r>
      <w:r>
        <w:t>K</w:t>
      </w:r>
      <w:r>
        <w:rPr>
          <w:spacing w:val="2"/>
        </w:rPr>
        <w:t>i</w:t>
      </w:r>
      <w:r>
        <w:rPr>
          <w:spacing w:val="-4"/>
        </w:rPr>
        <w:t>m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l</w:t>
      </w:r>
      <w:r>
        <w:rPr>
          <w:spacing w:val="3"/>
        </w:rPr>
        <w:t>e</w:t>
      </w:r>
      <w:r>
        <w:t xml:space="preserve">y  </w:t>
      </w:r>
      <w:r>
        <w:rPr>
          <w:spacing w:val="2"/>
        </w:rPr>
        <w:t>P</w:t>
      </w:r>
      <w:r>
        <w:rPr>
          <w:spacing w:val="1"/>
        </w:rPr>
        <w:t>ro</w:t>
      </w:r>
      <w:r>
        <w:rPr>
          <w:spacing w:val="2"/>
        </w:rPr>
        <w:t>j</w:t>
      </w:r>
      <w:r>
        <w:t xml:space="preserve">ect: </w:t>
      </w:r>
      <w:r>
        <w:rPr>
          <w:spacing w:val="1"/>
        </w:rPr>
        <w:t>E</w:t>
      </w:r>
      <w:r>
        <w:rPr>
          <w:spacing w:val="-1"/>
        </w:rPr>
        <w:t>v</w:t>
      </w:r>
      <w:r>
        <w:t>al</w:t>
      </w:r>
      <w:r>
        <w:rPr>
          <w:spacing w:val="-1"/>
        </w:rPr>
        <w:t>u</w:t>
      </w:r>
      <w:r>
        <w:rPr>
          <w:spacing w:val="3"/>
        </w:rPr>
        <w:t>a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1"/>
        </w:rPr>
        <w:t>d</w:t>
      </w:r>
      <w:r>
        <w:t>a</w:t>
      </w:r>
      <w:r>
        <w:rPr>
          <w:spacing w:val="-1"/>
        </w:rPr>
        <w:t>g</w:t>
      </w:r>
      <w:r>
        <w:rPr>
          <w:spacing w:val="1"/>
        </w:rPr>
        <w:t>o</w:t>
      </w:r>
      <w:r>
        <w:rPr>
          <w:spacing w:val="-1"/>
        </w:rPr>
        <w:t>g</w:t>
      </w:r>
      <w:r>
        <w:t>ical</w:t>
      </w:r>
      <w:r>
        <w:rPr>
          <w:spacing w:val="-7"/>
        </w:rPr>
        <w:t xml:space="preserve"> </w:t>
      </w:r>
      <w:r>
        <w:rPr>
          <w:spacing w:val="1"/>
        </w:rPr>
        <w:t>Mod</w:t>
      </w:r>
      <w:r>
        <w:t>el.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L</w:t>
      </w:r>
      <w:r>
        <w:t>.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>p</w:t>
      </w:r>
      <w:r>
        <w:t>a</w:t>
      </w:r>
      <w:r>
        <w:rPr>
          <w:spacing w:val="1"/>
        </w:rPr>
        <w:t>rro</w:t>
      </w:r>
      <w:r>
        <w:rPr>
          <w:spacing w:val="-5"/>
        </w:rPr>
        <w:t>w</w:t>
      </w:r>
      <w:r>
        <w:t>,</w:t>
      </w:r>
      <w:r>
        <w:rPr>
          <w:spacing w:val="-4"/>
        </w:rPr>
        <w:t xml:space="preserve"> </w:t>
      </w:r>
      <w:r>
        <w:rPr>
          <w:spacing w:val="2"/>
        </w:rPr>
        <w:t>B</w:t>
      </w:r>
      <w:r>
        <w:t>.</w:t>
      </w:r>
      <w:r>
        <w:rPr>
          <w:spacing w:val="1"/>
        </w:rPr>
        <w:t xml:space="preserve"> </w:t>
      </w:r>
      <w:r>
        <w:t>Ki</w:t>
      </w:r>
      <w:r>
        <w:rPr>
          <w:spacing w:val="-1"/>
        </w:rPr>
        <w:t>ss</w:t>
      </w:r>
      <w:r>
        <w:rPr>
          <w:spacing w:val="3"/>
        </w:rPr>
        <w:t>a</w:t>
      </w:r>
      <w:r>
        <w:rPr>
          <w:spacing w:val="1"/>
        </w:rPr>
        <w:t>n</w:t>
      </w:r>
      <w:r>
        <w:t>e,</w:t>
      </w:r>
      <w:r>
        <w:rPr>
          <w:spacing w:val="-4"/>
        </w:rPr>
        <w:t xml:space="preserve"> </w:t>
      </w:r>
      <w:r>
        <w:t>&amp;</w:t>
      </w:r>
      <w:r>
        <w:rPr>
          <w:spacing w:val="-1"/>
        </w:rPr>
        <w:t xml:space="preserve"> C</w:t>
      </w:r>
      <w:r>
        <w:t>.</w:t>
      </w:r>
      <w:r>
        <w:rPr>
          <w:spacing w:val="1"/>
        </w:rPr>
        <w:t xml:space="preserve"> </w:t>
      </w:r>
      <w:r>
        <w:t>H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-1"/>
        </w:rPr>
        <w:t>s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(Ed</w:t>
      </w:r>
      <w:r>
        <w:rPr>
          <w:spacing w:val="-1"/>
        </w:rPr>
        <w:t>s</w:t>
      </w:r>
      <w:r>
        <w:rPr>
          <w:spacing w:val="1"/>
        </w:rPr>
        <w:t>.)</w:t>
      </w:r>
      <w:r>
        <w:t>,</w:t>
      </w:r>
      <w:r>
        <w:rPr>
          <w:spacing w:val="-2"/>
        </w:rPr>
        <w:t xml:space="preserve"> </w:t>
      </w:r>
      <w:r>
        <w:rPr>
          <w:i/>
          <w:spacing w:val="1"/>
        </w:rPr>
        <w:t>Shap</w:t>
      </w:r>
      <w:r>
        <w:rPr>
          <w:i/>
          <w:spacing w:val="-3"/>
        </w:rPr>
        <w:t>i</w:t>
      </w:r>
      <w:r>
        <w:rPr>
          <w:i/>
          <w:spacing w:val="1"/>
        </w:rPr>
        <w:t>n</w:t>
      </w:r>
      <w:r>
        <w:rPr>
          <w:i/>
        </w:rPr>
        <w:t>g</w:t>
      </w:r>
      <w:r>
        <w:rPr>
          <w:i/>
          <w:spacing w:val="-5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f</w:t>
      </w:r>
      <w:r>
        <w:rPr>
          <w:i/>
          <w:spacing w:val="1"/>
        </w:rPr>
        <w:t>u</w:t>
      </w:r>
      <w:r>
        <w:rPr>
          <w:i/>
        </w:rPr>
        <w:t>t</w:t>
      </w:r>
      <w:r>
        <w:rPr>
          <w:i/>
          <w:spacing w:val="1"/>
        </w:rPr>
        <w:t>u</w:t>
      </w:r>
      <w:r>
        <w:rPr>
          <w:i/>
          <w:spacing w:val="-1"/>
        </w:rPr>
        <w:t>r</w:t>
      </w:r>
      <w:r>
        <w:rPr>
          <w:i/>
        </w:rPr>
        <w:t xml:space="preserve">e </w:t>
      </w:r>
      <w:r>
        <w:rPr>
          <w:i/>
          <w:spacing w:val="1"/>
        </w:rPr>
        <w:t>o</w:t>
      </w:r>
      <w:r>
        <w:rPr>
          <w:i/>
        </w:rPr>
        <w:t>f</w:t>
      </w:r>
      <w:r>
        <w:rPr>
          <w:i/>
          <w:spacing w:val="1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em</w:t>
      </w:r>
      <w:r>
        <w:rPr>
          <w:i/>
          <w:spacing w:val="1"/>
        </w:rPr>
        <w:t>a</w:t>
      </w:r>
      <w:r>
        <w:rPr>
          <w:i/>
        </w:rPr>
        <w:t>tics</w:t>
      </w:r>
      <w:r>
        <w:rPr>
          <w:i/>
          <w:spacing w:val="-8"/>
        </w:rPr>
        <w:t xml:space="preserve"> </w:t>
      </w:r>
      <w:r>
        <w:rPr>
          <w:i/>
        </w:rPr>
        <w:t>e</w:t>
      </w:r>
      <w:r>
        <w:rPr>
          <w:i/>
          <w:spacing w:val="1"/>
        </w:rPr>
        <w:t>du</w:t>
      </w:r>
      <w:r>
        <w:rPr>
          <w:i/>
        </w:rPr>
        <w:t>c</w:t>
      </w:r>
      <w:r>
        <w:rPr>
          <w:i/>
          <w:spacing w:val="1"/>
        </w:rPr>
        <w:t>a</w:t>
      </w:r>
      <w:r>
        <w:rPr>
          <w:i/>
        </w:rPr>
        <w:t>ti</w:t>
      </w:r>
      <w:r>
        <w:rPr>
          <w:i/>
          <w:spacing w:val="1"/>
        </w:rPr>
        <w:t>on</w:t>
      </w:r>
      <w:r>
        <w:t>:</w:t>
      </w:r>
      <w:r>
        <w:rPr>
          <w:spacing w:val="-5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t>cee</w:t>
      </w:r>
      <w:r>
        <w:rPr>
          <w:spacing w:val="1"/>
        </w:rPr>
        <w:t>d</w:t>
      </w:r>
      <w:r>
        <w:t>i</w:t>
      </w:r>
      <w:r>
        <w:rPr>
          <w:spacing w:val="-1"/>
        </w:rPr>
        <w:t>n</w:t>
      </w:r>
      <w:r>
        <w:rPr>
          <w:spacing w:val="1"/>
        </w:rPr>
        <w:t>g</w:t>
      </w:r>
      <w:r>
        <w:t>s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33r</w:t>
      </w:r>
      <w:r>
        <w:t>d a</w:t>
      </w:r>
      <w:r>
        <w:rPr>
          <w:spacing w:val="1"/>
        </w:rPr>
        <w:t>n</w:t>
      </w:r>
      <w:r>
        <w:rPr>
          <w:spacing w:val="-1"/>
        </w:rPr>
        <w:t>nu</w:t>
      </w:r>
      <w:r>
        <w:t xml:space="preserve">al </w:t>
      </w:r>
      <w:r>
        <w:rPr>
          <w:spacing w:val="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f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ce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M</w:t>
      </w:r>
      <w:r>
        <w:t>a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3"/>
        </w:rPr>
        <w:t>e</w:t>
      </w:r>
      <w:r>
        <w:rPr>
          <w:spacing w:val="-1"/>
        </w:rPr>
        <w:t>m</w:t>
      </w:r>
      <w:r>
        <w:t>ati</w:t>
      </w:r>
      <w:r>
        <w:rPr>
          <w:spacing w:val="3"/>
        </w:rPr>
        <w:t>c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Ed</w:t>
      </w:r>
      <w:r>
        <w:rPr>
          <w:spacing w:val="-1"/>
        </w:rPr>
        <w:t>u</w:t>
      </w:r>
      <w:r>
        <w:t>cati</w:t>
      </w:r>
      <w:r>
        <w:rPr>
          <w:spacing w:val="1"/>
        </w:rPr>
        <w:t>o</w:t>
      </w:r>
      <w:r>
        <w:t xml:space="preserve">n </w:t>
      </w:r>
      <w:r>
        <w:rPr>
          <w:spacing w:val="-1"/>
        </w:rPr>
        <w:t>R</w:t>
      </w:r>
      <w:r>
        <w:t>e</w:t>
      </w:r>
      <w:r>
        <w:rPr>
          <w:spacing w:val="-1"/>
        </w:rPr>
        <w:t>s</w:t>
      </w:r>
      <w:r>
        <w:t>ea</w:t>
      </w:r>
      <w:r>
        <w:rPr>
          <w:spacing w:val="1"/>
        </w:rPr>
        <w:t>r</w:t>
      </w:r>
      <w:r>
        <w:t>ch</w:t>
      </w:r>
      <w:r>
        <w:rPr>
          <w:spacing w:val="-8"/>
        </w:rPr>
        <w:t xml:space="preserve"> </w:t>
      </w:r>
      <w:r>
        <w:t>G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1"/>
        </w:rPr>
        <w:t>u</w:t>
      </w:r>
      <w:r>
        <w:t>p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1"/>
        </w:rPr>
        <w:t>r</w:t>
      </w:r>
      <w:r>
        <w:t>ala</w:t>
      </w:r>
      <w:r>
        <w:rPr>
          <w:spacing w:val="-1"/>
        </w:rPr>
        <w:t>s</w:t>
      </w:r>
      <w:r>
        <w:rPr>
          <w:spacing w:val="2"/>
        </w:rPr>
        <w:t>i</w:t>
      </w:r>
      <w:r>
        <w:t>a.</w:t>
      </w:r>
      <w:r>
        <w:rPr>
          <w:spacing w:val="-8"/>
        </w:rPr>
        <w:t xml:space="preserve"> </w:t>
      </w:r>
      <w:r>
        <w:t>F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rPr>
          <w:spacing w:val="2"/>
        </w:rPr>
        <w:t>t</w:t>
      </w:r>
      <w:r>
        <w:t>le:</w:t>
      </w:r>
      <w:r>
        <w:rPr>
          <w:spacing w:val="-9"/>
        </w:rPr>
        <w:t xml:space="preserve"> 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3"/>
        </w:rPr>
        <w:t>G</w:t>
      </w:r>
      <w:r>
        <w:rPr>
          <w:spacing w:val="-2"/>
        </w:rPr>
        <w:t>A</w:t>
      </w:r>
      <w:r>
        <w:t>.</w:t>
      </w:r>
    </w:p>
    <w:p w14:paraId="44469E1A" w14:textId="77777777" w:rsidR="00997560" w:rsidRDefault="00DF722D">
      <w:pPr>
        <w:spacing w:before="57"/>
        <w:ind w:left="833" w:right="273" w:hanging="720"/>
        <w:jc w:val="both"/>
      </w:pPr>
      <w:r>
        <w:t>Ka</w:t>
      </w:r>
      <w:r>
        <w:rPr>
          <w:spacing w:val="-1"/>
        </w:rPr>
        <w:t>u</w:t>
      </w:r>
      <w:r>
        <w:rPr>
          <w:spacing w:val="1"/>
        </w:rPr>
        <w:t>r</w:t>
      </w:r>
      <w:r>
        <w:t>,</w:t>
      </w:r>
      <w:r>
        <w:rPr>
          <w:spacing w:val="7"/>
        </w:rPr>
        <w:t xml:space="preserve"> </w:t>
      </w:r>
      <w:r>
        <w:rPr>
          <w:spacing w:val="2"/>
        </w:rPr>
        <w:t>B</w:t>
      </w:r>
      <w:r>
        <w:t>.</w:t>
      </w:r>
      <w:r>
        <w:rPr>
          <w:spacing w:val="9"/>
        </w:rPr>
        <w:t xml:space="preserve"> </w:t>
      </w:r>
      <w:r>
        <w:rPr>
          <w:spacing w:val="1"/>
        </w:rPr>
        <w:t>(20</w:t>
      </w:r>
      <w:r>
        <w:rPr>
          <w:spacing w:val="-1"/>
        </w:rPr>
        <w:t>1</w:t>
      </w:r>
      <w:r>
        <w:rPr>
          <w:spacing w:val="1"/>
        </w:rPr>
        <w:t>4)</w:t>
      </w:r>
      <w:r>
        <w:t>.</w:t>
      </w:r>
      <w:r>
        <w:rPr>
          <w:spacing w:val="5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n</w:t>
      </w:r>
      <w:r>
        <w:t>act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t>c</w:t>
      </w:r>
      <w:r>
        <w:rPr>
          <w:spacing w:val="-1"/>
        </w:rPr>
        <w:t>h</w:t>
      </w:r>
      <w:r>
        <w:rPr>
          <w:spacing w:val="1"/>
        </w:rPr>
        <w:t>oo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3"/>
        </w:rPr>
        <w:t>a</w:t>
      </w:r>
      <w:r>
        <w:t xml:space="preserve">tics </w:t>
      </w:r>
      <w:r>
        <w:rPr>
          <w:spacing w:val="3"/>
        </w:rPr>
        <w:t>c</w:t>
      </w:r>
      <w:r>
        <w:rPr>
          <w:spacing w:val="-1"/>
        </w:rPr>
        <w:t>u</w:t>
      </w:r>
      <w:r>
        <w:rPr>
          <w:spacing w:val="1"/>
        </w:rPr>
        <w:t>rr</w:t>
      </w:r>
      <w:r>
        <w:t>ic</w:t>
      </w:r>
      <w:r>
        <w:rPr>
          <w:spacing w:val="-1"/>
        </w:rPr>
        <w:t>u</w:t>
      </w:r>
      <w:r>
        <w:t>l</w:t>
      </w:r>
      <w:r>
        <w:rPr>
          <w:spacing w:val="1"/>
        </w:rPr>
        <w:t>u</w:t>
      </w:r>
      <w:r>
        <w:t xml:space="preserve">m </w:t>
      </w:r>
      <w:r>
        <w:rPr>
          <w:spacing w:val="2"/>
        </w:rPr>
        <w:t>i</w:t>
      </w:r>
      <w:r>
        <w:t>n</w:t>
      </w:r>
      <w:r>
        <w:rPr>
          <w:spacing w:val="9"/>
        </w:rPr>
        <w:t xml:space="preserve"> </w:t>
      </w:r>
      <w:r>
        <w:t>S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1"/>
        </w:rPr>
        <w:t>g</w:t>
      </w:r>
      <w:r>
        <w:t>a</w:t>
      </w:r>
      <w:r>
        <w:rPr>
          <w:spacing w:val="1"/>
        </w:rPr>
        <w:t>por</w:t>
      </w:r>
      <w:r>
        <w:t>e:</w:t>
      </w:r>
      <w:r>
        <w:rPr>
          <w:spacing w:val="4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h</w:t>
      </w:r>
      <w:r>
        <w:t>i</w:t>
      </w:r>
      <w:r>
        <w:rPr>
          <w:spacing w:val="2"/>
        </w:rPr>
        <w:t>t</w:t>
      </w:r>
      <w:r>
        <w:rPr>
          <w:spacing w:val="1"/>
        </w:rPr>
        <w:t>h</w:t>
      </w:r>
      <w:r>
        <w:t>er</w:t>
      </w:r>
      <w:r>
        <w:rPr>
          <w:spacing w:val="6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1"/>
        </w:rPr>
        <w:t>s</w:t>
      </w:r>
      <w:r>
        <w:t>ea</w:t>
      </w:r>
      <w:r>
        <w:rPr>
          <w:spacing w:val="1"/>
        </w:rPr>
        <w:t>r</w:t>
      </w:r>
      <w:r>
        <w:t>c</w:t>
      </w:r>
      <w:r>
        <w:rPr>
          <w:spacing w:val="-1"/>
        </w:rPr>
        <w:t>h</w:t>
      </w:r>
      <w:r>
        <w:t>!</w:t>
      </w:r>
      <w:r>
        <w:rPr>
          <w:spacing w:val="2"/>
        </w:rPr>
        <w:t xml:space="preserve"> </w:t>
      </w:r>
      <w:r>
        <w:rPr>
          <w:i/>
          <w:spacing w:val="2"/>
        </w:rPr>
        <w:t>Z</w:t>
      </w:r>
      <w:r>
        <w:rPr>
          <w:i/>
        </w:rPr>
        <w:t>DM M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em</w:t>
      </w:r>
      <w:r>
        <w:rPr>
          <w:i/>
          <w:spacing w:val="1"/>
        </w:rPr>
        <w:t>a</w:t>
      </w:r>
      <w:r>
        <w:rPr>
          <w:i/>
        </w:rPr>
        <w:t>tics</w:t>
      </w:r>
      <w:r>
        <w:rPr>
          <w:i/>
          <w:spacing w:val="-10"/>
        </w:rPr>
        <w:t xml:space="preserve"> </w:t>
      </w:r>
      <w:r>
        <w:rPr>
          <w:i/>
          <w:spacing w:val="1"/>
        </w:rPr>
        <w:t>Edu</w:t>
      </w:r>
      <w:r>
        <w:rPr>
          <w:i/>
        </w:rPr>
        <w:t>c</w:t>
      </w:r>
      <w:r>
        <w:rPr>
          <w:i/>
          <w:spacing w:val="1"/>
        </w:rPr>
        <w:t>a</w:t>
      </w:r>
      <w:r>
        <w:rPr>
          <w:i/>
        </w:rPr>
        <w:t>ti</w:t>
      </w:r>
      <w:r>
        <w:rPr>
          <w:i/>
          <w:spacing w:val="1"/>
        </w:rPr>
        <w:t>on</w:t>
      </w:r>
      <w:r>
        <w:t>,</w:t>
      </w:r>
      <w:r>
        <w:rPr>
          <w:spacing w:val="-10"/>
        </w:rPr>
        <w:t xml:space="preserve"> </w:t>
      </w:r>
      <w:r>
        <w:rPr>
          <w:i/>
          <w:spacing w:val="1"/>
        </w:rPr>
        <w:t>46</w:t>
      </w:r>
      <w:r>
        <w:rPr>
          <w:spacing w:val="-2"/>
        </w:rPr>
        <w:t>(</w:t>
      </w:r>
      <w:r>
        <w:rPr>
          <w:spacing w:val="1"/>
        </w:rPr>
        <w:t>5</w:t>
      </w:r>
      <w:r>
        <w:rPr>
          <w:spacing w:val="-2"/>
        </w:rPr>
        <w:t>)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82</w:t>
      </w:r>
      <w:r>
        <w:rPr>
          <w:spacing w:val="-1"/>
        </w:rPr>
        <w:t>9</w:t>
      </w:r>
      <w:r>
        <w:rPr>
          <w:spacing w:val="1"/>
        </w:rPr>
        <w:t>–8</w:t>
      </w:r>
      <w:r>
        <w:rPr>
          <w:spacing w:val="-1"/>
        </w:rPr>
        <w:t>3</w:t>
      </w:r>
      <w:r>
        <w:rPr>
          <w:spacing w:val="1"/>
        </w:rPr>
        <w:t>6.</w:t>
      </w:r>
    </w:p>
    <w:p w14:paraId="44469E1B" w14:textId="77777777" w:rsidR="00997560" w:rsidRDefault="00DF722D">
      <w:pPr>
        <w:spacing w:before="60"/>
        <w:ind w:left="113"/>
      </w:pPr>
      <w:r>
        <w:t>Kil</w:t>
      </w:r>
      <w:r>
        <w:rPr>
          <w:spacing w:val="1"/>
        </w:rPr>
        <w:t>p</w:t>
      </w:r>
      <w:r>
        <w:t>at</w:t>
      </w:r>
      <w:r>
        <w:rPr>
          <w:spacing w:val="1"/>
        </w:rPr>
        <w:t>r</w:t>
      </w:r>
      <w:r>
        <w:t>ic</w:t>
      </w:r>
      <w:r>
        <w:rPr>
          <w:spacing w:val="-1"/>
        </w:rPr>
        <w:t>k</w:t>
      </w:r>
      <w:r>
        <w:t>,</w:t>
      </w:r>
      <w:r>
        <w:rPr>
          <w:spacing w:val="6"/>
        </w:rPr>
        <w:t xml:space="preserve"> </w:t>
      </w:r>
      <w:r>
        <w:rPr>
          <w:spacing w:val="2"/>
        </w:rPr>
        <w:t>J</w:t>
      </w:r>
      <w:r>
        <w:rPr>
          <w:spacing w:val="1"/>
        </w:rPr>
        <w:t>.</w:t>
      </w:r>
      <w:r>
        <w:t>,</w:t>
      </w:r>
      <w:r>
        <w:rPr>
          <w:spacing w:val="13"/>
        </w:rPr>
        <w:t xml:space="preserve"> </w:t>
      </w:r>
      <w:r>
        <w:rPr>
          <w:spacing w:val="2"/>
        </w:rPr>
        <w:t>S</w:t>
      </w:r>
      <w:r>
        <w:rPr>
          <w:spacing w:val="-5"/>
        </w:rPr>
        <w:t>w</w:t>
      </w:r>
      <w:r>
        <w:t>a</w:t>
      </w:r>
      <w:r>
        <w:rPr>
          <w:spacing w:val="1"/>
        </w:rPr>
        <w:t>f</w:t>
      </w:r>
      <w:r>
        <w:rPr>
          <w:spacing w:val="-2"/>
        </w:rPr>
        <w:t>f</w:t>
      </w:r>
      <w:r>
        <w:rPr>
          <w:spacing w:val="1"/>
        </w:rPr>
        <w:t>ord</w:t>
      </w:r>
      <w:r>
        <w:t>,</w:t>
      </w:r>
      <w:r>
        <w:rPr>
          <w:spacing w:val="7"/>
        </w:rPr>
        <w:t xml:space="preserve"> </w:t>
      </w:r>
      <w:r>
        <w:rPr>
          <w:spacing w:val="2"/>
        </w:rPr>
        <w:t>J</w:t>
      </w:r>
      <w:r>
        <w:rPr>
          <w:spacing w:val="1"/>
        </w:rPr>
        <w:t>.</w:t>
      </w:r>
      <w:r>
        <w:t>,</w:t>
      </w:r>
      <w:r>
        <w:rPr>
          <w:spacing w:val="11"/>
        </w:rPr>
        <w:t xml:space="preserve"> </w:t>
      </w:r>
      <w:r>
        <w:t>&amp;</w:t>
      </w:r>
      <w:r>
        <w:rPr>
          <w:spacing w:val="11"/>
        </w:rPr>
        <w:t xml:space="preserve"> </w:t>
      </w:r>
      <w:r>
        <w:t>Fi</w:t>
      </w:r>
      <w:r>
        <w:rPr>
          <w:spacing w:val="-1"/>
        </w:rPr>
        <w:t>n</w:t>
      </w:r>
      <w:r>
        <w:rPr>
          <w:spacing w:val="1"/>
        </w:rPr>
        <w:t>d</w:t>
      </w:r>
      <w:r>
        <w:t>ell,</w:t>
      </w:r>
      <w:r>
        <w:rPr>
          <w:spacing w:val="9"/>
        </w:rPr>
        <w:t xml:space="preserve"> </w:t>
      </w:r>
      <w:r>
        <w:rPr>
          <w:spacing w:val="2"/>
        </w:rPr>
        <w:t>B</w:t>
      </w:r>
      <w:r>
        <w:t>.</w:t>
      </w:r>
      <w:r>
        <w:rPr>
          <w:spacing w:val="13"/>
        </w:rPr>
        <w:t xml:space="preserve"> </w:t>
      </w:r>
      <w:r>
        <w:rPr>
          <w:spacing w:val="1"/>
        </w:rPr>
        <w:t>(</w:t>
      </w:r>
      <w:r>
        <w:rPr>
          <w:spacing w:val="-2"/>
        </w:rPr>
        <w:t>E</w:t>
      </w:r>
      <w:r>
        <w:rPr>
          <w:spacing w:val="1"/>
        </w:rPr>
        <w:t>d</w:t>
      </w:r>
      <w:r>
        <w:rPr>
          <w:spacing w:val="-1"/>
        </w:rPr>
        <w:t>s</w:t>
      </w:r>
      <w:r>
        <w:rPr>
          <w:spacing w:val="1"/>
        </w:rPr>
        <w:t>.)</w:t>
      </w:r>
      <w:r>
        <w:t>.</w:t>
      </w:r>
      <w:r>
        <w:rPr>
          <w:spacing w:val="10"/>
        </w:rPr>
        <w:t xml:space="preserve"> </w:t>
      </w:r>
      <w:r>
        <w:rPr>
          <w:spacing w:val="-2"/>
        </w:rPr>
        <w:t>(</w:t>
      </w:r>
      <w:r>
        <w:rPr>
          <w:spacing w:val="1"/>
        </w:rPr>
        <w:t>20</w:t>
      </w:r>
      <w:r>
        <w:rPr>
          <w:spacing w:val="-1"/>
        </w:rPr>
        <w:t>0</w:t>
      </w:r>
      <w:r>
        <w:rPr>
          <w:spacing w:val="1"/>
        </w:rPr>
        <w:t>1)</w:t>
      </w:r>
      <w:r>
        <w:t>.</w:t>
      </w:r>
      <w:r>
        <w:rPr>
          <w:spacing w:val="7"/>
        </w:rPr>
        <w:t xml:space="preserve"> </w:t>
      </w:r>
      <w:r>
        <w:rPr>
          <w:i/>
          <w:spacing w:val="-2"/>
        </w:rPr>
        <w:t>A</w:t>
      </w:r>
      <w:r>
        <w:rPr>
          <w:i/>
          <w:spacing w:val="1"/>
        </w:rPr>
        <w:t>dd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g</w:t>
      </w:r>
      <w:r>
        <w:rPr>
          <w:i/>
          <w:spacing w:val="8"/>
        </w:rPr>
        <w:t xml:space="preserve"> </w:t>
      </w:r>
      <w:r>
        <w:rPr>
          <w:i/>
        </w:rPr>
        <w:t>it</w:t>
      </w:r>
      <w:r>
        <w:rPr>
          <w:i/>
          <w:spacing w:val="14"/>
        </w:rPr>
        <w:t xml:space="preserve"> </w:t>
      </w:r>
      <w:r>
        <w:rPr>
          <w:i/>
          <w:spacing w:val="1"/>
        </w:rPr>
        <w:t>u</w:t>
      </w:r>
      <w:r>
        <w:rPr>
          <w:i/>
          <w:spacing w:val="-1"/>
        </w:rPr>
        <w:t>p</w:t>
      </w:r>
      <w:r>
        <w:rPr>
          <w:i/>
        </w:rPr>
        <w:t>:</w:t>
      </w:r>
      <w:r>
        <w:rPr>
          <w:i/>
          <w:spacing w:val="13"/>
        </w:rPr>
        <w:t xml:space="preserve"> </w:t>
      </w:r>
      <w:r>
        <w:rPr>
          <w:i/>
        </w:rPr>
        <w:t>Hel</w:t>
      </w:r>
      <w:r>
        <w:rPr>
          <w:i/>
          <w:spacing w:val="1"/>
        </w:rPr>
        <w:t>p</w:t>
      </w:r>
      <w:r>
        <w:rPr>
          <w:i/>
        </w:rPr>
        <w:t>i</w:t>
      </w:r>
      <w:r>
        <w:rPr>
          <w:i/>
          <w:spacing w:val="-1"/>
        </w:rPr>
        <w:t>n</w:t>
      </w:r>
      <w:r>
        <w:rPr>
          <w:i/>
        </w:rPr>
        <w:t>g</w:t>
      </w:r>
      <w:r>
        <w:rPr>
          <w:i/>
          <w:spacing w:val="10"/>
        </w:rPr>
        <w:t xml:space="preserve"> </w:t>
      </w:r>
      <w:r>
        <w:rPr>
          <w:i/>
        </w:rPr>
        <w:t>c</w:t>
      </w:r>
      <w:r>
        <w:rPr>
          <w:i/>
          <w:spacing w:val="1"/>
        </w:rPr>
        <w:t>h</w:t>
      </w:r>
      <w:r>
        <w:rPr>
          <w:i/>
        </w:rPr>
        <w:t>il</w:t>
      </w:r>
      <w:r>
        <w:rPr>
          <w:i/>
          <w:spacing w:val="1"/>
        </w:rPr>
        <w:t>d</w:t>
      </w:r>
      <w:r>
        <w:rPr>
          <w:i/>
          <w:spacing w:val="-1"/>
        </w:rPr>
        <w:t>r</w:t>
      </w:r>
      <w:r>
        <w:rPr>
          <w:i/>
        </w:rPr>
        <w:t>en</w:t>
      </w:r>
      <w:r>
        <w:rPr>
          <w:i/>
          <w:spacing w:val="7"/>
        </w:rPr>
        <w:t xml:space="preserve"> </w:t>
      </w:r>
      <w:r>
        <w:rPr>
          <w:i/>
        </w:rPr>
        <w:t>le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n</w:t>
      </w:r>
      <w:r>
        <w:rPr>
          <w:i/>
          <w:spacing w:val="12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em</w:t>
      </w:r>
      <w:r>
        <w:rPr>
          <w:i/>
          <w:spacing w:val="1"/>
        </w:rPr>
        <w:t>a</w:t>
      </w:r>
      <w:r>
        <w:rPr>
          <w:i/>
        </w:rPr>
        <w:t>tics</w:t>
      </w:r>
      <w:r>
        <w:t>.</w:t>
      </w:r>
    </w:p>
    <w:p w14:paraId="44469E1C" w14:textId="77777777" w:rsidR="00997560" w:rsidRDefault="00DF722D">
      <w:pPr>
        <w:ind w:left="833"/>
      </w:pPr>
      <w:r>
        <w:rPr>
          <w:spacing w:val="1"/>
        </w:rPr>
        <w:t>M</w:t>
      </w:r>
      <w:r>
        <w:t>at</w:t>
      </w:r>
      <w:r>
        <w:rPr>
          <w:spacing w:val="-1"/>
        </w:rPr>
        <w:t>h</w:t>
      </w:r>
      <w:r>
        <w:rPr>
          <w:spacing w:val="3"/>
        </w:rPr>
        <w:t>e</w:t>
      </w:r>
      <w:r>
        <w:rPr>
          <w:spacing w:val="-1"/>
        </w:rPr>
        <w:t>m</w:t>
      </w:r>
      <w:r>
        <w:t>atics</w:t>
      </w:r>
      <w:r>
        <w:rPr>
          <w:spacing w:val="11"/>
        </w:rPr>
        <w:t xml:space="preserve"> </w:t>
      </w:r>
      <w:r>
        <w:rPr>
          <w:spacing w:val="-2"/>
        </w:rPr>
        <w:t>L</w:t>
      </w:r>
      <w:r>
        <w:t>ea</w:t>
      </w:r>
      <w:r>
        <w:rPr>
          <w:spacing w:val="3"/>
        </w:rPr>
        <w:t>r</w:t>
      </w:r>
      <w:r>
        <w:rPr>
          <w:spacing w:val="-1"/>
        </w:rPr>
        <w:t>n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1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u</w:t>
      </w:r>
      <w:r>
        <w:rPr>
          <w:spacing w:val="4"/>
        </w:rPr>
        <w:t>d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1"/>
        </w:rPr>
        <w:t>mm</w:t>
      </w:r>
      <w:r>
        <w:t>ittee,</w:t>
      </w:r>
      <w:r>
        <w:rPr>
          <w:spacing w:val="14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-1"/>
        </w:rPr>
        <w:t>n</w:t>
      </w:r>
      <w:r>
        <w:t>ter</w:t>
      </w:r>
      <w:r>
        <w:rPr>
          <w:spacing w:val="18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Ed</w:t>
      </w:r>
      <w:r>
        <w:rPr>
          <w:spacing w:val="-1"/>
        </w:rPr>
        <w:t>u</w:t>
      </w:r>
      <w:r>
        <w:t>cati</w:t>
      </w:r>
      <w:r>
        <w:rPr>
          <w:spacing w:val="1"/>
        </w:rPr>
        <w:t>o</w:t>
      </w:r>
      <w:r>
        <w:rPr>
          <w:spacing w:val="-1"/>
        </w:rPr>
        <w:t>n</w:t>
      </w:r>
      <w:r>
        <w:t>,</w:t>
      </w:r>
      <w:r>
        <w:rPr>
          <w:spacing w:val="11"/>
        </w:rPr>
        <w:t xml:space="preserve"> </w:t>
      </w:r>
      <w:r>
        <w:t>Di</w:t>
      </w:r>
      <w:r>
        <w:rPr>
          <w:spacing w:val="-1"/>
        </w:rPr>
        <w:t>v</w:t>
      </w:r>
      <w:r>
        <w:rPr>
          <w:spacing w:val="2"/>
        </w:rPr>
        <w:t>i</w:t>
      </w:r>
      <w:r>
        <w:rPr>
          <w:spacing w:val="-1"/>
        </w:rPr>
        <w:t>s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1"/>
        </w:rPr>
        <w:t>h</w:t>
      </w:r>
      <w:r>
        <w:t>a</w:t>
      </w:r>
      <w:r>
        <w:rPr>
          <w:spacing w:val="-1"/>
        </w:rPr>
        <w:t>v</w:t>
      </w:r>
      <w:r>
        <w:t>i</w:t>
      </w:r>
      <w:r>
        <w:rPr>
          <w:spacing w:val="1"/>
        </w:rPr>
        <w:t>or</w:t>
      </w:r>
      <w:r>
        <w:t>al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8"/>
        </w:rPr>
        <w:t xml:space="preserve"> </w:t>
      </w:r>
      <w:r>
        <w:t>S</w:t>
      </w:r>
      <w:r>
        <w:rPr>
          <w:spacing w:val="1"/>
        </w:rPr>
        <w:t>o</w:t>
      </w:r>
      <w:r>
        <w:t>cial</w:t>
      </w:r>
    </w:p>
    <w:p w14:paraId="44469E1D" w14:textId="77777777" w:rsidR="00997560" w:rsidRDefault="00DF722D">
      <w:pPr>
        <w:ind w:left="833"/>
      </w:pPr>
      <w:r>
        <w:t>Scie</w:t>
      </w:r>
      <w:r>
        <w:rPr>
          <w:spacing w:val="-1"/>
        </w:rPr>
        <w:t>n</w:t>
      </w:r>
      <w:r>
        <w:t>c</w:t>
      </w:r>
      <w:r>
        <w:rPr>
          <w:spacing w:val="3"/>
        </w:rPr>
        <w:t>e</w:t>
      </w:r>
      <w:r>
        <w:t>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Ed</w:t>
      </w:r>
      <w:r>
        <w:rPr>
          <w:spacing w:val="-1"/>
        </w:rPr>
        <w:t>u</w:t>
      </w:r>
      <w:r>
        <w:t>cati</w:t>
      </w:r>
      <w:r>
        <w:rPr>
          <w:spacing w:val="1"/>
        </w:rPr>
        <w:t>o</w:t>
      </w:r>
      <w:r>
        <w:rPr>
          <w:spacing w:val="-1"/>
        </w:rPr>
        <w:t>n</w:t>
      </w:r>
      <w:r>
        <w:t>.</w:t>
      </w:r>
      <w:r>
        <w:rPr>
          <w:spacing w:val="-8"/>
        </w:rPr>
        <w:t xml:space="preserve"> </w:t>
      </w:r>
      <w:r>
        <w:rPr>
          <w:spacing w:val="2"/>
        </w:rPr>
        <w:t>W</w:t>
      </w:r>
      <w:r>
        <w:t>a</w:t>
      </w:r>
      <w:r>
        <w:rPr>
          <w:spacing w:val="2"/>
        </w:rPr>
        <w:t>s</w:t>
      </w:r>
      <w:r>
        <w:rPr>
          <w:spacing w:val="1"/>
        </w:rPr>
        <w:t>h</w:t>
      </w:r>
      <w:r>
        <w:t>i</w:t>
      </w:r>
      <w:r>
        <w:rPr>
          <w:spacing w:val="-1"/>
        </w:rPr>
        <w:t>n</w:t>
      </w:r>
      <w:r>
        <w:rPr>
          <w:spacing w:val="1"/>
        </w:rPr>
        <w:t>g</w:t>
      </w:r>
      <w:r>
        <w:t>t</w:t>
      </w:r>
      <w:r>
        <w:rPr>
          <w:spacing w:val="1"/>
        </w:rPr>
        <w:t>o</w:t>
      </w:r>
      <w:r>
        <w:rPr>
          <w:spacing w:val="-1"/>
        </w:rPr>
        <w:t>n</w:t>
      </w:r>
      <w:r>
        <w:t>,</w:t>
      </w:r>
      <w:r>
        <w:rPr>
          <w:spacing w:val="-9"/>
        </w:rPr>
        <w:t xml:space="preserve"> </w:t>
      </w:r>
      <w:r>
        <w:t>D</w:t>
      </w:r>
      <w:r>
        <w:rPr>
          <w:spacing w:val="2"/>
        </w:rPr>
        <w:t>C</w:t>
      </w:r>
      <w:r>
        <w:t>:</w:t>
      </w:r>
      <w:r>
        <w:rPr>
          <w:spacing w:val="-3"/>
        </w:rPr>
        <w:t xml:space="preserve"> </w:t>
      </w:r>
      <w:r>
        <w:t>Nati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t>ca</w:t>
      </w:r>
      <w:r>
        <w:rPr>
          <w:spacing w:val="1"/>
        </w:rPr>
        <w:t>d</w:t>
      </w:r>
      <w:r>
        <w:rPr>
          <w:spacing w:val="3"/>
        </w:rPr>
        <w:t>e</w:t>
      </w:r>
      <w:r>
        <w:rPr>
          <w:spacing w:val="1"/>
        </w:rPr>
        <w:t>m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P</w:t>
      </w:r>
      <w:r>
        <w:rPr>
          <w:spacing w:val="1"/>
        </w:rPr>
        <w:t>r</w:t>
      </w:r>
      <w:r>
        <w:t>e</w:t>
      </w:r>
      <w:r>
        <w:rPr>
          <w:spacing w:val="-1"/>
        </w:rPr>
        <w:t>ss</w:t>
      </w:r>
      <w:r>
        <w:t>.</w:t>
      </w:r>
    </w:p>
    <w:p w14:paraId="44469E1E" w14:textId="77777777" w:rsidR="00997560" w:rsidRDefault="00DF722D">
      <w:pPr>
        <w:spacing w:before="58"/>
        <w:ind w:left="833" w:right="268" w:hanging="720"/>
        <w:jc w:val="both"/>
      </w:pPr>
      <w:r>
        <w:t>K</w:t>
      </w:r>
      <w:r>
        <w:rPr>
          <w:spacing w:val="1"/>
        </w:rPr>
        <w:t>u</w:t>
      </w:r>
      <w:r>
        <w:rPr>
          <w:spacing w:val="-1"/>
        </w:rPr>
        <w:t>n</w:t>
      </w:r>
      <w:r>
        <w:t>te</w:t>
      </w:r>
      <w:r>
        <w:rPr>
          <w:spacing w:val="1"/>
        </w:rPr>
        <w:t>r</w:t>
      </w:r>
      <w:r>
        <w:t>,</w:t>
      </w:r>
      <w:r>
        <w:rPr>
          <w:spacing w:val="5"/>
        </w:rPr>
        <w:t xml:space="preserve"> </w:t>
      </w:r>
      <w:r>
        <w:rPr>
          <w:spacing w:val="1"/>
        </w:rPr>
        <w:t>M</w:t>
      </w:r>
      <w:r>
        <w:t>.</w:t>
      </w:r>
      <w:r>
        <w:rPr>
          <w:spacing w:val="9"/>
        </w:rPr>
        <w:t xml:space="preserve"> </w:t>
      </w:r>
      <w:r>
        <w:rPr>
          <w:spacing w:val="2"/>
        </w:rPr>
        <w:t>B</w:t>
      </w:r>
      <w:r>
        <w:t>a</w:t>
      </w:r>
      <w:r>
        <w:rPr>
          <w:spacing w:val="-1"/>
        </w:rPr>
        <w:t>u</w:t>
      </w:r>
      <w:r>
        <w:rPr>
          <w:spacing w:val="-4"/>
        </w:rPr>
        <w:t>m</w:t>
      </w:r>
      <w:r>
        <w:t>e</w:t>
      </w:r>
      <w:r>
        <w:rPr>
          <w:spacing w:val="1"/>
        </w:rPr>
        <w:t>r</w:t>
      </w:r>
      <w:r>
        <w:t>t,</w:t>
      </w:r>
      <w:r>
        <w:rPr>
          <w:spacing w:val="3"/>
        </w:rPr>
        <w:t xml:space="preserve"> </w:t>
      </w:r>
      <w:r>
        <w:rPr>
          <w:spacing w:val="2"/>
        </w:rPr>
        <w:t>J</w:t>
      </w:r>
      <w:r>
        <w:rPr>
          <w:spacing w:val="1"/>
        </w:rPr>
        <w:t>.</w:t>
      </w:r>
      <w:r>
        <w:t>,</w:t>
      </w:r>
      <w:r>
        <w:rPr>
          <w:spacing w:val="9"/>
        </w:rPr>
        <w:t xml:space="preserve"> </w:t>
      </w:r>
      <w:r>
        <w:rPr>
          <w:spacing w:val="2"/>
        </w:rPr>
        <w:t>B</w:t>
      </w:r>
      <w:r>
        <w:rPr>
          <w:spacing w:val="-3"/>
        </w:rPr>
        <w:t>l</w:t>
      </w:r>
      <w:r>
        <w:rPr>
          <w:spacing w:val="1"/>
        </w:rPr>
        <w:t>u</w:t>
      </w:r>
      <w:r>
        <w:rPr>
          <w:spacing w:val="-4"/>
        </w:rPr>
        <w:t>m</w:t>
      </w:r>
      <w:r>
        <w:t>,</w:t>
      </w:r>
      <w:r>
        <w:rPr>
          <w:spacing w:val="6"/>
        </w:rPr>
        <w:t xml:space="preserve"> </w:t>
      </w:r>
      <w:r>
        <w:rPr>
          <w:spacing w:val="2"/>
        </w:rPr>
        <w:t>W</w:t>
      </w:r>
      <w:r>
        <w:rPr>
          <w:spacing w:val="1"/>
        </w:rPr>
        <w:t>.</w:t>
      </w:r>
      <w:r>
        <w:t>,</w:t>
      </w:r>
      <w:r>
        <w:rPr>
          <w:spacing w:val="8"/>
        </w:rPr>
        <w:t xml:space="preserve"> </w:t>
      </w:r>
      <w:r>
        <w:t>Kl</w:t>
      </w:r>
      <w:r>
        <w:rPr>
          <w:spacing w:val="-1"/>
        </w:rPr>
        <w:t>u</w:t>
      </w:r>
      <w:r>
        <w:rPr>
          <w:spacing w:val="2"/>
        </w:rPr>
        <w:t>s</w:t>
      </w:r>
      <w:r>
        <w:rPr>
          <w:spacing w:val="-1"/>
        </w:rPr>
        <w:t>m</w:t>
      </w:r>
      <w:r>
        <w:rPr>
          <w:spacing w:val="3"/>
        </w:rPr>
        <w:t>a</w:t>
      </w:r>
      <w:r>
        <w:rPr>
          <w:spacing w:val="-1"/>
        </w:rPr>
        <w:t>nn</w:t>
      </w:r>
      <w:r>
        <w:t>,</w:t>
      </w:r>
      <w:r>
        <w:rPr>
          <w:spacing w:val="2"/>
        </w:rPr>
        <w:t xml:space="preserve"> </w:t>
      </w:r>
      <w:r>
        <w:t>U</w:t>
      </w:r>
      <w:r>
        <w:rPr>
          <w:spacing w:val="1"/>
        </w:rPr>
        <w:t>.</w:t>
      </w:r>
      <w:r>
        <w:t>,</w:t>
      </w:r>
      <w:r>
        <w:rPr>
          <w:spacing w:val="8"/>
        </w:rPr>
        <w:t xml:space="preserve"> </w:t>
      </w:r>
      <w:r>
        <w:t>K</w:t>
      </w:r>
      <w:r>
        <w:rPr>
          <w:spacing w:val="1"/>
        </w:rPr>
        <w:t>r</w:t>
      </w:r>
      <w:r>
        <w:t>a</w:t>
      </w:r>
      <w:r>
        <w:rPr>
          <w:spacing w:val="-1"/>
        </w:rPr>
        <w:t>u</w:t>
      </w:r>
      <w:r>
        <w:rPr>
          <w:spacing w:val="2"/>
        </w:rPr>
        <w:t>s</w:t>
      </w:r>
      <w:r>
        <w:rPr>
          <w:spacing w:val="-1"/>
        </w:rPr>
        <w:t>s</w:t>
      </w:r>
      <w:r>
        <w:t>,</w:t>
      </w:r>
      <w:r>
        <w:rPr>
          <w:spacing w:val="5"/>
        </w:rPr>
        <w:t xml:space="preserve"> </w:t>
      </w:r>
      <w:r>
        <w:t>S</w:t>
      </w:r>
      <w:r>
        <w:rPr>
          <w:spacing w:val="1"/>
        </w:rPr>
        <w:t>.</w:t>
      </w:r>
      <w:r>
        <w:t>,</w:t>
      </w:r>
      <w:r>
        <w:rPr>
          <w:spacing w:val="9"/>
        </w:rPr>
        <w:t xml:space="preserve"> </w:t>
      </w:r>
      <w:r>
        <w:t>&amp;</w:t>
      </w:r>
      <w:r>
        <w:rPr>
          <w:spacing w:val="7"/>
        </w:rPr>
        <w:t xml:space="preserve"> </w:t>
      </w:r>
      <w:r>
        <w:t>Ne</w:t>
      </w:r>
      <w:r>
        <w:rPr>
          <w:spacing w:val="-1"/>
        </w:rPr>
        <w:t>u</w:t>
      </w:r>
      <w:r>
        <w:rPr>
          <w:spacing w:val="1"/>
        </w:rPr>
        <w:t>br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,</w:t>
      </w:r>
      <w:r>
        <w:rPr>
          <w:spacing w:val="2"/>
        </w:rPr>
        <w:t xml:space="preserve"> </w:t>
      </w:r>
      <w:r>
        <w:rPr>
          <w:spacing w:val="1"/>
        </w:rPr>
        <w:t>M</w:t>
      </w:r>
      <w:r>
        <w:t>.</w:t>
      </w:r>
      <w:r>
        <w:rPr>
          <w:spacing w:val="9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2</w:t>
      </w:r>
      <w:r>
        <w:rPr>
          <w:spacing w:val="1"/>
        </w:rPr>
        <w:t>013)</w:t>
      </w:r>
      <w:r>
        <w:t xml:space="preserve">. </w:t>
      </w:r>
      <w:r>
        <w:rPr>
          <w:spacing w:val="2"/>
        </w:rPr>
        <w:t>P</w:t>
      </w:r>
      <w:r>
        <w:rPr>
          <w:spacing w:val="1"/>
        </w:rPr>
        <w:t>ro</w:t>
      </w:r>
      <w:r>
        <w:rPr>
          <w:spacing w:val="-2"/>
        </w:rPr>
        <w:t>f</w:t>
      </w:r>
      <w:r>
        <w:t>e</w:t>
      </w:r>
      <w:r>
        <w:rPr>
          <w:spacing w:val="-1"/>
        </w:rPr>
        <w:t>ss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al c</w:t>
      </w:r>
      <w:r>
        <w:rPr>
          <w:spacing w:val="1"/>
        </w:rPr>
        <w:t>o</w:t>
      </w:r>
      <w:r>
        <w:rPr>
          <w:spacing w:val="-4"/>
        </w:rPr>
        <w:t>m</w:t>
      </w:r>
      <w:r>
        <w:rPr>
          <w:spacing w:val="1"/>
        </w:rPr>
        <w:t>p</w:t>
      </w:r>
      <w:r>
        <w:t>et</w:t>
      </w:r>
      <w:r>
        <w:rPr>
          <w:spacing w:val="3"/>
        </w:rPr>
        <w:t>e</w:t>
      </w:r>
      <w:r>
        <w:rPr>
          <w:spacing w:val="-1"/>
        </w:rPr>
        <w:t>n</w:t>
      </w:r>
      <w:r>
        <w:t>ce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9"/>
        </w:rPr>
        <w:t xml:space="preserve"> </w:t>
      </w:r>
      <w:r>
        <w:t>tea</w:t>
      </w:r>
      <w:r>
        <w:rPr>
          <w:spacing w:val="3"/>
        </w:rPr>
        <w:t>c</w:t>
      </w:r>
      <w:r>
        <w:rPr>
          <w:spacing w:val="-1"/>
        </w:rPr>
        <w:t>h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,</w:t>
      </w:r>
      <w:r>
        <w:rPr>
          <w:spacing w:val="7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gn</w:t>
      </w:r>
      <w:r>
        <w:rPr>
          <w:spacing w:val="2"/>
        </w:rPr>
        <w:t>i</w:t>
      </w:r>
      <w:r>
        <w:t>ti</w:t>
      </w:r>
      <w:r>
        <w:rPr>
          <w:spacing w:val="-1"/>
        </w:rPr>
        <w:t>v</w:t>
      </w:r>
      <w:r>
        <w:rPr>
          <w:spacing w:val="3"/>
        </w:rPr>
        <w:t>e</w:t>
      </w:r>
      <w:r>
        <w:rPr>
          <w:spacing w:val="2"/>
        </w:rPr>
        <w:t>l</w:t>
      </w:r>
      <w:r>
        <w:t>y act</w:t>
      </w:r>
      <w:r>
        <w:rPr>
          <w:spacing w:val="2"/>
        </w:rPr>
        <w:t>i</w:t>
      </w:r>
      <w:r>
        <w:rPr>
          <w:spacing w:val="-1"/>
        </w:rPr>
        <w:t>v</w:t>
      </w:r>
      <w:r>
        <w:t>at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4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s</w:t>
      </w:r>
      <w:r>
        <w:t>t</w:t>
      </w:r>
      <w:r>
        <w:rPr>
          <w:spacing w:val="1"/>
        </w:rPr>
        <w:t>r</w:t>
      </w:r>
      <w:r>
        <w:rPr>
          <w:spacing w:val="-1"/>
        </w:rPr>
        <w:t>u</w:t>
      </w:r>
      <w:r>
        <w:t>ct</w:t>
      </w:r>
      <w:r>
        <w:rPr>
          <w:spacing w:val="2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,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v</w:t>
      </w:r>
      <w:r>
        <w:t>el</w:t>
      </w:r>
      <w:r>
        <w:rPr>
          <w:spacing w:val="1"/>
        </w:rPr>
        <w:t>o</w:t>
      </w:r>
      <w:r>
        <w:rPr>
          <w:spacing w:val="4"/>
        </w:rPr>
        <w:t>p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-1"/>
        </w:rPr>
        <w:t>u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rPr>
          <w:spacing w:val="2"/>
        </w:rPr>
        <w:t>ts</w:t>
      </w:r>
      <w:r>
        <w:t xml:space="preserve">’ </w:t>
      </w:r>
      <w:r>
        <w:rPr>
          <w:spacing w:val="-1"/>
        </w:rPr>
        <w:t>m</w:t>
      </w:r>
      <w:r>
        <w:t>a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3"/>
        </w:rPr>
        <w:t>a</w:t>
      </w:r>
      <w:r>
        <w:t>tical</w:t>
      </w:r>
      <w:r>
        <w:rPr>
          <w:spacing w:val="48"/>
        </w:rPr>
        <w:t xml:space="preserve"> </w:t>
      </w:r>
      <w:r>
        <w:t>lite</w:t>
      </w:r>
      <w:r>
        <w:rPr>
          <w:spacing w:val="1"/>
        </w:rPr>
        <w:t>r</w:t>
      </w:r>
      <w:r>
        <w:t>a</w:t>
      </w:r>
      <w:r>
        <w:rPr>
          <w:spacing w:val="3"/>
        </w:rPr>
        <w:t>c</w:t>
      </w:r>
      <w:r>
        <w:t xml:space="preserve">y  </w:t>
      </w:r>
      <w:r>
        <w:rPr>
          <w:spacing w:val="1"/>
        </w:rPr>
        <w:t>(</w:t>
      </w:r>
      <w:r>
        <w:rPr>
          <w:spacing w:val="-1"/>
        </w:rPr>
        <w:t>C</w:t>
      </w:r>
      <w:r>
        <w:rPr>
          <w:spacing w:val="3"/>
        </w:rPr>
        <w:t>OA</w:t>
      </w:r>
      <w:r>
        <w:rPr>
          <w:spacing w:val="-1"/>
        </w:rPr>
        <w:t>C</w:t>
      </w:r>
      <w:r>
        <w:rPr>
          <w:spacing w:val="3"/>
        </w:rPr>
        <w:t>T</w:t>
      </w:r>
      <w:r>
        <w:rPr>
          <w:spacing w:val="1"/>
        </w:rPr>
        <w:t>I</w:t>
      </w:r>
      <w:r>
        <w:t>V</w:t>
      </w:r>
      <w:r>
        <w:rPr>
          <w:spacing w:val="1"/>
        </w:rPr>
        <w:t>)</w:t>
      </w:r>
      <w:r>
        <w:t>:</w:t>
      </w:r>
      <w:r>
        <w:rPr>
          <w:spacing w:val="48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su</w:t>
      </w:r>
      <w:r>
        <w:t xml:space="preserve">lts </w:t>
      </w:r>
      <w:r>
        <w:rPr>
          <w:spacing w:val="5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r</w:t>
      </w:r>
      <w:r>
        <w:rPr>
          <w:spacing w:val="4"/>
        </w:rPr>
        <w:t>o</w:t>
      </w:r>
      <w:r>
        <w:t xml:space="preserve">m </w:t>
      </w:r>
      <w:r>
        <w:rPr>
          <w:spacing w:val="2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10"/>
        </w:rPr>
        <w:t xml:space="preserve"> </w:t>
      </w:r>
      <w:r>
        <w:rPr>
          <w:spacing w:val="2"/>
        </w:rPr>
        <w:t>C</w:t>
      </w:r>
      <w:r>
        <w:t>OA</w:t>
      </w:r>
      <w:r>
        <w:rPr>
          <w:spacing w:val="-1"/>
        </w:rPr>
        <w:t>C</w:t>
      </w:r>
      <w:r>
        <w:rPr>
          <w:spacing w:val="3"/>
        </w:rPr>
        <w:t>T</w:t>
      </w:r>
      <w:r>
        <w:rPr>
          <w:spacing w:val="1"/>
        </w:rPr>
        <w:t>I</w:t>
      </w:r>
      <w:r>
        <w:t xml:space="preserve">V </w:t>
      </w:r>
      <w:r>
        <w:rPr>
          <w:spacing w:val="1"/>
        </w:rPr>
        <w:t xml:space="preserve"> </w:t>
      </w:r>
      <w:r>
        <w:rPr>
          <w:spacing w:val="2"/>
        </w:rPr>
        <w:t>P</w:t>
      </w:r>
      <w:r>
        <w:rPr>
          <w:spacing w:val="-2"/>
        </w:rPr>
        <w:t>r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1"/>
        </w:rPr>
        <w:t>r</w:t>
      </w:r>
      <w:r>
        <w:t>a</w:t>
      </w:r>
      <w:r>
        <w:rPr>
          <w:spacing w:val="-4"/>
        </w:rPr>
        <w:t>m</w:t>
      </w:r>
      <w:r>
        <w:t xml:space="preserve">. </w:t>
      </w:r>
      <w:r>
        <w:rPr>
          <w:spacing w:val="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6"/>
        </w:rPr>
        <w:t xml:space="preserve"> </w:t>
      </w:r>
      <w:r>
        <w:rPr>
          <w:spacing w:val="2"/>
        </w:rPr>
        <w:t>J</w:t>
      </w:r>
      <w:r>
        <w:t xml:space="preserve">. </w:t>
      </w:r>
      <w:r>
        <w:rPr>
          <w:spacing w:val="9"/>
        </w:rPr>
        <w:t xml:space="preserve"> </w:t>
      </w:r>
      <w:r>
        <w:rPr>
          <w:spacing w:val="2"/>
        </w:rPr>
        <w:t>B</w:t>
      </w:r>
      <w:r>
        <w:rPr>
          <w:spacing w:val="-2"/>
        </w:rPr>
        <w:t>a</w:t>
      </w:r>
      <w:r>
        <w:rPr>
          <w:spacing w:val="1"/>
        </w:rPr>
        <w:t>u</w:t>
      </w:r>
      <w:r>
        <w:rPr>
          <w:spacing w:val="-4"/>
        </w:rPr>
        <w:t>m</w:t>
      </w:r>
      <w:r>
        <w:t>e</w:t>
      </w:r>
      <w:r>
        <w:rPr>
          <w:spacing w:val="1"/>
        </w:rPr>
        <w:t>r</w:t>
      </w:r>
      <w:r>
        <w:t xml:space="preserve">t, </w:t>
      </w:r>
      <w:r>
        <w:rPr>
          <w:spacing w:val="3"/>
        </w:rPr>
        <w:t xml:space="preserve"> </w:t>
      </w:r>
      <w:r>
        <w:rPr>
          <w:spacing w:val="1"/>
        </w:rPr>
        <w:t>M</w:t>
      </w:r>
      <w:r>
        <w:t>. K</w:t>
      </w:r>
      <w:r>
        <w:rPr>
          <w:spacing w:val="1"/>
        </w:rPr>
        <w:t>u</w:t>
      </w:r>
      <w:r>
        <w:rPr>
          <w:spacing w:val="-1"/>
        </w:rPr>
        <w:t>n</w:t>
      </w:r>
      <w:r>
        <w:t>te</w:t>
      </w:r>
      <w:r>
        <w:rPr>
          <w:spacing w:val="1"/>
        </w:rPr>
        <w:t>r</w:t>
      </w:r>
      <w:r>
        <w:t xml:space="preserve">, </w:t>
      </w:r>
      <w:r>
        <w:rPr>
          <w:spacing w:val="2"/>
        </w:rPr>
        <w:t xml:space="preserve"> W</w:t>
      </w:r>
      <w:r>
        <w:t xml:space="preserve">. </w:t>
      </w:r>
      <w:r>
        <w:rPr>
          <w:spacing w:val="6"/>
        </w:rPr>
        <w:t xml:space="preserve"> </w:t>
      </w:r>
      <w:r>
        <w:rPr>
          <w:spacing w:val="2"/>
        </w:rPr>
        <w:t>B</w:t>
      </w:r>
      <w:r>
        <w:t>l</w:t>
      </w:r>
      <w:r>
        <w:rPr>
          <w:spacing w:val="1"/>
        </w:rPr>
        <w:t>u</w:t>
      </w:r>
      <w:r>
        <w:rPr>
          <w:spacing w:val="-1"/>
        </w:rPr>
        <w:t>m</w:t>
      </w:r>
      <w:r>
        <w:t xml:space="preserve">, </w:t>
      </w:r>
      <w:r>
        <w:rPr>
          <w:spacing w:val="3"/>
        </w:rPr>
        <w:t xml:space="preserve"> </w:t>
      </w:r>
      <w:r>
        <w:t xml:space="preserve">U. </w:t>
      </w:r>
      <w:r>
        <w:rPr>
          <w:spacing w:val="9"/>
        </w:rPr>
        <w:t xml:space="preserve"> </w:t>
      </w:r>
      <w:r>
        <w:t>K</w:t>
      </w:r>
      <w:r>
        <w:rPr>
          <w:spacing w:val="2"/>
        </w:rPr>
        <w:t>l</w:t>
      </w:r>
      <w:r>
        <w:rPr>
          <w:spacing w:val="-1"/>
        </w:rPr>
        <w:t>u</w:t>
      </w:r>
      <w:r>
        <w:rPr>
          <w:spacing w:val="2"/>
        </w:rPr>
        <w:t>s</w:t>
      </w:r>
      <w:r>
        <w:rPr>
          <w:spacing w:val="-1"/>
        </w:rPr>
        <w:t>m</w:t>
      </w:r>
      <w:r>
        <w:t>a</w:t>
      </w:r>
      <w:r>
        <w:rPr>
          <w:spacing w:val="1"/>
        </w:rPr>
        <w:t>n</w:t>
      </w:r>
      <w:r>
        <w:rPr>
          <w:spacing w:val="-1"/>
        </w:rPr>
        <w:t>n</w:t>
      </w:r>
      <w:r>
        <w:t xml:space="preserve">, </w:t>
      </w:r>
      <w:r>
        <w:rPr>
          <w:spacing w:val="3"/>
        </w:rPr>
        <w:t xml:space="preserve"> </w:t>
      </w:r>
      <w:r>
        <w:t xml:space="preserve">S. </w:t>
      </w:r>
      <w:r>
        <w:rPr>
          <w:spacing w:val="7"/>
        </w:rPr>
        <w:t xml:space="preserve"> </w:t>
      </w:r>
      <w:r>
        <w:t>K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1"/>
        </w:rPr>
        <w:t>uss</w:t>
      </w:r>
      <w:r>
        <w:t xml:space="preserve">, </w:t>
      </w:r>
      <w:r>
        <w:rPr>
          <w:spacing w:val="7"/>
        </w:rPr>
        <w:t xml:space="preserve"> </w:t>
      </w:r>
      <w:r>
        <w:t xml:space="preserve">&amp; </w:t>
      </w:r>
      <w:r>
        <w:rPr>
          <w:spacing w:val="5"/>
        </w:rPr>
        <w:t xml:space="preserve"> </w:t>
      </w:r>
      <w:r>
        <w:rPr>
          <w:spacing w:val="1"/>
        </w:rPr>
        <w:t>M</w:t>
      </w:r>
      <w:r>
        <w:t xml:space="preserve">. </w:t>
      </w:r>
      <w:r>
        <w:rPr>
          <w:spacing w:val="9"/>
        </w:rPr>
        <w:t xml:space="preserve"> </w:t>
      </w:r>
      <w:r>
        <w:rPr>
          <w:spacing w:val="3"/>
        </w:rPr>
        <w:t>N</w:t>
      </w:r>
      <w:r>
        <w:t>e</w:t>
      </w:r>
      <w:r>
        <w:rPr>
          <w:spacing w:val="-1"/>
        </w:rPr>
        <w:t>u</w:t>
      </w:r>
      <w:r>
        <w:rPr>
          <w:spacing w:val="1"/>
        </w:rPr>
        <w:t>br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 xml:space="preserve">,  </w:t>
      </w:r>
      <w:hyperlink r:id="rId52">
        <w:r>
          <w:rPr>
            <w:i/>
            <w:spacing w:val="-1"/>
          </w:rPr>
          <w:t>C</w:t>
        </w:r>
        <w:r>
          <w:rPr>
            <w:i/>
            <w:spacing w:val="1"/>
          </w:rPr>
          <w:t>ogn</w:t>
        </w:r>
        <w:r>
          <w:rPr>
            <w:i/>
          </w:rPr>
          <w:t xml:space="preserve">itive </w:t>
        </w:r>
        <w:r>
          <w:rPr>
            <w:i/>
            <w:spacing w:val="1"/>
          </w:rPr>
          <w:t xml:space="preserve"> a</w:t>
        </w:r>
        <w:r>
          <w:rPr>
            <w:i/>
          </w:rPr>
          <w:t>ctiv</w:t>
        </w:r>
        <w:r>
          <w:rPr>
            <w:i/>
            <w:spacing w:val="1"/>
          </w:rPr>
          <w:t>a</w:t>
        </w:r>
        <w:r>
          <w:rPr>
            <w:i/>
          </w:rPr>
          <w:t>ti</w:t>
        </w:r>
        <w:r>
          <w:rPr>
            <w:i/>
            <w:spacing w:val="4"/>
          </w:rPr>
          <w:t>o</w:t>
        </w:r>
        <w:r>
          <w:rPr>
            <w:i/>
          </w:rPr>
          <w:t xml:space="preserve">n </w:t>
        </w:r>
        <w:r>
          <w:rPr>
            <w:i/>
            <w:spacing w:val="1"/>
          </w:rPr>
          <w:t xml:space="preserve"> </w:t>
        </w:r>
        <w:r>
          <w:rPr>
            <w:i/>
          </w:rPr>
          <w:t xml:space="preserve">in </w:t>
        </w:r>
        <w:r>
          <w:rPr>
            <w:i/>
            <w:spacing w:val="8"/>
          </w:rPr>
          <w:t xml:space="preserve"> </w:t>
        </w:r>
        <w:r>
          <w:rPr>
            <w:i/>
          </w:rPr>
          <w:t>t</w:t>
        </w:r>
        <w:r>
          <w:rPr>
            <w:i/>
            <w:spacing w:val="1"/>
          </w:rPr>
          <w:t>h</w:t>
        </w:r>
        <w:r>
          <w:rPr>
            <w:i/>
          </w:rPr>
          <w:t>e</w:t>
        </w:r>
      </w:hyperlink>
      <w:hyperlink r:id="rId53">
        <w:r>
          <w:rPr>
            <w:i/>
          </w:rPr>
          <w:t xml:space="preserve"> m</w:t>
        </w:r>
        <w:r>
          <w:rPr>
            <w:i/>
            <w:spacing w:val="1"/>
          </w:rPr>
          <w:t>a</w:t>
        </w:r>
        <w:r>
          <w:rPr>
            <w:i/>
          </w:rPr>
          <w:t>t</w:t>
        </w:r>
        <w:r>
          <w:rPr>
            <w:i/>
            <w:spacing w:val="1"/>
          </w:rPr>
          <w:t>h</w:t>
        </w:r>
        <w:r>
          <w:rPr>
            <w:i/>
          </w:rPr>
          <w:t>em</w:t>
        </w:r>
        <w:r>
          <w:rPr>
            <w:i/>
            <w:spacing w:val="1"/>
          </w:rPr>
          <w:t>a</w:t>
        </w:r>
        <w:r>
          <w:rPr>
            <w:i/>
          </w:rPr>
          <w:t>tics cl</w:t>
        </w:r>
        <w:r>
          <w:rPr>
            <w:i/>
            <w:spacing w:val="1"/>
          </w:rPr>
          <w:t>a</w:t>
        </w:r>
        <w:r>
          <w:rPr>
            <w:i/>
            <w:spacing w:val="-1"/>
          </w:rPr>
          <w:t>ssr</w:t>
        </w:r>
        <w:r>
          <w:rPr>
            <w:i/>
            <w:spacing w:val="1"/>
          </w:rPr>
          <w:t>oo</w:t>
        </w:r>
        <w:r>
          <w:rPr>
            <w:i/>
          </w:rPr>
          <w:t>m</w:t>
        </w:r>
        <w:r>
          <w:rPr>
            <w:i/>
            <w:spacing w:val="3"/>
          </w:rPr>
          <w:t xml:space="preserve"> </w:t>
        </w:r>
        <w:r>
          <w:rPr>
            <w:i/>
            <w:spacing w:val="1"/>
          </w:rPr>
          <w:t>an</w:t>
        </w:r>
        <w:r>
          <w:rPr>
            <w:i/>
          </w:rPr>
          <w:t>d</w:t>
        </w:r>
        <w:r>
          <w:rPr>
            <w:i/>
            <w:spacing w:val="9"/>
          </w:rPr>
          <w:t xml:space="preserve"> </w:t>
        </w:r>
        <w:r>
          <w:rPr>
            <w:i/>
            <w:spacing w:val="-1"/>
          </w:rPr>
          <w:t>pr</w:t>
        </w:r>
        <w:r>
          <w:rPr>
            <w:i/>
            <w:spacing w:val="1"/>
          </w:rPr>
          <w:t>o</w:t>
        </w:r>
        <w:r>
          <w:rPr>
            <w:i/>
          </w:rPr>
          <w:t>fe</w:t>
        </w:r>
        <w:r>
          <w:rPr>
            <w:i/>
            <w:spacing w:val="-1"/>
          </w:rPr>
          <w:t>ss</w:t>
        </w:r>
        <w:r>
          <w:rPr>
            <w:i/>
          </w:rPr>
          <w:t>i</w:t>
        </w:r>
        <w:r>
          <w:rPr>
            <w:i/>
            <w:spacing w:val="1"/>
          </w:rPr>
          <w:t>ona</w:t>
        </w:r>
        <w:r>
          <w:rPr>
            <w:i/>
          </w:rPr>
          <w:t>l c</w:t>
        </w:r>
        <w:r>
          <w:rPr>
            <w:i/>
            <w:spacing w:val="1"/>
          </w:rPr>
          <w:t>o</w:t>
        </w:r>
        <w:r>
          <w:rPr>
            <w:i/>
          </w:rPr>
          <w:t>m</w:t>
        </w:r>
        <w:r>
          <w:rPr>
            <w:i/>
            <w:spacing w:val="1"/>
          </w:rPr>
          <w:t>p</w:t>
        </w:r>
        <w:r>
          <w:rPr>
            <w:i/>
          </w:rPr>
          <w:t>ete</w:t>
        </w:r>
        <w:r>
          <w:rPr>
            <w:i/>
            <w:spacing w:val="1"/>
          </w:rPr>
          <w:t>n</w:t>
        </w:r>
        <w:r>
          <w:rPr>
            <w:i/>
          </w:rPr>
          <w:t>ce</w:t>
        </w:r>
        <w:r>
          <w:rPr>
            <w:i/>
            <w:spacing w:val="2"/>
          </w:rPr>
          <w:t xml:space="preserve"> </w:t>
        </w:r>
        <w:r>
          <w:rPr>
            <w:i/>
            <w:spacing w:val="1"/>
          </w:rPr>
          <w:t>o</w:t>
        </w:r>
        <w:r>
          <w:rPr>
            <w:i/>
          </w:rPr>
          <w:t>f</w:t>
        </w:r>
        <w:r>
          <w:rPr>
            <w:i/>
            <w:spacing w:val="9"/>
          </w:rPr>
          <w:t xml:space="preserve"> </w:t>
        </w:r>
        <w:r>
          <w:rPr>
            <w:i/>
          </w:rPr>
          <w:t>te</w:t>
        </w:r>
        <w:r>
          <w:rPr>
            <w:i/>
            <w:spacing w:val="-1"/>
          </w:rPr>
          <w:t>a</w:t>
        </w:r>
        <w:r>
          <w:rPr>
            <w:i/>
          </w:rPr>
          <w:t>c</w:t>
        </w:r>
        <w:r>
          <w:rPr>
            <w:i/>
            <w:spacing w:val="1"/>
          </w:rPr>
          <w:t>h</w:t>
        </w:r>
        <w:r>
          <w:rPr>
            <w:i/>
          </w:rPr>
          <w:t>e</w:t>
        </w:r>
        <w:r>
          <w:rPr>
            <w:i/>
            <w:spacing w:val="-1"/>
          </w:rPr>
          <w:t>r</w:t>
        </w:r>
        <w:r>
          <w:rPr>
            <w:i/>
          </w:rPr>
          <w:t>s.</w:t>
        </w:r>
        <w:r>
          <w:rPr>
            <w:i/>
            <w:spacing w:val="4"/>
          </w:rPr>
          <w:t xml:space="preserve"> </w:t>
        </w:r>
      </w:hyperlink>
      <w:hyperlink r:id="rId54">
        <w:r>
          <w:rPr>
            <w:i/>
          </w:rPr>
          <w:t>M</w:t>
        </w:r>
        <w:r>
          <w:rPr>
            <w:i/>
            <w:spacing w:val="1"/>
          </w:rPr>
          <w:t>a</w:t>
        </w:r>
        <w:r>
          <w:rPr>
            <w:i/>
          </w:rPr>
          <w:t>t</w:t>
        </w:r>
        <w:r>
          <w:rPr>
            <w:i/>
            <w:spacing w:val="1"/>
          </w:rPr>
          <w:t>h</w:t>
        </w:r>
        <w:r>
          <w:rPr>
            <w:i/>
          </w:rPr>
          <w:t>em</w:t>
        </w:r>
        <w:r>
          <w:rPr>
            <w:i/>
            <w:spacing w:val="1"/>
          </w:rPr>
          <w:t>a</w:t>
        </w:r>
        <w:r>
          <w:rPr>
            <w:i/>
          </w:rPr>
          <w:t>tics Te</w:t>
        </w:r>
        <w:r>
          <w:rPr>
            <w:i/>
            <w:spacing w:val="1"/>
          </w:rPr>
          <w:t>a</w:t>
        </w:r>
        <w:r>
          <w:rPr>
            <w:i/>
          </w:rPr>
          <w:t>c</w:t>
        </w:r>
        <w:r>
          <w:rPr>
            <w:i/>
            <w:spacing w:val="1"/>
          </w:rPr>
          <w:t>h</w:t>
        </w:r>
        <w:r>
          <w:rPr>
            <w:i/>
          </w:rPr>
          <w:t>er</w:t>
        </w:r>
        <w:r>
          <w:rPr>
            <w:i/>
            <w:spacing w:val="6"/>
          </w:rPr>
          <w:t xml:space="preserve"> </w:t>
        </w:r>
        <w:r>
          <w:rPr>
            <w:i/>
            <w:spacing w:val="1"/>
          </w:rPr>
          <w:t>Edu</w:t>
        </w:r>
        <w:r>
          <w:rPr>
            <w:i/>
          </w:rPr>
          <w:t>c</w:t>
        </w:r>
        <w:r>
          <w:rPr>
            <w:i/>
            <w:spacing w:val="1"/>
          </w:rPr>
          <w:t>a</w:t>
        </w:r>
        <w:r>
          <w:rPr>
            <w:i/>
          </w:rPr>
          <w:t>ti</w:t>
        </w:r>
        <w:r>
          <w:rPr>
            <w:i/>
            <w:spacing w:val="1"/>
          </w:rPr>
          <w:t>o</w:t>
        </w:r>
        <w:r>
          <w:rPr>
            <w:i/>
            <w:spacing w:val="-1"/>
          </w:rPr>
          <w:t>n</w:t>
        </w:r>
        <w:r>
          <w:t>,</w:t>
        </w:r>
      </w:hyperlink>
      <w:r>
        <w:t xml:space="preserve"> V</w:t>
      </w:r>
      <w:r>
        <w:rPr>
          <w:spacing w:val="1"/>
        </w:rPr>
        <w:t>o</w:t>
      </w:r>
      <w:r>
        <w:t>l.</w:t>
      </w:r>
      <w:r>
        <w:rPr>
          <w:spacing w:val="-3"/>
        </w:rPr>
        <w:t xml:space="preserve"> </w:t>
      </w:r>
      <w:r>
        <w:rPr>
          <w:spacing w:val="1"/>
        </w:rPr>
        <w:t>8</w:t>
      </w:r>
      <w:r>
        <w:t xml:space="preserve">, </w:t>
      </w:r>
      <w:r>
        <w:rPr>
          <w:spacing w:val="-1"/>
        </w:rPr>
        <w:t>2</w:t>
      </w:r>
      <w:r>
        <w:rPr>
          <w:spacing w:val="1"/>
        </w:rPr>
        <w:t>013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pp</w:t>
      </w:r>
      <w:r>
        <w:t>.</w:t>
      </w:r>
      <w:r>
        <w:rPr>
          <w:spacing w:val="-3"/>
        </w:rPr>
        <w:t xml:space="preserve"> </w:t>
      </w:r>
      <w:r>
        <w:rPr>
          <w:spacing w:val="1"/>
        </w:rPr>
        <w:t>1</w:t>
      </w:r>
      <w:r>
        <w:rPr>
          <w:spacing w:val="-1"/>
        </w:rPr>
        <w:t>–</w:t>
      </w:r>
      <w:r>
        <w:rPr>
          <w:spacing w:val="1"/>
        </w:rPr>
        <w:t>21.</w:t>
      </w:r>
    </w:p>
    <w:p w14:paraId="44469E1F" w14:textId="77777777" w:rsidR="00997560" w:rsidRDefault="00DF722D">
      <w:pPr>
        <w:spacing w:before="57"/>
        <w:ind w:left="833" w:right="268" w:hanging="720"/>
        <w:jc w:val="both"/>
      </w:pPr>
      <w:r>
        <w:rPr>
          <w:spacing w:val="-2"/>
        </w:rPr>
        <w:t>L</w:t>
      </w:r>
      <w:r>
        <w:t>e</w:t>
      </w:r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t>,</w:t>
      </w:r>
      <w:r>
        <w:rPr>
          <w:spacing w:val="6"/>
        </w:rPr>
        <w:t xml:space="preserve"> </w:t>
      </w:r>
      <w:r>
        <w:t>G.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.</w:t>
      </w:r>
      <w:r>
        <w:t>,</w:t>
      </w:r>
      <w:r>
        <w:rPr>
          <w:spacing w:val="8"/>
        </w:rPr>
        <w:t xml:space="preserve"> </w:t>
      </w:r>
      <w:r>
        <w:t>F</w:t>
      </w:r>
      <w:r>
        <w:rPr>
          <w:spacing w:val="1"/>
        </w:rPr>
        <w:t>or</w:t>
      </w:r>
      <w:r>
        <w:rPr>
          <w:spacing w:val="-1"/>
        </w:rPr>
        <w:t>g</w:t>
      </w:r>
      <w:r>
        <w:t>a</w:t>
      </w:r>
      <w:r>
        <w:rPr>
          <w:spacing w:val="-1"/>
        </w:rPr>
        <w:t>s</w:t>
      </w:r>
      <w:r>
        <w:t>z,</w:t>
      </w:r>
      <w:r>
        <w:rPr>
          <w:spacing w:val="4"/>
        </w:rPr>
        <w:t xml:space="preserve"> </w:t>
      </w:r>
      <w:r>
        <w:t>H.</w:t>
      </w:r>
      <w:r>
        <w:rPr>
          <w:spacing w:val="9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.</w:t>
      </w:r>
      <w:r>
        <w:t>,</w:t>
      </w:r>
      <w:r>
        <w:rPr>
          <w:spacing w:val="7"/>
        </w:rPr>
        <w:t xml:space="preserve"> </w:t>
      </w:r>
      <w:r>
        <w:t>&amp;</w:t>
      </w:r>
      <w:r>
        <w:rPr>
          <w:spacing w:val="8"/>
        </w:rPr>
        <w:t xml:space="preserve"> </w:t>
      </w:r>
      <w:r>
        <w:rPr>
          <w:spacing w:val="2"/>
        </w:rPr>
        <w:t>J</w:t>
      </w:r>
      <w:r>
        <w:t>ac</w:t>
      </w:r>
      <w:r>
        <w:rPr>
          <w:spacing w:val="-1"/>
        </w:rPr>
        <w:t>ks</w:t>
      </w:r>
      <w:r>
        <w:rPr>
          <w:spacing w:val="1"/>
        </w:rPr>
        <w:t>o</w:t>
      </w:r>
      <w:r>
        <w:rPr>
          <w:spacing w:val="-1"/>
        </w:rPr>
        <w:t>n</w:t>
      </w:r>
      <w:r>
        <w:t>,</w:t>
      </w:r>
      <w:r>
        <w:rPr>
          <w:spacing w:val="4"/>
        </w:rPr>
        <w:t xml:space="preserve"> </w:t>
      </w:r>
      <w:r>
        <w:t>G.</w:t>
      </w:r>
      <w:r>
        <w:rPr>
          <w:spacing w:val="9"/>
        </w:rPr>
        <w:t xml:space="preserve"> </w:t>
      </w:r>
      <w:r>
        <w:rPr>
          <w:spacing w:val="1"/>
        </w:rPr>
        <w:t>(201</w:t>
      </w:r>
      <w:r>
        <w:rPr>
          <w:spacing w:val="-1"/>
        </w:rPr>
        <w:t>4</w:t>
      </w:r>
      <w:r>
        <w:rPr>
          <w:spacing w:val="1"/>
        </w:rPr>
        <w:t>)</w:t>
      </w:r>
      <w:r>
        <w:t>.</w:t>
      </w:r>
      <w:r>
        <w:rPr>
          <w:spacing w:val="5"/>
        </w:rPr>
        <w:t xml:space="preserve"> </w:t>
      </w:r>
      <w:r>
        <w:rPr>
          <w:spacing w:val="1"/>
        </w:rPr>
        <w:t>M</w:t>
      </w:r>
      <w:r>
        <w:t>at</w:t>
      </w:r>
      <w:r>
        <w:rPr>
          <w:spacing w:val="-1"/>
        </w:rPr>
        <w:t>h</w:t>
      </w:r>
      <w:r>
        <w:t>e</w:t>
      </w:r>
      <w:r>
        <w:rPr>
          <w:spacing w:val="-1"/>
        </w:rPr>
        <w:t>m</w:t>
      </w:r>
      <w:r>
        <w:t>ati</w:t>
      </w:r>
      <w:r>
        <w:rPr>
          <w:spacing w:val="3"/>
        </w:rPr>
        <w:t>c</w:t>
      </w:r>
      <w:r>
        <w:rPr>
          <w:spacing w:val="-1"/>
        </w:rPr>
        <w:t>s</w:t>
      </w:r>
      <w:r>
        <w:t xml:space="preserve">, </w:t>
      </w:r>
      <w:r>
        <w:rPr>
          <w:spacing w:val="1"/>
        </w:rPr>
        <w:t>E</w:t>
      </w:r>
      <w:r>
        <w:rPr>
          <w:spacing w:val="-1"/>
        </w:rPr>
        <w:t>ng</w:t>
      </w:r>
      <w:r>
        <w:rPr>
          <w:spacing w:val="2"/>
        </w:rPr>
        <w:t>l</w:t>
      </w:r>
      <w:r>
        <w:t>i</w:t>
      </w:r>
      <w:r>
        <w:rPr>
          <w:spacing w:val="2"/>
        </w:rPr>
        <w:t>s</w:t>
      </w:r>
      <w:r>
        <w:t>h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g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er</w:t>
      </w:r>
      <w:r>
        <w:rPr>
          <w:spacing w:val="6"/>
        </w:rPr>
        <w:t xml:space="preserve"> </w:t>
      </w:r>
      <w:r>
        <w:t>i</w:t>
      </w:r>
      <w:r>
        <w:rPr>
          <w:spacing w:val="2"/>
        </w:rPr>
        <w:t>s</w:t>
      </w:r>
      <w:r>
        <w:rPr>
          <w:spacing w:val="-1"/>
        </w:rPr>
        <w:t>su</w:t>
      </w:r>
      <w:r>
        <w:rPr>
          <w:spacing w:val="3"/>
        </w:rPr>
        <w:t>e</w:t>
      </w:r>
      <w:r>
        <w:rPr>
          <w:spacing w:val="-1"/>
        </w:rPr>
        <w:t>s</w:t>
      </w:r>
      <w:r>
        <w:t>:</w:t>
      </w:r>
      <w:r>
        <w:rPr>
          <w:spacing w:val="5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teac</w:t>
      </w:r>
      <w:r>
        <w:rPr>
          <w:spacing w:val="-1"/>
        </w:rPr>
        <w:t>h</w:t>
      </w:r>
      <w:r>
        <w:t>e</w:t>
      </w:r>
      <w:r>
        <w:rPr>
          <w:spacing w:val="1"/>
        </w:rPr>
        <w:t>r</w:t>
      </w:r>
      <w:r>
        <w:t>s c</w:t>
      </w:r>
      <w:r>
        <w:rPr>
          <w:spacing w:val="1"/>
        </w:rPr>
        <w:t>o</w:t>
      </w:r>
      <w:r>
        <w:rPr>
          <w:spacing w:val="-1"/>
        </w:rPr>
        <w:t>un</w:t>
      </w:r>
      <w:r>
        <w:t>t?</w:t>
      </w:r>
      <w:r>
        <w:rPr>
          <w:spacing w:val="-2"/>
        </w:rPr>
        <w:t xml:space="preserve"> </w:t>
      </w:r>
      <w:r>
        <w:rPr>
          <w:i/>
          <w:spacing w:val="1"/>
        </w:rPr>
        <w:t>Au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li</w:t>
      </w:r>
      <w:r>
        <w:rPr>
          <w:i/>
          <w:spacing w:val="1"/>
        </w:rPr>
        <w:t>a</w:t>
      </w:r>
      <w:r>
        <w:rPr>
          <w:i/>
        </w:rPr>
        <w:t>n</w:t>
      </w:r>
      <w:r>
        <w:rPr>
          <w:i/>
          <w:spacing w:val="-6"/>
        </w:rPr>
        <w:t xml:space="preserve"> </w:t>
      </w:r>
      <w:r>
        <w:rPr>
          <w:i/>
        </w:rPr>
        <w:t>J</w:t>
      </w:r>
      <w:r>
        <w:rPr>
          <w:i/>
          <w:spacing w:val="1"/>
        </w:rPr>
        <w:t>ou</w:t>
      </w:r>
      <w:r>
        <w:rPr>
          <w:i/>
          <w:spacing w:val="-1"/>
        </w:rPr>
        <w:t>r</w:t>
      </w:r>
      <w:r>
        <w:rPr>
          <w:i/>
          <w:spacing w:val="1"/>
        </w:rPr>
        <w:t>na</w:t>
      </w:r>
      <w:r>
        <w:rPr>
          <w:i/>
        </w:rPr>
        <w:t>l</w:t>
      </w:r>
      <w:r>
        <w:rPr>
          <w:i/>
          <w:spacing w:val="-8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f</w:t>
      </w:r>
      <w:r>
        <w:rPr>
          <w:i/>
          <w:spacing w:val="-4"/>
        </w:rPr>
        <w:t xml:space="preserve"> </w:t>
      </w:r>
      <w:r>
        <w:rPr>
          <w:i/>
        </w:rPr>
        <w:t>Te</w:t>
      </w:r>
      <w:r>
        <w:rPr>
          <w:i/>
          <w:spacing w:val="1"/>
        </w:rPr>
        <w:t>a</w:t>
      </w:r>
      <w:r>
        <w:rPr>
          <w:i/>
        </w:rPr>
        <w:t>c</w:t>
      </w:r>
      <w:r>
        <w:rPr>
          <w:i/>
          <w:spacing w:val="1"/>
        </w:rPr>
        <w:t>h</w:t>
      </w:r>
      <w:r>
        <w:rPr>
          <w:i/>
        </w:rPr>
        <w:t>er</w:t>
      </w:r>
      <w:r>
        <w:rPr>
          <w:i/>
          <w:spacing w:val="-7"/>
        </w:rPr>
        <w:t xml:space="preserve"> </w:t>
      </w:r>
      <w:r>
        <w:rPr>
          <w:i/>
          <w:spacing w:val="1"/>
        </w:rPr>
        <w:t>Edu</w:t>
      </w:r>
      <w:r>
        <w:rPr>
          <w:i/>
        </w:rPr>
        <w:t>c</w:t>
      </w:r>
      <w:r>
        <w:rPr>
          <w:i/>
          <w:spacing w:val="1"/>
        </w:rPr>
        <w:t>a</w:t>
      </w:r>
      <w:r>
        <w:rPr>
          <w:i/>
        </w:rPr>
        <w:t>ti</w:t>
      </w:r>
      <w:r>
        <w:rPr>
          <w:i/>
          <w:spacing w:val="-1"/>
        </w:rPr>
        <w:t>o</w:t>
      </w:r>
      <w:r>
        <w:rPr>
          <w:i/>
          <w:spacing w:val="1"/>
        </w:rPr>
        <w:t>n</w:t>
      </w:r>
      <w:r>
        <w:t>,</w:t>
      </w:r>
      <w:r>
        <w:rPr>
          <w:spacing w:val="-8"/>
        </w:rPr>
        <w:t xml:space="preserve"> </w:t>
      </w:r>
      <w:r>
        <w:rPr>
          <w:i/>
          <w:spacing w:val="-1"/>
        </w:rPr>
        <w:t>3</w:t>
      </w:r>
      <w:r>
        <w:rPr>
          <w:i/>
          <w:spacing w:val="1"/>
        </w:rPr>
        <w:t>9</w:t>
      </w:r>
      <w:r>
        <w:rPr>
          <w:spacing w:val="1"/>
        </w:rPr>
        <w:t>(9)</w:t>
      </w:r>
      <w:r>
        <w:t>.</w:t>
      </w:r>
      <w:r>
        <w:rPr>
          <w:spacing w:val="-5"/>
        </w:rPr>
        <w:t xml:space="preserve"> </w:t>
      </w:r>
      <w:hyperlink r:id="rId55">
        <w:r>
          <w:rPr>
            <w:color w:val="0000FF"/>
            <w:spacing w:val="-1"/>
            <w:u w:val="single" w:color="0000FF"/>
          </w:rPr>
          <w:t>h</w:t>
        </w:r>
        <w:r>
          <w:rPr>
            <w:color w:val="0000FF"/>
            <w:u w:val="single" w:color="0000FF"/>
          </w:rPr>
          <w:t>t</w:t>
        </w:r>
        <w:r>
          <w:rPr>
            <w:color w:val="0000FF"/>
            <w:spacing w:val="2"/>
            <w:u w:val="single" w:color="0000FF"/>
          </w:rPr>
          <w:t>t</w:t>
        </w:r>
        <w:r>
          <w:rPr>
            <w:color w:val="0000FF"/>
            <w:spacing w:val="1"/>
            <w:u w:val="single" w:color="0000FF"/>
          </w:rPr>
          <w:t>p</w:t>
        </w:r>
        <w:r>
          <w:rPr>
            <w:color w:val="0000FF"/>
            <w:u w:val="single" w:color="0000FF"/>
          </w:rPr>
          <w:t>://</w:t>
        </w:r>
        <w:r>
          <w:rPr>
            <w:color w:val="0000FF"/>
            <w:spacing w:val="1"/>
            <w:u w:val="single" w:color="0000FF"/>
          </w:rPr>
          <w:t>d</w:t>
        </w:r>
        <w:r>
          <w:rPr>
            <w:color w:val="0000FF"/>
            <w:spacing w:val="-1"/>
            <w:u w:val="single" w:color="0000FF"/>
          </w:rPr>
          <w:t>x</w:t>
        </w:r>
        <w:r>
          <w:rPr>
            <w:color w:val="0000FF"/>
            <w:spacing w:val="1"/>
            <w:u w:val="single" w:color="0000FF"/>
          </w:rPr>
          <w:t>.do</w:t>
        </w:r>
        <w:r>
          <w:rPr>
            <w:color w:val="0000FF"/>
            <w:u w:val="single" w:color="0000FF"/>
          </w:rPr>
          <w:t>i</w:t>
        </w:r>
        <w:r>
          <w:rPr>
            <w:color w:val="0000FF"/>
            <w:spacing w:val="1"/>
            <w:u w:val="single" w:color="0000FF"/>
          </w:rPr>
          <w:t>.or</w:t>
        </w:r>
        <w:r>
          <w:rPr>
            <w:color w:val="0000FF"/>
            <w:spacing w:val="-1"/>
            <w:u w:val="single" w:color="0000FF"/>
          </w:rPr>
          <w:t>g</w:t>
        </w:r>
        <w:r>
          <w:rPr>
            <w:color w:val="0000FF"/>
            <w:u w:val="single" w:color="0000FF"/>
          </w:rPr>
          <w:t>/</w:t>
        </w:r>
        <w:r>
          <w:rPr>
            <w:color w:val="0000FF"/>
            <w:spacing w:val="1"/>
            <w:u w:val="single" w:color="0000FF"/>
          </w:rPr>
          <w:t>10.</w:t>
        </w:r>
        <w:r>
          <w:rPr>
            <w:color w:val="0000FF"/>
            <w:spacing w:val="-1"/>
            <w:u w:val="single" w:color="0000FF"/>
          </w:rPr>
          <w:t>1</w:t>
        </w:r>
        <w:r>
          <w:rPr>
            <w:color w:val="0000FF"/>
            <w:spacing w:val="1"/>
            <w:u w:val="single" w:color="0000FF"/>
          </w:rPr>
          <w:t>42</w:t>
        </w:r>
        <w:r>
          <w:rPr>
            <w:color w:val="0000FF"/>
            <w:spacing w:val="-1"/>
            <w:u w:val="single" w:color="0000FF"/>
          </w:rPr>
          <w:t>2</w:t>
        </w:r>
        <w:r>
          <w:rPr>
            <w:color w:val="0000FF"/>
            <w:spacing w:val="1"/>
            <w:u w:val="single" w:color="0000FF"/>
          </w:rPr>
          <w:t>1</w:t>
        </w:r>
        <w:r>
          <w:rPr>
            <w:color w:val="0000FF"/>
            <w:u w:val="single" w:color="0000FF"/>
          </w:rPr>
          <w:t>/a</w:t>
        </w:r>
        <w:r>
          <w:rPr>
            <w:color w:val="0000FF"/>
            <w:spacing w:val="2"/>
            <w:u w:val="single" w:color="0000FF"/>
          </w:rPr>
          <w:t>j</w:t>
        </w:r>
        <w:r>
          <w:rPr>
            <w:color w:val="0000FF"/>
            <w:u w:val="single" w:color="0000FF"/>
          </w:rPr>
          <w:t>te</w:t>
        </w:r>
        <w:r>
          <w:rPr>
            <w:color w:val="0000FF"/>
            <w:spacing w:val="-2"/>
            <w:u w:val="single" w:color="0000FF"/>
          </w:rPr>
          <w:t>.</w:t>
        </w:r>
        <w:r>
          <w:rPr>
            <w:color w:val="0000FF"/>
            <w:spacing w:val="-1"/>
            <w:u w:val="single" w:color="0000FF"/>
          </w:rPr>
          <w:t>2</w:t>
        </w:r>
        <w:r>
          <w:rPr>
            <w:color w:val="0000FF"/>
            <w:spacing w:val="1"/>
            <w:u w:val="single" w:color="0000FF"/>
          </w:rPr>
          <w:t>014</w:t>
        </w:r>
        <w:r>
          <w:rPr>
            <w:color w:val="0000FF"/>
            <w:spacing w:val="-1"/>
            <w:u w:val="single" w:color="0000FF"/>
          </w:rPr>
          <w:t>v</w:t>
        </w:r>
        <w:r>
          <w:rPr>
            <w:color w:val="0000FF"/>
            <w:spacing w:val="1"/>
            <w:u w:val="single" w:color="0000FF"/>
          </w:rPr>
          <w:t>39</w:t>
        </w:r>
        <w:r>
          <w:rPr>
            <w:color w:val="0000FF"/>
            <w:spacing w:val="-1"/>
            <w:u w:val="single" w:color="0000FF"/>
          </w:rPr>
          <w:t>n</w:t>
        </w:r>
        <w:r>
          <w:rPr>
            <w:color w:val="0000FF"/>
            <w:spacing w:val="1"/>
            <w:u w:val="single" w:color="0000FF"/>
          </w:rPr>
          <w:t>9.</w:t>
        </w:r>
        <w:r>
          <w:rPr>
            <w:color w:val="0000FF"/>
            <w:u w:val="single" w:color="0000FF"/>
          </w:rPr>
          <w:t>3</w:t>
        </w:r>
      </w:hyperlink>
    </w:p>
    <w:p w14:paraId="44469E20" w14:textId="77777777" w:rsidR="00997560" w:rsidRDefault="00DF722D">
      <w:pPr>
        <w:spacing w:before="58"/>
        <w:ind w:left="833" w:right="268" w:hanging="720"/>
        <w:jc w:val="both"/>
      </w:pPr>
      <w:r>
        <w:rPr>
          <w:spacing w:val="-2"/>
        </w:rPr>
        <w:t>L</w:t>
      </w:r>
      <w:r>
        <w:rPr>
          <w:spacing w:val="2"/>
        </w:rPr>
        <w:t>i</w:t>
      </w:r>
      <w:r>
        <w:rPr>
          <w:spacing w:val="-1"/>
        </w:rPr>
        <w:t>m</w:t>
      </w:r>
      <w:r>
        <w:t>,</w:t>
      </w:r>
      <w:r>
        <w:rPr>
          <w:spacing w:val="26"/>
        </w:rPr>
        <w:t xml:space="preserve"> </w:t>
      </w:r>
      <w:r>
        <w:rPr>
          <w:spacing w:val="2"/>
        </w:rPr>
        <w:t>P</w:t>
      </w:r>
      <w:r>
        <w:rPr>
          <w:spacing w:val="1"/>
        </w:rPr>
        <w:t>.</w:t>
      </w:r>
      <w:r>
        <w:t>,</w:t>
      </w:r>
      <w:r>
        <w:rPr>
          <w:spacing w:val="28"/>
        </w:rPr>
        <w:t xml:space="preserve"> </w:t>
      </w:r>
      <w:r>
        <w:t>G</w:t>
      </w:r>
      <w:r>
        <w:rPr>
          <w:spacing w:val="3"/>
        </w:rPr>
        <w:t>e</w:t>
      </w:r>
      <w:r>
        <w:rPr>
          <w:spacing w:val="-4"/>
        </w:rPr>
        <w:t>m</w:t>
      </w:r>
      <w:r>
        <w:t>ici,</w:t>
      </w:r>
      <w:r>
        <w:rPr>
          <w:spacing w:val="26"/>
        </w:rPr>
        <w:t xml:space="preserve"> </w:t>
      </w:r>
      <w:r>
        <w:t>S</w:t>
      </w:r>
      <w:r>
        <w:rPr>
          <w:spacing w:val="1"/>
        </w:rPr>
        <w:t>.</w:t>
      </w:r>
      <w:r>
        <w:t>,</w:t>
      </w:r>
      <w:r>
        <w:rPr>
          <w:spacing w:val="28"/>
        </w:rPr>
        <w:t xml:space="preserve"> </w:t>
      </w:r>
      <w:r>
        <w:t>&amp;</w:t>
      </w:r>
      <w:r>
        <w:rPr>
          <w:spacing w:val="28"/>
        </w:rPr>
        <w:t xml:space="preserve"> </w:t>
      </w:r>
      <w:r>
        <w:t>Ka</w:t>
      </w:r>
      <w:r>
        <w:rPr>
          <w:spacing w:val="3"/>
        </w:rPr>
        <w:t>r</w:t>
      </w:r>
      <w:r>
        <w:rPr>
          <w:spacing w:val="-1"/>
        </w:rPr>
        <w:t>m</w:t>
      </w:r>
      <w:r>
        <w:t>el,</w:t>
      </w:r>
      <w:r>
        <w:rPr>
          <w:spacing w:val="23"/>
        </w:rPr>
        <w:t xml:space="preserve"> </w:t>
      </w:r>
      <w:r>
        <w:t>S.</w:t>
      </w:r>
      <w:r>
        <w:rPr>
          <w:spacing w:val="28"/>
        </w:rPr>
        <w:t xml:space="preserve"> </w:t>
      </w:r>
      <w:r>
        <w:rPr>
          <w:spacing w:val="1"/>
        </w:rPr>
        <w:t>(2013)</w:t>
      </w:r>
      <w:r>
        <w:t>.</w:t>
      </w:r>
      <w:r>
        <w:rPr>
          <w:spacing w:val="24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27"/>
        </w:rPr>
        <w:t xml:space="preserve"> </w:t>
      </w:r>
      <w:r>
        <w:rPr>
          <w:i/>
        </w:rPr>
        <w:t>im</w:t>
      </w:r>
      <w:r>
        <w:rPr>
          <w:i/>
          <w:spacing w:val="1"/>
        </w:rPr>
        <w:t>pa</w:t>
      </w:r>
      <w:r>
        <w:rPr>
          <w:i/>
        </w:rPr>
        <w:t>ct</w:t>
      </w:r>
      <w:r>
        <w:rPr>
          <w:i/>
          <w:spacing w:val="24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f</w:t>
      </w:r>
      <w:r>
        <w:rPr>
          <w:i/>
          <w:spacing w:val="25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c</w:t>
      </w:r>
      <w:r>
        <w:rPr>
          <w:i/>
          <w:spacing w:val="1"/>
        </w:rPr>
        <w:t>hoo</w:t>
      </w:r>
      <w:r>
        <w:rPr>
          <w:i/>
        </w:rPr>
        <w:t>l</w:t>
      </w:r>
      <w:r>
        <w:rPr>
          <w:i/>
          <w:spacing w:val="24"/>
        </w:rPr>
        <w:t xml:space="preserve"> </w:t>
      </w:r>
      <w:r>
        <w:rPr>
          <w:i/>
          <w:spacing w:val="1"/>
        </w:rPr>
        <w:t>a</w:t>
      </w:r>
      <w:r>
        <w:rPr>
          <w:i/>
        </w:rPr>
        <w:t>c</w:t>
      </w:r>
      <w:r>
        <w:rPr>
          <w:i/>
          <w:spacing w:val="1"/>
        </w:rPr>
        <w:t>ad</w:t>
      </w:r>
      <w:r>
        <w:rPr>
          <w:i/>
        </w:rPr>
        <w:t>emic</w:t>
      </w:r>
      <w:r>
        <w:rPr>
          <w:i/>
          <w:spacing w:val="22"/>
        </w:rPr>
        <w:t xml:space="preserve"> </w:t>
      </w:r>
      <w:r>
        <w:rPr>
          <w:i/>
          <w:spacing w:val="1"/>
        </w:rPr>
        <w:t>q</w:t>
      </w:r>
      <w:r>
        <w:rPr>
          <w:i/>
          <w:spacing w:val="-1"/>
        </w:rPr>
        <w:t>u</w:t>
      </w:r>
      <w:r>
        <w:rPr>
          <w:i/>
          <w:spacing w:val="1"/>
        </w:rPr>
        <w:t>a</w:t>
      </w:r>
      <w:r>
        <w:rPr>
          <w:i/>
        </w:rPr>
        <w:t>lity</w:t>
      </w:r>
      <w:r>
        <w:rPr>
          <w:i/>
          <w:spacing w:val="24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n</w:t>
      </w:r>
      <w:r>
        <w:rPr>
          <w:i/>
          <w:spacing w:val="28"/>
        </w:rPr>
        <w:t xml:space="preserve"> 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</w:rPr>
        <w:t>w</w:t>
      </w:r>
      <w:r>
        <w:rPr>
          <w:i/>
          <w:spacing w:val="25"/>
        </w:rPr>
        <w:t xml:space="preserve"> 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ci</w:t>
      </w:r>
      <w:r>
        <w:rPr>
          <w:i/>
          <w:spacing w:val="1"/>
        </w:rPr>
        <w:t>o</w:t>
      </w:r>
      <w:r>
        <w:rPr>
          <w:i/>
        </w:rPr>
        <w:t>ec</w:t>
      </w:r>
      <w:r>
        <w:rPr>
          <w:i/>
          <w:spacing w:val="1"/>
        </w:rPr>
        <w:t>ono</w:t>
      </w:r>
      <w:r>
        <w:rPr>
          <w:i/>
        </w:rPr>
        <w:t xml:space="preserve">mic 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1"/>
        </w:rPr>
        <w:t>u</w:t>
      </w:r>
      <w:r>
        <w:rPr>
          <w:i/>
        </w:rPr>
        <w:t>s</w:t>
      </w:r>
      <w:r>
        <w:rPr>
          <w:i/>
          <w:spacing w:val="8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ud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t</w:t>
      </w:r>
      <w:r>
        <w:rPr>
          <w:i/>
          <w:spacing w:val="-1"/>
        </w:rPr>
        <w:t>s</w:t>
      </w:r>
      <w:r>
        <w:rPr>
          <w:i/>
        </w:rPr>
        <w:t>:</w:t>
      </w:r>
      <w:r>
        <w:rPr>
          <w:i/>
          <w:spacing w:val="7"/>
        </w:rPr>
        <w:t xml:space="preserve"> </w:t>
      </w:r>
      <w:r>
        <w:rPr>
          <w:i/>
        </w:rPr>
        <w:t>L</w:t>
      </w:r>
      <w:r>
        <w:rPr>
          <w:i/>
          <w:spacing w:val="1"/>
        </w:rPr>
        <w:t>ong</w:t>
      </w:r>
      <w:r>
        <w:rPr>
          <w:i/>
        </w:rPr>
        <w:t>it</w:t>
      </w:r>
      <w:r>
        <w:rPr>
          <w:i/>
          <w:spacing w:val="1"/>
        </w:rPr>
        <w:t>ud</w:t>
      </w:r>
      <w:r>
        <w:rPr>
          <w:i/>
        </w:rPr>
        <w:t>i</w:t>
      </w:r>
      <w:r>
        <w:rPr>
          <w:i/>
          <w:spacing w:val="-1"/>
        </w:rPr>
        <w:t>n</w:t>
      </w:r>
      <w:r>
        <w:rPr>
          <w:i/>
          <w:spacing w:val="1"/>
        </w:rPr>
        <w:t>a</w:t>
      </w:r>
      <w:r>
        <w:rPr>
          <w:i/>
        </w:rPr>
        <w:t xml:space="preserve">l </w:t>
      </w:r>
      <w:r>
        <w:rPr>
          <w:i/>
          <w:spacing w:val="1"/>
        </w:rPr>
        <w:t>Su</w:t>
      </w:r>
      <w:r>
        <w:rPr>
          <w:i/>
          <w:spacing w:val="-1"/>
        </w:rPr>
        <w:t>r</w:t>
      </w:r>
      <w:r>
        <w:rPr>
          <w:i/>
        </w:rPr>
        <w:t>veys</w:t>
      </w:r>
      <w:r>
        <w:rPr>
          <w:i/>
          <w:spacing w:val="6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f</w:t>
      </w:r>
      <w:r>
        <w:rPr>
          <w:i/>
          <w:spacing w:val="12"/>
        </w:rPr>
        <w:t xml:space="preserve"> </w:t>
      </w:r>
      <w:r>
        <w:rPr>
          <w:i/>
          <w:spacing w:val="1"/>
        </w:rPr>
        <w:t>Au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li</w:t>
      </w:r>
      <w:r>
        <w:rPr>
          <w:i/>
          <w:spacing w:val="1"/>
        </w:rPr>
        <w:t>a</w:t>
      </w:r>
      <w:r>
        <w:rPr>
          <w:i/>
        </w:rPr>
        <w:t>n</w:t>
      </w:r>
      <w:r>
        <w:rPr>
          <w:i/>
          <w:spacing w:val="6"/>
        </w:rPr>
        <w:t xml:space="preserve"> </w:t>
      </w:r>
      <w:r>
        <w:rPr>
          <w:i/>
        </w:rPr>
        <w:t>Y</w:t>
      </w:r>
      <w:r>
        <w:rPr>
          <w:i/>
          <w:spacing w:val="1"/>
        </w:rPr>
        <w:t>ou</w:t>
      </w:r>
      <w:r>
        <w:rPr>
          <w:i/>
          <w:spacing w:val="-3"/>
        </w:rPr>
        <w:t>t</w:t>
      </w:r>
      <w:r>
        <w:rPr>
          <w:i/>
          <w:spacing w:val="1"/>
        </w:rPr>
        <w:t>h</w:t>
      </w:r>
      <w:r>
        <w:rPr>
          <w:i/>
        </w:rPr>
        <w:t>,</w:t>
      </w:r>
      <w:r>
        <w:rPr>
          <w:i/>
          <w:spacing w:val="6"/>
        </w:rPr>
        <w:t xml:space="preserve"> </w:t>
      </w:r>
      <w:r>
        <w:rPr>
          <w:i/>
          <w:spacing w:val="1"/>
        </w:rPr>
        <w:t>R</w:t>
      </w:r>
      <w:r>
        <w:rPr>
          <w:i/>
        </w:rPr>
        <w:t>e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ch</w:t>
      </w:r>
      <w:r>
        <w:rPr>
          <w:i/>
          <w:spacing w:val="7"/>
        </w:rPr>
        <w:t xml:space="preserve"> </w:t>
      </w:r>
      <w:r>
        <w:rPr>
          <w:i/>
          <w:spacing w:val="1"/>
        </w:rPr>
        <w:t>R</w:t>
      </w:r>
      <w:r>
        <w:rPr>
          <w:i/>
        </w:rPr>
        <w:t>e</w:t>
      </w:r>
      <w:r>
        <w:rPr>
          <w:i/>
          <w:spacing w:val="1"/>
        </w:rPr>
        <w:t>po</w:t>
      </w:r>
      <w:r>
        <w:rPr>
          <w:i/>
          <w:spacing w:val="-1"/>
        </w:rPr>
        <w:t>r</w:t>
      </w:r>
      <w:r>
        <w:rPr>
          <w:i/>
        </w:rPr>
        <w:t>t</w:t>
      </w:r>
      <w:r>
        <w:rPr>
          <w:i/>
          <w:spacing w:val="8"/>
        </w:rPr>
        <w:t xml:space="preserve"> </w:t>
      </w:r>
      <w:r>
        <w:rPr>
          <w:i/>
          <w:spacing w:val="1"/>
        </w:rPr>
        <w:t>6</w:t>
      </w:r>
      <w:r>
        <w:rPr>
          <w:i/>
          <w:spacing w:val="-1"/>
        </w:rPr>
        <w:t>3</w:t>
      </w:r>
      <w:r>
        <w:t>.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d</w:t>
      </w:r>
      <w:r>
        <w:t>elai</w:t>
      </w:r>
      <w:r>
        <w:rPr>
          <w:spacing w:val="1"/>
        </w:rPr>
        <w:t>d</w:t>
      </w:r>
      <w:r>
        <w:t>e:</w:t>
      </w:r>
      <w:r>
        <w:rPr>
          <w:spacing w:val="6"/>
        </w:rPr>
        <w:t xml:space="preserve"> </w:t>
      </w:r>
      <w:r>
        <w:t>Nati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al </w:t>
      </w:r>
      <w:r>
        <w:rPr>
          <w:spacing w:val="-1"/>
        </w:rPr>
        <w:t>C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>r</w:t>
      </w:r>
      <w:r>
        <w:t>e</w:t>
      </w:r>
      <w:r>
        <w:rPr>
          <w:spacing w:val="-2"/>
        </w:rPr>
        <w:t xml:space="preserve"> 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>o</w:t>
      </w:r>
      <w:r>
        <w:t>cati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-9"/>
        </w:rPr>
        <w:t xml:space="preserve"> </w:t>
      </w:r>
      <w:r>
        <w:rPr>
          <w:spacing w:val="1"/>
        </w:rPr>
        <w:t>Ed</w:t>
      </w:r>
      <w:r>
        <w:rPr>
          <w:spacing w:val="-1"/>
        </w:rPr>
        <w:t>u</w:t>
      </w:r>
      <w:r>
        <w:t>cat</w:t>
      </w:r>
      <w:r>
        <w:rPr>
          <w:spacing w:val="2"/>
        </w:rPr>
        <w:t>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s</w:t>
      </w:r>
      <w:r>
        <w:t>ea</w:t>
      </w:r>
      <w:r>
        <w:rPr>
          <w:spacing w:val="1"/>
        </w:rPr>
        <w:t>r</w:t>
      </w:r>
      <w:r>
        <w:rPr>
          <w:spacing w:val="3"/>
        </w:rPr>
        <w:t>c</w:t>
      </w:r>
      <w:r>
        <w:rPr>
          <w:spacing w:val="-1"/>
        </w:rPr>
        <w:t>h</w:t>
      </w:r>
      <w:r>
        <w:t>.</w:t>
      </w:r>
    </w:p>
    <w:p w14:paraId="44469E21" w14:textId="77777777" w:rsidR="00997560" w:rsidRDefault="00DF722D">
      <w:pPr>
        <w:spacing w:before="60" w:line="300" w:lineRule="auto"/>
        <w:ind w:left="113" w:right="269"/>
      </w:pPr>
      <w:r>
        <w:rPr>
          <w:spacing w:val="-2"/>
        </w:rPr>
        <w:t>L</w:t>
      </w:r>
      <w:r>
        <w:rPr>
          <w:spacing w:val="4"/>
        </w:rPr>
        <w:t>o</w:t>
      </w:r>
      <w:r>
        <w:rPr>
          <w:spacing w:val="-2"/>
        </w:rPr>
        <w:t>w</w:t>
      </w:r>
      <w:r>
        <w:t>e,</w:t>
      </w:r>
      <w:r>
        <w:rPr>
          <w:spacing w:val="-4"/>
        </w:rPr>
        <w:t xml:space="preserve"> </w:t>
      </w:r>
      <w:r>
        <w:rPr>
          <w:spacing w:val="2"/>
        </w:rPr>
        <w:t>P</w:t>
      </w:r>
      <w:r>
        <w:t>.</w:t>
      </w:r>
      <w:r>
        <w:rPr>
          <w:spacing w:val="-1"/>
        </w:rPr>
        <w:t xml:space="preserve"> </w:t>
      </w:r>
      <w:r>
        <w:rPr>
          <w:spacing w:val="1"/>
        </w:rPr>
        <w:t>(2</w:t>
      </w:r>
      <w:r>
        <w:rPr>
          <w:spacing w:val="-1"/>
        </w:rPr>
        <w:t>0</w:t>
      </w:r>
      <w:r>
        <w:rPr>
          <w:spacing w:val="1"/>
        </w:rPr>
        <w:t>04</w:t>
      </w:r>
      <w:r>
        <w:rPr>
          <w:spacing w:val="-2"/>
        </w:rPr>
        <w:t>)</w:t>
      </w:r>
      <w:r>
        <w:t>.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n</w:t>
      </w:r>
      <w:r>
        <w:rPr>
          <w:spacing w:val="3"/>
        </w:rPr>
        <w:t>e</w:t>
      </w:r>
      <w:r>
        <w:t>w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ppro</w:t>
      </w:r>
      <w:r>
        <w:t>ach</w:t>
      </w:r>
      <w:r>
        <w:rPr>
          <w:spacing w:val="-8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2"/>
        </w:rPr>
        <w:t>t</w:t>
      </w:r>
      <w:r>
        <w:t>h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>i</w:t>
      </w:r>
      <w:r>
        <w:rPr>
          <w:spacing w:val="1"/>
        </w:rPr>
        <w:t>dd</w:t>
      </w:r>
      <w:r>
        <w:t>le</w:t>
      </w:r>
      <w:r>
        <w:rPr>
          <w:spacing w:val="-5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r</w:t>
      </w:r>
      <w:r>
        <w:t>a</w:t>
      </w:r>
      <w:r>
        <w:rPr>
          <w:spacing w:val="1"/>
        </w:rPr>
        <w:t>d</w:t>
      </w:r>
      <w:r>
        <w:t>e</w:t>
      </w:r>
      <w:r>
        <w:rPr>
          <w:spacing w:val="-1"/>
        </w:rPr>
        <w:t>s</w:t>
      </w:r>
      <w:r>
        <w:t>.</w:t>
      </w:r>
      <w:r>
        <w:rPr>
          <w:spacing w:val="-5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ci</w:t>
      </w:r>
      <w:r>
        <w:rPr>
          <w:i/>
          <w:spacing w:val="1"/>
        </w:rPr>
        <w:t>pa</w:t>
      </w:r>
      <w:r>
        <w:rPr>
          <w:i/>
        </w:rPr>
        <w:t>l</w:t>
      </w:r>
      <w:r>
        <w:t>,</w:t>
      </w:r>
      <w:r>
        <w:rPr>
          <w:spacing w:val="-7"/>
        </w:rPr>
        <w:t xml:space="preserve"> </w:t>
      </w:r>
      <w:r>
        <w:t>N</w:t>
      </w:r>
      <w:r>
        <w:rPr>
          <w:spacing w:val="1"/>
        </w:rPr>
        <w:t>o</w:t>
      </w:r>
      <w:r>
        <w:rPr>
          <w:spacing w:val="-1"/>
        </w:rPr>
        <w:t>v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/Dec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,</w:t>
      </w:r>
      <w:r>
        <w:rPr>
          <w:spacing w:val="-17"/>
        </w:rPr>
        <w:t xml:space="preserve"> </w:t>
      </w:r>
      <w:r>
        <w:rPr>
          <w:spacing w:val="1"/>
        </w:rPr>
        <w:t>34–39. M</w:t>
      </w:r>
      <w:r>
        <w:t>ea</w:t>
      </w:r>
      <w:r>
        <w:rPr>
          <w:spacing w:val="-1"/>
        </w:rPr>
        <w:t>n</w:t>
      </w:r>
      <w:r>
        <w:rPr>
          <w:spacing w:val="3"/>
        </w:rPr>
        <w:t>e</w:t>
      </w:r>
      <w:r>
        <w:rPr>
          <w:spacing w:val="-4"/>
        </w:rPr>
        <w:t>y</w:t>
      </w:r>
      <w:r>
        <w:t>,</w:t>
      </w:r>
      <w:r>
        <w:rPr>
          <w:spacing w:val="47"/>
        </w:rPr>
        <w:t xml:space="preserve"> </w:t>
      </w:r>
      <w:r>
        <w:rPr>
          <w:spacing w:val="3"/>
        </w:rPr>
        <w:t>T</w:t>
      </w:r>
      <w:r>
        <w:rPr>
          <w:spacing w:val="1"/>
        </w:rPr>
        <w:t>.</w:t>
      </w:r>
      <w:r>
        <w:t xml:space="preserve">, </w:t>
      </w:r>
      <w:r>
        <w:rPr>
          <w:spacing w:val="2"/>
        </w:rPr>
        <w:t xml:space="preserve"> </w:t>
      </w:r>
      <w:r>
        <w:t>Mc</w:t>
      </w:r>
      <w:r>
        <w:rPr>
          <w:spacing w:val="1"/>
        </w:rPr>
        <w:t>M</w:t>
      </w:r>
      <w:r>
        <w:rPr>
          <w:spacing w:val="-1"/>
        </w:rPr>
        <w:t>u</w:t>
      </w:r>
      <w:r>
        <w:rPr>
          <w:spacing w:val="1"/>
        </w:rPr>
        <w:t>r</w:t>
      </w:r>
      <w:r>
        <w:t>c</w:t>
      </w:r>
      <w:r>
        <w:rPr>
          <w:spacing w:val="1"/>
        </w:rPr>
        <w:t>h</w:t>
      </w:r>
      <w:r>
        <w:rPr>
          <w:spacing w:val="-1"/>
        </w:rPr>
        <w:t>y</w:t>
      </w:r>
      <w:r>
        <w:rPr>
          <w:spacing w:val="-2"/>
        </w:rPr>
        <w:t>-</w:t>
      </w:r>
      <w:r>
        <w:rPr>
          <w:spacing w:val="2"/>
        </w:rPr>
        <w:t>P</w:t>
      </w:r>
      <w:r>
        <w:t>i</w:t>
      </w:r>
      <w:r>
        <w:rPr>
          <w:spacing w:val="2"/>
        </w:rPr>
        <w:t>l</w:t>
      </w:r>
      <w:r>
        <w:rPr>
          <w:spacing w:val="1"/>
        </w:rPr>
        <w:t>k</w:t>
      </w:r>
      <w:r>
        <w:t>i</w:t>
      </w:r>
      <w:r>
        <w:rPr>
          <w:spacing w:val="-1"/>
        </w:rPr>
        <w:t>n</w:t>
      </w:r>
      <w:r>
        <w:rPr>
          <w:spacing w:val="1"/>
        </w:rPr>
        <w:t>g</w:t>
      </w:r>
      <w:r>
        <w:t>t</w:t>
      </w:r>
      <w:r>
        <w:rPr>
          <w:spacing w:val="1"/>
        </w:rPr>
        <w:t>o</w:t>
      </w:r>
      <w:r>
        <w:rPr>
          <w:spacing w:val="-1"/>
        </w:rPr>
        <w:t>n</w:t>
      </w:r>
      <w:r>
        <w:t>,</w:t>
      </w:r>
      <w:r>
        <w:rPr>
          <w:spacing w:val="35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.</w:t>
      </w:r>
      <w:r>
        <w:t xml:space="preserve">, </w:t>
      </w:r>
      <w:r>
        <w:rPr>
          <w:spacing w:val="4"/>
        </w:rPr>
        <w:t xml:space="preserve"> </w:t>
      </w:r>
      <w:r>
        <w:t xml:space="preserve">&amp;  </w:t>
      </w:r>
      <w:r>
        <w:rPr>
          <w:spacing w:val="3"/>
        </w:rPr>
        <w:t>T</w:t>
      </w:r>
      <w:r>
        <w:rPr>
          <w:spacing w:val="1"/>
        </w:rPr>
        <w:t>r</w:t>
      </w:r>
      <w:r>
        <w:t>i</w:t>
      </w:r>
      <w:r>
        <w:rPr>
          <w:spacing w:val="-1"/>
        </w:rPr>
        <w:t>n</w:t>
      </w:r>
      <w:r>
        <w:t>ic</w:t>
      </w:r>
      <w:r>
        <w:rPr>
          <w:spacing w:val="-1"/>
        </w:rPr>
        <w:t>k</w:t>
      </w:r>
      <w:r>
        <w:t>,</w:t>
      </w:r>
      <w:r>
        <w:rPr>
          <w:spacing w:val="48"/>
        </w:rPr>
        <w:t xml:space="preserve"> </w:t>
      </w:r>
      <w:r>
        <w:rPr>
          <w:spacing w:val="3"/>
        </w:rPr>
        <w:t>T</w:t>
      </w:r>
      <w:r>
        <w:t xml:space="preserve">. </w:t>
      </w:r>
      <w:r>
        <w:rPr>
          <w:spacing w:val="2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2</w:t>
      </w:r>
      <w:r>
        <w:rPr>
          <w:spacing w:val="1"/>
        </w:rPr>
        <w:t>012)</w:t>
      </w:r>
      <w:r>
        <w:t>.</w:t>
      </w:r>
      <w:r>
        <w:rPr>
          <w:spacing w:val="45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r>
        <w:rPr>
          <w:spacing w:val="-1"/>
        </w:rPr>
        <w:t>g</w:t>
      </w:r>
      <w:r>
        <w:t>e</w:t>
      </w:r>
      <w:r>
        <w:rPr>
          <w:spacing w:val="-1"/>
        </w:rPr>
        <w:t>n</w:t>
      </w:r>
      <w:r>
        <w:rPr>
          <w:spacing w:val="1"/>
        </w:rPr>
        <w:t>ou</w:t>
      </w:r>
      <w:r>
        <w:t>s</w:t>
      </w:r>
      <w:r>
        <w:rPr>
          <w:spacing w:val="44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-1"/>
        </w:rPr>
        <w:t>u</w:t>
      </w:r>
      <w:r>
        <w:rPr>
          <w:spacing w:val="1"/>
        </w:rPr>
        <w:t>d</w:t>
      </w:r>
      <w:r>
        <w:t>e</w:t>
      </w:r>
      <w:r>
        <w:rPr>
          <w:spacing w:val="1"/>
        </w:rPr>
        <w:t>n</w:t>
      </w:r>
      <w:r>
        <w:t>ts</w:t>
      </w:r>
      <w:r>
        <w:rPr>
          <w:spacing w:val="46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 xml:space="preserve">d 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2"/>
        </w:rPr>
        <w:t xml:space="preserve"> </w:t>
      </w:r>
      <w:r>
        <w:t>lea</w:t>
      </w:r>
      <w:r>
        <w:rPr>
          <w:spacing w:val="3"/>
        </w:rPr>
        <w:t>r</w:t>
      </w:r>
      <w:r>
        <w:rPr>
          <w:spacing w:val="-1"/>
        </w:rPr>
        <w:t>n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45"/>
        </w:rPr>
        <w:t xml:space="preserve"> </w:t>
      </w:r>
      <w:r>
        <w:rPr>
          <w:spacing w:val="4"/>
        </w:rPr>
        <w:t>o</w:t>
      </w:r>
      <w:r>
        <w:t>f</w:t>
      </w:r>
    </w:p>
    <w:p w14:paraId="44469E22" w14:textId="77777777" w:rsidR="00997560" w:rsidRDefault="00DF722D">
      <w:pPr>
        <w:spacing w:line="160" w:lineRule="exact"/>
        <w:ind w:left="833"/>
      </w:pPr>
      <w:r>
        <w:rPr>
          <w:spacing w:val="-1"/>
          <w:position w:val="1"/>
        </w:rPr>
        <w:t>m</w:t>
      </w:r>
      <w:r>
        <w:rPr>
          <w:position w:val="1"/>
        </w:rPr>
        <w:t>a</w:t>
      </w:r>
      <w:r>
        <w:rPr>
          <w:spacing w:val="2"/>
          <w:position w:val="1"/>
        </w:rPr>
        <w:t>t</w:t>
      </w:r>
      <w:r>
        <w:rPr>
          <w:spacing w:val="-1"/>
          <w:position w:val="1"/>
        </w:rPr>
        <w:t>h</w:t>
      </w:r>
      <w:r>
        <w:rPr>
          <w:spacing w:val="3"/>
          <w:position w:val="1"/>
        </w:rPr>
        <w:t>e</w:t>
      </w:r>
      <w:r>
        <w:rPr>
          <w:spacing w:val="-4"/>
          <w:position w:val="1"/>
        </w:rPr>
        <w:t>m</w:t>
      </w:r>
      <w:r>
        <w:rPr>
          <w:spacing w:val="3"/>
          <w:position w:val="1"/>
        </w:rPr>
        <w:t>a</w:t>
      </w:r>
      <w:r>
        <w:rPr>
          <w:position w:val="1"/>
        </w:rPr>
        <w:t>tic</w:t>
      </w:r>
      <w:r>
        <w:rPr>
          <w:spacing w:val="-1"/>
          <w:position w:val="1"/>
        </w:rPr>
        <w:t>s</w:t>
      </w:r>
      <w:r>
        <w:rPr>
          <w:position w:val="1"/>
        </w:rPr>
        <w:t>.</w:t>
      </w:r>
      <w:r>
        <w:rPr>
          <w:spacing w:val="12"/>
          <w:position w:val="1"/>
        </w:rPr>
        <w:t xml:space="preserve"> </w:t>
      </w:r>
      <w:r>
        <w:rPr>
          <w:spacing w:val="1"/>
          <w:position w:val="1"/>
        </w:rPr>
        <w:t>I</w:t>
      </w:r>
      <w:r>
        <w:rPr>
          <w:position w:val="1"/>
        </w:rPr>
        <w:t>n</w:t>
      </w:r>
      <w:r>
        <w:rPr>
          <w:spacing w:val="19"/>
          <w:position w:val="1"/>
        </w:rPr>
        <w:t xml:space="preserve"> </w:t>
      </w:r>
      <w:r>
        <w:rPr>
          <w:spacing w:val="2"/>
          <w:position w:val="1"/>
        </w:rPr>
        <w:t>B</w:t>
      </w:r>
      <w:r>
        <w:rPr>
          <w:position w:val="1"/>
        </w:rPr>
        <w:t>.</w:t>
      </w:r>
      <w:r>
        <w:rPr>
          <w:spacing w:val="21"/>
          <w:position w:val="1"/>
        </w:rPr>
        <w:t xml:space="preserve"> </w:t>
      </w:r>
      <w:r>
        <w:rPr>
          <w:spacing w:val="2"/>
          <w:position w:val="1"/>
        </w:rPr>
        <w:t>P</w:t>
      </w:r>
      <w:r>
        <w:rPr>
          <w:position w:val="1"/>
        </w:rPr>
        <w:t>e</w:t>
      </w:r>
      <w:r>
        <w:rPr>
          <w:spacing w:val="1"/>
          <w:position w:val="1"/>
        </w:rPr>
        <w:t>rr</w:t>
      </w:r>
      <w:r>
        <w:rPr>
          <w:spacing w:val="-4"/>
          <w:position w:val="1"/>
        </w:rPr>
        <w:t>y</w:t>
      </w:r>
      <w:r>
        <w:rPr>
          <w:position w:val="1"/>
        </w:rPr>
        <w:t>,</w:t>
      </w:r>
      <w:r>
        <w:rPr>
          <w:spacing w:val="18"/>
          <w:position w:val="1"/>
        </w:rPr>
        <w:t xml:space="preserve"> </w:t>
      </w:r>
      <w:r>
        <w:rPr>
          <w:spacing w:val="3"/>
          <w:position w:val="1"/>
        </w:rPr>
        <w:t>T</w:t>
      </w:r>
      <w:r>
        <w:rPr>
          <w:position w:val="1"/>
        </w:rPr>
        <w:t>.</w:t>
      </w:r>
      <w:r>
        <w:rPr>
          <w:spacing w:val="18"/>
          <w:position w:val="1"/>
        </w:rPr>
        <w:t xml:space="preserve"> </w:t>
      </w:r>
      <w:r>
        <w:rPr>
          <w:spacing w:val="-2"/>
          <w:position w:val="1"/>
        </w:rPr>
        <w:t>L</w:t>
      </w:r>
      <w:r>
        <w:rPr>
          <w:spacing w:val="4"/>
          <w:position w:val="1"/>
        </w:rPr>
        <w:t>o</w:t>
      </w:r>
      <w:r>
        <w:rPr>
          <w:spacing w:val="-2"/>
          <w:position w:val="1"/>
        </w:rPr>
        <w:t>w</w:t>
      </w:r>
      <w:r>
        <w:rPr>
          <w:spacing w:val="1"/>
          <w:position w:val="1"/>
        </w:rPr>
        <w:t>r</w:t>
      </w:r>
      <w:r>
        <w:rPr>
          <w:position w:val="1"/>
        </w:rPr>
        <w:t>ie,</w:t>
      </w:r>
      <w:r>
        <w:rPr>
          <w:spacing w:val="17"/>
          <w:position w:val="1"/>
        </w:rPr>
        <w:t xml:space="preserve"> </w:t>
      </w:r>
      <w:r>
        <w:rPr>
          <w:spacing w:val="3"/>
          <w:position w:val="1"/>
        </w:rPr>
        <w:t>T</w:t>
      </w:r>
      <w:r>
        <w:rPr>
          <w:position w:val="1"/>
        </w:rPr>
        <w:t>.</w:t>
      </w:r>
      <w:r>
        <w:rPr>
          <w:spacing w:val="21"/>
          <w:position w:val="1"/>
        </w:rPr>
        <w:t xml:space="preserve"> </w:t>
      </w:r>
      <w:r>
        <w:rPr>
          <w:spacing w:val="-2"/>
          <w:position w:val="1"/>
        </w:rPr>
        <w:t>L</w:t>
      </w:r>
      <w:r>
        <w:rPr>
          <w:spacing w:val="1"/>
          <w:position w:val="1"/>
        </w:rPr>
        <w:t>o</w:t>
      </w:r>
      <w:r>
        <w:rPr>
          <w:spacing w:val="-1"/>
          <w:position w:val="1"/>
        </w:rPr>
        <w:t>g</w:t>
      </w:r>
      <w:r>
        <w:rPr>
          <w:position w:val="1"/>
        </w:rPr>
        <w:t>a</w:t>
      </w:r>
      <w:r>
        <w:rPr>
          <w:spacing w:val="-1"/>
          <w:position w:val="1"/>
        </w:rPr>
        <w:t>n</w:t>
      </w:r>
      <w:r>
        <w:rPr>
          <w:position w:val="1"/>
        </w:rPr>
        <w:t>,</w:t>
      </w:r>
      <w:r>
        <w:rPr>
          <w:spacing w:val="19"/>
          <w:position w:val="1"/>
        </w:rPr>
        <w:t xml:space="preserve"> </w:t>
      </w:r>
      <w:r>
        <w:rPr>
          <w:spacing w:val="-2"/>
          <w:position w:val="1"/>
        </w:rPr>
        <w:t>A</w:t>
      </w:r>
      <w:r>
        <w:rPr>
          <w:position w:val="1"/>
        </w:rPr>
        <w:t>.</w:t>
      </w:r>
      <w:r>
        <w:rPr>
          <w:spacing w:val="21"/>
          <w:position w:val="1"/>
        </w:rPr>
        <w:t xml:space="preserve"> </w:t>
      </w:r>
      <w:r>
        <w:rPr>
          <w:spacing w:val="1"/>
          <w:position w:val="1"/>
        </w:rPr>
        <w:t>M</w:t>
      </w:r>
      <w:r>
        <w:rPr>
          <w:position w:val="1"/>
        </w:rPr>
        <w:t>cD</w:t>
      </w:r>
      <w:r>
        <w:rPr>
          <w:spacing w:val="1"/>
          <w:position w:val="1"/>
        </w:rPr>
        <w:t>on</w:t>
      </w:r>
      <w:r>
        <w:rPr>
          <w:position w:val="1"/>
        </w:rPr>
        <w:t>ald</w:t>
      </w:r>
      <w:r>
        <w:rPr>
          <w:spacing w:val="14"/>
          <w:position w:val="1"/>
        </w:rPr>
        <w:t xml:space="preserve"> </w:t>
      </w:r>
      <w:r>
        <w:rPr>
          <w:position w:val="1"/>
        </w:rPr>
        <w:t>&amp;</w:t>
      </w:r>
      <w:r>
        <w:rPr>
          <w:spacing w:val="19"/>
          <w:position w:val="1"/>
        </w:rPr>
        <w:t xml:space="preserve"> </w:t>
      </w:r>
      <w:r>
        <w:rPr>
          <w:spacing w:val="2"/>
          <w:position w:val="1"/>
        </w:rPr>
        <w:t>J</w:t>
      </w:r>
      <w:r>
        <w:rPr>
          <w:position w:val="1"/>
        </w:rPr>
        <w:t>.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G</w:t>
      </w:r>
      <w:r>
        <w:rPr>
          <w:spacing w:val="1"/>
          <w:position w:val="1"/>
        </w:rPr>
        <w:t>r</w:t>
      </w:r>
      <w:r>
        <w:rPr>
          <w:position w:val="1"/>
        </w:rPr>
        <w:t>ee</w:t>
      </w:r>
      <w:r>
        <w:rPr>
          <w:spacing w:val="-1"/>
          <w:position w:val="1"/>
        </w:rPr>
        <w:t>n</w:t>
      </w:r>
      <w:r>
        <w:rPr>
          <w:position w:val="1"/>
        </w:rPr>
        <w:t>lees</w:t>
      </w:r>
      <w:r>
        <w:rPr>
          <w:spacing w:val="13"/>
          <w:position w:val="1"/>
        </w:rPr>
        <w:t xml:space="preserve"> </w:t>
      </w:r>
      <w:r>
        <w:rPr>
          <w:spacing w:val="1"/>
          <w:position w:val="1"/>
        </w:rPr>
        <w:t>(Ed</w:t>
      </w:r>
      <w:r>
        <w:rPr>
          <w:spacing w:val="-1"/>
          <w:position w:val="1"/>
        </w:rPr>
        <w:t>s</w:t>
      </w:r>
      <w:r>
        <w:rPr>
          <w:spacing w:val="1"/>
          <w:position w:val="1"/>
        </w:rPr>
        <w:t>.)</w:t>
      </w:r>
      <w:r>
        <w:rPr>
          <w:position w:val="1"/>
        </w:rPr>
        <w:t>,</w:t>
      </w:r>
      <w:r>
        <w:rPr>
          <w:spacing w:val="18"/>
          <w:position w:val="1"/>
        </w:rPr>
        <w:t xml:space="preserve"> </w:t>
      </w:r>
      <w:r>
        <w:rPr>
          <w:i/>
          <w:spacing w:val="1"/>
          <w:position w:val="1"/>
        </w:rPr>
        <w:t>R</w:t>
      </w:r>
      <w:r>
        <w:rPr>
          <w:i/>
          <w:position w:val="1"/>
        </w:rPr>
        <w:t>e</w:t>
      </w:r>
      <w:r>
        <w:rPr>
          <w:i/>
          <w:spacing w:val="-1"/>
          <w:position w:val="1"/>
        </w:rPr>
        <w:t>s</w:t>
      </w:r>
      <w:r>
        <w:rPr>
          <w:i/>
          <w:position w:val="1"/>
        </w:rPr>
        <w:t>e</w:t>
      </w:r>
      <w:r>
        <w:rPr>
          <w:i/>
          <w:spacing w:val="1"/>
          <w:position w:val="1"/>
        </w:rPr>
        <w:t>a</w:t>
      </w:r>
      <w:r>
        <w:rPr>
          <w:i/>
          <w:spacing w:val="-1"/>
          <w:position w:val="1"/>
        </w:rPr>
        <w:t>r</w:t>
      </w:r>
      <w:r>
        <w:rPr>
          <w:i/>
          <w:position w:val="1"/>
        </w:rPr>
        <w:t>ch</w:t>
      </w:r>
      <w:r>
        <w:rPr>
          <w:i/>
          <w:spacing w:val="16"/>
          <w:position w:val="1"/>
        </w:rPr>
        <w:t xml:space="preserve"> </w:t>
      </w:r>
      <w:r>
        <w:rPr>
          <w:i/>
          <w:position w:val="1"/>
        </w:rPr>
        <w:t>in</w:t>
      </w:r>
    </w:p>
    <w:p w14:paraId="44469E23" w14:textId="77777777" w:rsidR="00997560" w:rsidRDefault="00DF722D">
      <w:pPr>
        <w:ind w:left="833"/>
      </w:pP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em</w:t>
      </w:r>
      <w:r>
        <w:rPr>
          <w:i/>
          <w:spacing w:val="1"/>
        </w:rPr>
        <w:t>a</w:t>
      </w:r>
      <w:r>
        <w:rPr>
          <w:i/>
        </w:rPr>
        <w:t>tics</w:t>
      </w:r>
      <w:r>
        <w:rPr>
          <w:i/>
          <w:spacing w:val="-10"/>
        </w:rPr>
        <w:t xml:space="preserve"> </w:t>
      </w:r>
      <w:r>
        <w:rPr>
          <w:i/>
        </w:rPr>
        <w:t>e</w:t>
      </w:r>
      <w:r>
        <w:rPr>
          <w:i/>
          <w:spacing w:val="1"/>
        </w:rPr>
        <w:t>du</w:t>
      </w:r>
      <w:r>
        <w:rPr>
          <w:i/>
        </w:rPr>
        <w:t>c</w:t>
      </w:r>
      <w:r>
        <w:rPr>
          <w:i/>
          <w:spacing w:val="1"/>
        </w:rPr>
        <w:t>a</w:t>
      </w:r>
      <w:r>
        <w:rPr>
          <w:i/>
        </w:rPr>
        <w:t>ti</w:t>
      </w:r>
      <w:r>
        <w:rPr>
          <w:i/>
          <w:spacing w:val="1"/>
        </w:rPr>
        <w:t>o</w:t>
      </w:r>
      <w:r>
        <w:rPr>
          <w:i/>
        </w:rPr>
        <w:t>n</w:t>
      </w:r>
      <w:r>
        <w:rPr>
          <w:i/>
          <w:spacing w:val="-6"/>
        </w:rPr>
        <w:t xml:space="preserve"> </w:t>
      </w:r>
      <w:r>
        <w:rPr>
          <w:i/>
          <w:spacing w:val="-3"/>
        </w:rPr>
        <w:t>i</w:t>
      </w:r>
      <w:r>
        <w:rPr>
          <w:i/>
        </w:rPr>
        <w:t xml:space="preserve">n </w:t>
      </w:r>
      <w:r>
        <w:rPr>
          <w:i/>
          <w:spacing w:val="1"/>
        </w:rPr>
        <w:t>Au</w:t>
      </w:r>
      <w:r>
        <w:rPr>
          <w:i/>
          <w:spacing w:val="-3"/>
        </w:rPr>
        <w:t>s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ia</w:t>
      </w:r>
      <w:r>
        <w:rPr>
          <w:i/>
          <w:spacing w:val="-7"/>
        </w:rPr>
        <w:t xml:space="preserve"> </w:t>
      </w:r>
      <w:r>
        <w:rPr>
          <w:i/>
          <w:spacing w:val="1"/>
        </w:rPr>
        <w:t>2008</w:t>
      </w:r>
      <w:r>
        <w:rPr>
          <w:spacing w:val="-1"/>
        </w:rPr>
        <w:t>–</w:t>
      </w:r>
      <w:r>
        <w:rPr>
          <w:i/>
          <w:spacing w:val="1"/>
        </w:rPr>
        <w:t>20</w:t>
      </w:r>
      <w:r>
        <w:rPr>
          <w:i/>
          <w:spacing w:val="-1"/>
        </w:rPr>
        <w:t>1</w:t>
      </w:r>
      <w:r>
        <w:rPr>
          <w:i/>
          <w:spacing w:val="1"/>
        </w:rPr>
        <w:t>1</w:t>
      </w:r>
      <w:r>
        <w:rPr>
          <w:i/>
        </w:rPr>
        <w:t>,</w:t>
      </w:r>
      <w:r>
        <w:rPr>
          <w:i/>
          <w:spacing w:val="-8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p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6</w:t>
      </w:r>
      <w:r>
        <w:rPr>
          <w:spacing w:val="1"/>
        </w:rPr>
        <w:t>7–</w:t>
      </w:r>
      <w:r>
        <w:rPr>
          <w:spacing w:val="-1"/>
        </w:rPr>
        <w:t>8</w:t>
      </w:r>
      <w:r>
        <w:rPr>
          <w:spacing w:val="1"/>
        </w:rPr>
        <w:t>7</w:t>
      </w:r>
      <w:r>
        <w:t>.</w:t>
      </w:r>
      <w:r>
        <w:rPr>
          <w:spacing w:val="-4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o</w:t>
      </w:r>
      <w:r>
        <w:t>tte</w:t>
      </w:r>
      <w:r>
        <w:rPr>
          <w:spacing w:val="1"/>
        </w:rPr>
        <w:t>rd</w:t>
      </w:r>
      <w:r>
        <w:t>a</w:t>
      </w:r>
      <w:r>
        <w:rPr>
          <w:spacing w:val="-4"/>
        </w:rPr>
        <w:t>m</w:t>
      </w:r>
      <w:r>
        <w:t>:</w:t>
      </w:r>
      <w:r>
        <w:rPr>
          <w:spacing w:val="-9"/>
        </w:rPr>
        <w:t xml:space="preserve"> </w:t>
      </w:r>
      <w:r>
        <w:t>S</w:t>
      </w:r>
      <w:r>
        <w:rPr>
          <w:spacing w:val="3"/>
        </w:rPr>
        <w:t>e</w:t>
      </w:r>
      <w:r>
        <w:rPr>
          <w:spacing w:val="1"/>
        </w:rPr>
        <w:t>n</w:t>
      </w:r>
      <w:r>
        <w:rPr>
          <w:spacing w:val="-1"/>
        </w:rPr>
        <w:t>s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u</w:t>
      </w:r>
      <w:r>
        <w:rPr>
          <w:spacing w:val="1"/>
        </w:rPr>
        <w:t>b</w:t>
      </w:r>
      <w:r>
        <w:t>li</w:t>
      </w:r>
      <w:r>
        <w:rPr>
          <w:spacing w:val="-1"/>
        </w:rPr>
        <w:t>sh</w:t>
      </w:r>
      <w:r>
        <w:t>e</w:t>
      </w:r>
      <w:r>
        <w:rPr>
          <w:spacing w:val="3"/>
        </w:rPr>
        <w:t>r</w:t>
      </w:r>
      <w:r>
        <w:rPr>
          <w:spacing w:val="-1"/>
        </w:rPr>
        <w:t>s</w:t>
      </w:r>
      <w:r>
        <w:t>.</w:t>
      </w:r>
    </w:p>
    <w:p w14:paraId="44469E24" w14:textId="77777777" w:rsidR="00997560" w:rsidRDefault="00DF722D">
      <w:pPr>
        <w:spacing w:before="60"/>
        <w:ind w:left="833" w:right="270" w:hanging="720"/>
        <w:jc w:val="both"/>
      </w:pPr>
      <w:r>
        <w:t>Nati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ou</w:t>
      </w:r>
      <w:r>
        <w:rPr>
          <w:spacing w:val="-1"/>
        </w:rPr>
        <w:t>n</w:t>
      </w:r>
      <w:r>
        <w:t>cil</w:t>
      </w:r>
      <w:r>
        <w:rPr>
          <w:spacing w:val="5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3"/>
        </w:rPr>
        <w:t>T</w:t>
      </w:r>
      <w:r>
        <w:t>eac</w:t>
      </w:r>
      <w:r>
        <w:rPr>
          <w:spacing w:val="-1"/>
        </w:rPr>
        <w:t>h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3"/>
        </w:rPr>
        <w:t>a</w:t>
      </w:r>
      <w:r>
        <w:t>tics</w:t>
      </w:r>
      <w:r>
        <w:rPr>
          <w:spacing w:val="1"/>
        </w:rPr>
        <w:t xml:space="preserve"> (2014)</w:t>
      </w:r>
      <w:r>
        <w:t>.</w:t>
      </w:r>
      <w:r>
        <w:rPr>
          <w:spacing w:val="6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ci</w:t>
      </w:r>
      <w:r>
        <w:rPr>
          <w:i/>
          <w:spacing w:val="1"/>
        </w:rPr>
        <w:t>p</w:t>
      </w:r>
      <w:r>
        <w:rPr>
          <w:i/>
        </w:rPr>
        <w:t>les</w:t>
      </w:r>
      <w:r>
        <w:rPr>
          <w:i/>
          <w:spacing w:val="3"/>
        </w:rPr>
        <w:t xml:space="preserve"> </w:t>
      </w:r>
      <w:r>
        <w:rPr>
          <w:i/>
        </w:rPr>
        <w:t>to</w:t>
      </w:r>
      <w:r>
        <w:rPr>
          <w:i/>
          <w:spacing w:val="11"/>
        </w:rPr>
        <w:t xml:space="preserve"> </w:t>
      </w:r>
      <w:r>
        <w:rPr>
          <w:i/>
          <w:spacing w:val="1"/>
        </w:rPr>
        <w:t>a</w:t>
      </w:r>
      <w:r>
        <w:rPr>
          <w:i/>
        </w:rPr>
        <w:t>cti</w:t>
      </w:r>
      <w:r>
        <w:rPr>
          <w:i/>
          <w:spacing w:val="1"/>
        </w:rPr>
        <w:t>on</w:t>
      </w:r>
      <w:r>
        <w:rPr>
          <w:i/>
          <w:spacing w:val="-1"/>
        </w:rPr>
        <w:t>s</w:t>
      </w:r>
      <w:r>
        <w:rPr>
          <w:i/>
        </w:rPr>
        <w:t>:</w:t>
      </w:r>
      <w:r>
        <w:rPr>
          <w:i/>
          <w:spacing w:val="5"/>
        </w:rPr>
        <w:t xml:space="preserve"> </w:t>
      </w:r>
      <w:r>
        <w:rPr>
          <w:i/>
          <w:spacing w:val="1"/>
        </w:rPr>
        <w:t>En</w:t>
      </w:r>
      <w:r>
        <w:rPr>
          <w:i/>
          <w:spacing w:val="-1"/>
        </w:rPr>
        <w:t>s</w:t>
      </w:r>
      <w:r>
        <w:rPr>
          <w:i/>
          <w:spacing w:val="1"/>
        </w:rPr>
        <w:t>u</w:t>
      </w:r>
      <w:r>
        <w:rPr>
          <w:i/>
          <w:spacing w:val="-1"/>
        </w:rPr>
        <w:t>r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g</w:t>
      </w:r>
      <w:r>
        <w:rPr>
          <w:i/>
          <w:spacing w:val="6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em</w:t>
      </w:r>
      <w:r>
        <w:rPr>
          <w:i/>
          <w:spacing w:val="1"/>
        </w:rPr>
        <w:t>a</w:t>
      </w:r>
      <w:r>
        <w:rPr>
          <w:i/>
        </w:rPr>
        <w:t>tic</w:t>
      </w:r>
      <w:r>
        <w:rPr>
          <w:i/>
          <w:spacing w:val="1"/>
        </w:rPr>
        <w:t>a</w:t>
      </w:r>
      <w:r>
        <w:rPr>
          <w:i/>
        </w:rPr>
        <w:t xml:space="preserve">l </w:t>
      </w:r>
      <w:r>
        <w:rPr>
          <w:i/>
          <w:spacing w:val="-1"/>
        </w:rPr>
        <w:t>s</w:t>
      </w:r>
      <w:r>
        <w:rPr>
          <w:i/>
          <w:spacing w:val="1"/>
        </w:rPr>
        <w:t>u</w:t>
      </w:r>
      <w:r>
        <w:rPr>
          <w:i/>
        </w:rPr>
        <w:t>cce</w:t>
      </w:r>
      <w:r>
        <w:rPr>
          <w:i/>
          <w:spacing w:val="-1"/>
        </w:rPr>
        <w:t>s</w:t>
      </w:r>
      <w:r>
        <w:rPr>
          <w:i/>
        </w:rPr>
        <w:t>s f</w:t>
      </w:r>
      <w:r>
        <w:rPr>
          <w:i/>
          <w:spacing w:val="1"/>
        </w:rPr>
        <w:t>o</w:t>
      </w:r>
      <w:r>
        <w:rPr>
          <w:i/>
        </w:rPr>
        <w:t>r</w:t>
      </w:r>
      <w:r>
        <w:rPr>
          <w:i/>
          <w:spacing w:val="-2"/>
        </w:rPr>
        <w:t xml:space="preserve"> </w:t>
      </w:r>
      <w:r>
        <w:rPr>
          <w:i/>
          <w:spacing w:val="1"/>
        </w:rPr>
        <w:t>a</w:t>
      </w:r>
      <w:r>
        <w:rPr>
          <w:i/>
        </w:rPr>
        <w:t>ll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s</w:t>
      </w:r>
      <w:r>
        <w:t>t</w:t>
      </w:r>
      <w:r>
        <w:rPr>
          <w:spacing w:val="1"/>
        </w:rPr>
        <w:t>o</w:t>
      </w:r>
      <w:r>
        <w:rPr>
          <w:spacing w:val="-1"/>
        </w:rPr>
        <w:t>n</w:t>
      </w:r>
      <w:r>
        <w:t>,</w:t>
      </w:r>
      <w:r>
        <w:rPr>
          <w:spacing w:val="-5"/>
        </w:rPr>
        <w:t xml:space="preserve"> </w:t>
      </w:r>
      <w:r>
        <w:rPr>
          <w:spacing w:val="3"/>
        </w:rPr>
        <w:t>V</w:t>
      </w:r>
      <w:r>
        <w:rPr>
          <w:spacing w:val="-2"/>
        </w:rPr>
        <w:t>A</w:t>
      </w:r>
      <w:r>
        <w:t>:</w:t>
      </w:r>
      <w:r>
        <w:rPr>
          <w:spacing w:val="-3"/>
        </w:rPr>
        <w:t xml:space="preserve"> </w:t>
      </w:r>
      <w:r>
        <w:rPr>
          <w:spacing w:val="3"/>
        </w:rPr>
        <w:t>N</w:t>
      </w:r>
      <w:r>
        <w:rPr>
          <w:spacing w:val="-1"/>
        </w:rPr>
        <w:t>C</w:t>
      </w:r>
      <w:r>
        <w:rPr>
          <w:spacing w:val="3"/>
        </w:rPr>
        <w:t>T</w:t>
      </w:r>
      <w:r>
        <w:rPr>
          <w:spacing w:val="1"/>
        </w:rPr>
        <w:t>M</w:t>
      </w:r>
      <w:r>
        <w:t>.</w:t>
      </w:r>
    </w:p>
    <w:p w14:paraId="44469E25" w14:textId="77777777" w:rsidR="00997560" w:rsidRDefault="00DF722D">
      <w:pPr>
        <w:spacing w:before="57"/>
        <w:ind w:left="113"/>
      </w:pPr>
      <w:r>
        <w:t>O</w:t>
      </w:r>
      <w:r>
        <w:rPr>
          <w:spacing w:val="1"/>
        </w:rPr>
        <w:t>E</w:t>
      </w:r>
      <w:r>
        <w:rPr>
          <w:spacing w:val="-1"/>
        </w:rPr>
        <w:t>C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(2010)</w:t>
      </w:r>
      <w:r>
        <w:t>.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rPr>
          <w:spacing w:val="1"/>
        </w:rPr>
        <w:t>I</w:t>
      </w:r>
      <w:r>
        <w:t>SA</w:t>
      </w:r>
      <w:r>
        <w:rPr>
          <w:spacing w:val="-6"/>
        </w:rPr>
        <w:t xml:space="preserve"> </w:t>
      </w:r>
      <w:r>
        <w:rPr>
          <w:spacing w:val="1"/>
        </w:rPr>
        <w:t>201</w:t>
      </w:r>
      <w:r>
        <w:t>2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a</w:t>
      </w:r>
      <w:r>
        <w:t>t</w:t>
      </w:r>
      <w:r>
        <w:rPr>
          <w:spacing w:val="-1"/>
        </w:rPr>
        <w:t>h</w:t>
      </w:r>
      <w:r>
        <w:rPr>
          <w:spacing w:val="3"/>
        </w:rPr>
        <w:t>e</w:t>
      </w:r>
      <w:r>
        <w:rPr>
          <w:spacing w:val="-1"/>
        </w:rPr>
        <w:t>m</w:t>
      </w:r>
      <w:r>
        <w:t>atics</w:t>
      </w:r>
      <w:r>
        <w:rPr>
          <w:spacing w:val="-8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5"/>
        </w:rPr>
        <w:t>w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1"/>
        </w:rPr>
        <w:t>k</w:t>
      </w:r>
      <w:r>
        <w:t>.</w:t>
      </w:r>
      <w:r>
        <w:rPr>
          <w:spacing w:val="-8"/>
        </w:rPr>
        <w:t xml:space="preserve"> </w:t>
      </w:r>
      <w:r>
        <w:t>O</w:t>
      </w:r>
      <w:r>
        <w:rPr>
          <w:spacing w:val="1"/>
        </w:rPr>
        <w:t>E</w:t>
      </w:r>
      <w:r>
        <w:rPr>
          <w:spacing w:val="-1"/>
        </w:rPr>
        <w:t>C</w:t>
      </w:r>
      <w:r>
        <w:t>D.</w:t>
      </w:r>
      <w:r>
        <w:rPr>
          <w:spacing w:val="-6"/>
        </w:rPr>
        <w:t xml:space="preserve"> </w:t>
      </w:r>
      <w:r>
        <w:rPr>
          <w:color w:val="0000FF"/>
          <w:spacing w:val="-47"/>
        </w:rPr>
        <w:t xml:space="preserve"> </w:t>
      </w:r>
      <w:hyperlink r:id="rId56">
        <w:r>
          <w:rPr>
            <w:color w:val="0000FF"/>
            <w:u w:val="single" w:color="0000FF"/>
          </w:rPr>
          <w:t>ww</w:t>
        </w:r>
        <w:r>
          <w:rPr>
            <w:color w:val="0000FF"/>
            <w:spacing w:val="-2"/>
            <w:u w:val="single" w:color="0000FF"/>
          </w:rPr>
          <w:t>w</w:t>
        </w:r>
        <w:r>
          <w:rPr>
            <w:color w:val="0000FF"/>
            <w:spacing w:val="1"/>
            <w:u w:val="single" w:color="0000FF"/>
          </w:rPr>
          <w:t>.o</w:t>
        </w:r>
        <w:r>
          <w:rPr>
            <w:color w:val="0000FF"/>
            <w:u w:val="single" w:color="0000FF"/>
          </w:rPr>
          <w:t>ec</w:t>
        </w:r>
        <w:r>
          <w:rPr>
            <w:color w:val="0000FF"/>
            <w:spacing w:val="1"/>
            <w:u w:val="single" w:color="0000FF"/>
          </w:rPr>
          <w:t>d.or</w:t>
        </w:r>
        <w:r>
          <w:rPr>
            <w:color w:val="0000FF"/>
            <w:spacing w:val="-1"/>
            <w:u w:val="single" w:color="0000FF"/>
          </w:rPr>
          <w:t>g</w:t>
        </w:r>
        <w:r>
          <w:rPr>
            <w:color w:val="0000FF"/>
            <w:u w:val="single" w:color="0000FF"/>
          </w:rPr>
          <w:t>/</w:t>
        </w:r>
        <w:r>
          <w:rPr>
            <w:color w:val="0000FF"/>
            <w:spacing w:val="1"/>
            <w:u w:val="single" w:color="0000FF"/>
          </w:rPr>
          <w:t>p</w:t>
        </w:r>
        <w:r>
          <w:rPr>
            <w:color w:val="0000FF"/>
            <w:u w:val="single" w:color="0000FF"/>
          </w:rPr>
          <w:t>i</w:t>
        </w:r>
        <w:r>
          <w:rPr>
            <w:color w:val="0000FF"/>
            <w:spacing w:val="-1"/>
            <w:u w:val="single" w:color="0000FF"/>
          </w:rPr>
          <w:t>s</w:t>
        </w:r>
        <w:r>
          <w:rPr>
            <w:color w:val="0000FF"/>
            <w:u w:val="single" w:color="0000FF"/>
          </w:rPr>
          <w:t>a/</w:t>
        </w:r>
        <w:r>
          <w:rPr>
            <w:color w:val="0000FF"/>
            <w:spacing w:val="1"/>
            <w:u w:val="single" w:color="0000FF"/>
          </w:rPr>
          <w:t>p</w:t>
        </w:r>
        <w:r>
          <w:rPr>
            <w:color w:val="0000FF"/>
            <w:u w:val="single" w:color="0000FF"/>
          </w:rPr>
          <w:t>i</w:t>
        </w:r>
        <w:r>
          <w:rPr>
            <w:color w:val="0000FF"/>
            <w:spacing w:val="-1"/>
            <w:u w:val="single" w:color="0000FF"/>
          </w:rPr>
          <w:t>s</w:t>
        </w:r>
        <w:r>
          <w:rPr>
            <w:color w:val="0000FF"/>
            <w:u w:val="single" w:color="0000FF"/>
          </w:rPr>
          <w:t>a</w:t>
        </w:r>
        <w:r>
          <w:rPr>
            <w:color w:val="0000FF"/>
            <w:spacing w:val="1"/>
            <w:u w:val="single" w:color="0000FF"/>
          </w:rPr>
          <w:t>produ</w:t>
        </w:r>
        <w:r>
          <w:rPr>
            <w:color w:val="0000FF"/>
            <w:u w:val="single" w:color="0000FF"/>
          </w:rPr>
          <w:t>ct</w:t>
        </w:r>
        <w:r>
          <w:rPr>
            <w:color w:val="0000FF"/>
            <w:spacing w:val="-1"/>
            <w:u w:val="single" w:color="0000FF"/>
          </w:rPr>
          <w:t>s</w:t>
        </w:r>
        <w:r>
          <w:rPr>
            <w:color w:val="0000FF"/>
            <w:u w:val="single" w:color="0000FF"/>
          </w:rPr>
          <w:t>/</w:t>
        </w:r>
        <w:r>
          <w:rPr>
            <w:color w:val="0000FF"/>
            <w:spacing w:val="1"/>
            <w:u w:val="single" w:color="0000FF"/>
          </w:rPr>
          <w:t>46961</w:t>
        </w:r>
        <w:r>
          <w:rPr>
            <w:color w:val="0000FF"/>
            <w:spacing w:val="-1"/>
            <w:u w:val="single" w:color="0000FF"/>
          </w:rPr>
          <w:t>5</w:t>
        </w:r>
        <w:r>
          <w:rPr>
            <w:color w:val="0000FF"/>
            <w:spacing w:val="1"/>
            <w:u w:val="single" w:color="0000FF"/>
          </w:rPr>
          <w:t>98.</w:t>
        </w:r>
        <w:r>
          <w:rPr>
            <w:color w:val="0000FF"/>
            <w:spacing w:val="-1"/>
            <w:u w:val="single" w:color="0000FF"/>
          </w:rPr>
          <w:t>p</w:t>
        </w:r>
        <w:r>
          <w:rPr>
            <w:color w:val="0000FF"/>
            <w:spacing w:val="1"/>
            <w:u w:val="single" w:color="0000FF"/>
          </w:rPr>
          <w:t>df</w:t>
        </w:r>
      </w:hyperlink>
    </w:p>
    <w:p w14:paraId="44469E26" w14:textId="77777777" w:rsidR="00997560" w:rsidRDefault="00DF722D">
      <w:pPr>
        <w:spacing w:before="60"/>
        <w:ind w:left="113"/>
      </w:pPr>
      <w:r>
        <w:t>O</w:t>
      </w:r>
      <w:r>
        <w:rPr>
          <w:spacing w:val="1"/>
        </w:rPr>
        <w:t>E</w:t>
      </w:r>
      <w:r>
        <w:rPr>
          <w:spacing w:val="-1"/>
        </w:rPr>
        <w:t>C</w:t>
      </w:r>
      <w:r>
        <w:t>D</w:t>
      </w:r>
      <w:r>
        <w:rPr>
          <w:spacing w:val="32"/>
        </w:rPr>
        <w:t xml:space="preserve"> </w:t>
      </w:r>
      <w:r>
        <w:rPr>
          <w:spacing w:val="1"/>
        </w:rPr>
        <w:t>(2013)</w:t>
      </w:r>
      <w:r>
        <w:t>.</w:t>
      </w:r>
      <w:r>
        <w:rPr>
          <w:spacing w:val="31"/>
        </w:rPr>
        <w:t xml:space="preserve"> </w:t>
      </w:r>
      <w:r>
        <w:rPr>
          <w:i/>
          <w:spacing w:val="1"/>
        </w:rPr>
        <w:t>PIS</w:t>
      </w:r>
      <w:r>
        <w:rPr>
          <w:i/>
        </w:rPr>
        <w:t>A</w:t>
      </w:r>
      <w:r>
        <w:rPr>
          <w:i/>
          <w:spacing w:val="33"/>
        </w:rPr>
        <w:t xml:space="preserve"> </w:t>
      </w:r>
      <w:r>
        <w:rPr>
          <w:i/>
          <w:spacing w:val="-1"/>
        </w:rPr>
        <w:t>2</w:t>
      </w:r>
      <w:r>
        <w:rPr>
          <w:i/>
          <w:spacing w:val="1"/>
        </w:rPr>
        <w:t>01</w:t>
      </w:r>
      <w:r>
        <w:rPr>
          <w:i/>
        </w:rPr>
        <w:t>2</w:t>
      </w:r>
      <w:r>
        <w:rPr>
          <w:i/>
          <w:spacing w:val="34"/>
        </w:rPr>
        <w:t xml:space="preserve"> </w:t>
      </w:r>
      <w:r>
        <w:rPr>
          <w:i/>
          <w:spacing w:val="-1"/>
        </w:rPr>
        <w:t>r</w:t>
      </w:r>
      <w:r>
        <w:rPr>
          <w:i/>
          <w:spacing w:val="-2"/>
        </w:rPr>
        <w:t>e</w:t>
      </w:r>
      <w:r>
        <w:rPr>
          <w:i/>
          <w:spacing w:val="-1"/>
        </w:rPr>
        <w:t>s</w:t>
      </w:r>
      <w:r>
        <w:rPr>
          <w:i/>
          <w:spacing w:val="1"/>
        </w:rPr>
        <w:t>u</w:t>
      </w:r>
      <w:r>
        <w:rPr>
          <w:i/>
        </w:rPr>
        <w:t>lt</w:t>
      </w:r>
      <w:r>
        <w:rPr>
          <w:i/>
          <w:spacing w:val="-1"/>
        </w:rPr>
        <w:t>s</w:t>
      </w:r>
      <w:r>
        <w:rPr>
          <w:i/>
        </w:rPr>
        <w:t>:</w:t>
      </w:r>
      <w:r>
        <w:rPr>
          <w:i/>
          <w:spacing w:val="31"/>
        </w:rPr>
        <w:t xml:space="preserve"> </w:t>
      </w:r>
      <w:r>
        <w:rPr>
          <w:i/>
          <w:spacing w:val="1"/>
        </w:rPr>
        <w:t>R</w:t>
      </w:r>
      <w:r>
        <w:rPr>
          <w:i/>
        </w:rPr>
        <w:t>e</w:t>
      </w:r>
      <w:r>
        <w:rPr>
          <w:i/>
          <w:spacing w:val="1"/>
        </w:rPr>
        <w:t>ad</w:t>
      </w:r>
      <w:r>
        <w:rPr>
          <w:i/>
        </w:rPr>
        <w:t>y</w:t>
      </w:r>
      <w:r>
        <w:rPr>
          <w:i/>
          <w:spacing w:val="32"/>
        </w:rPr>
        <w:t xml:space="preserve"> </w:t>
      </w:r>
      <w:r>
        <w:rPr>
          <w:i/>
        </w:rPr>
        <w:t>to</w:t>
      </w:r>
      <w:r>
        <w:rPr>
          <w:i/>
          <w:spacing w:val="36"/>
        </w:rPr>
        <w:t xml:space="preserve"> </w:t>
      </w:r>
      <w:r>
        <w:rPr>
          <w:i/>
        </w:rPr>
        <w:t>le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  <w:spacing w:val="1"/>
        </w:rPr>
        <w:t>n</w:t>
      </w:r>
      <w:r>
        <w:rPr>
          <w:i/>
        </w:rPr>
        <w:t>:</w:t>
      </w:r>
      <w:r>
        <w:rPr>
          <w:i/>
          <w:spacing w:val="32"/>
        </w:rPr>
        <w:t xml:space="preserve"> </w:t>
      </w:r>
      <w:r>
        <w:rPr>
          <w:i/>
          <w:spacing w:val="1"/>
        </w:rPr>
        <w:t>S</w:t>
      </w:r>
      <w:r>
        <w:rPr>
          <w:i/>
        </w:rPr>
        <w:t>t</w:t>
      </w:r>
      <w:r>
        <w:rPr>
          <w:i/>
          <w:spacing w:val="1"/>
        </w:rPr>
        <w:t>ud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t</w:t>
      </w:r>
      <w:r>
        <w:rPr>
          <w:i/>
          <w:spacing w:val="-1"/>
        </w:rPr>
        <w:t>s</w:t>
      </w:r>
      <w:r>
        <w:rPr>
          <w:i/>
        </w:rPr>
        <w:t>’</w:t>
      </w:r>
      <w:r>
        <w:rPr>
          <w:i/>
          <w:spacing w:val="30"/>
        </w:rPr>
        <w:t xml:space="preserve"> </w:t>
      </w:r>
      <w:r>
        <w:rPr>
          <w:i/>
        </w:rPr>
        <w:t>e</w:t>
      </w:r>
      <w:r>
        <w:rPr>
          <w:i/>
          <w:spacing w:val="1"/>
        </w:rPr>
        <w:t>ngag</w:t>
      </w:r>
      <w:r>
        <w:rPr>
          <w:i/>
        </w:rPr>
        <w:t>eme</w:t>
      </w:r>
      <w:r>
        <w:rPr>
          <w:i/>
          <w:spacing w:val="1"/>
        </w:rPr>
        <w:t>n</w:t>
      </w:r>
      <w:r>
        <w:rPr>
          <w:i/>
          <w:spacing w:val="-1"/>
        </w:rPr>
        <w:t>t</w:t>
      </w:r>
      <w:r>
        <w:rPr>
          <w:i/>
        </w:rPr>
        <w:t>,</w:t>
      </w:r>
      <w:r>
        <w:rPr>
          <w:i/>
          <w:spacing w:val="27"/>
        </w:rPr>
        <w:t xml:space="preserve"> </w:t>
      </w:r>
      <w:r>
        <w:rPr>
          <w:i/>
          <w:spacing w:val="1"/>
        </w:rPr>
        <w:t>d</w:t>
      </w:r>
      <w:r>
        <w:rPr>
          <w:i/>
          <w:spacing w:val="-1"/>
        </w:rPr>
        <w:t>r</w:t>
      </w:r>
      <w:r>
        <w:rPr>
          <w:i/>
        </w:rPr>
        <w:t>ive</w:t>
      </w:r>
      <w:r>
        <w:rPr>
          <w:i/>
          <w:spacing w:val="33"/>
        </w:rPr>
        <w:t xml:space="preserve"> </w:t>
      </w:r>
      <w:r>
        <w:rPr>
          <w:i/>
          <w:spacing w:val="1"/>
        </w:rPr>
        <w:t>an</w:t>
      </w:r>
      <w:r>
        <w:rPr>
          <w:i/>
        </w:rPr>
        <w:t>d</w:t>
      </w:r>
      <w:r>
        <w:rPr>
          <w:i/>
          <w:spacing w:val="35"/>
        </w:rPr>
        <w:t xml:space="preserve"> </w:t>
      </w:r>
      <w:r>
        <w:rPr>
          <w:i/>
          <w:spacing w:val="-3"/>
        </w:rPr>
        <w:t>s</w:t>
      </w:r>
      <w:r>
        <w:rPr>
          <w:i/>
        </w:rPr>
        <w:t>elf</w:t>
      </w:r>
      <w:r>
        <w:rPr>
          <w:i/>
          <w:spacing w:val="1"/>
        </w:rPr>
        <w:t>-b</w:t>
      </w:r>
      <w:r>
        <w:rPr>
          <w:i/>
        </w:rPr>
        <w:t>elief</w:t>
      </w:r>
      <w:r>
        <w:rPr>
          <w:i/>
          <w:spacing w:val="-1"/>
        </w:rPr>
        <w:t>s</w:t>
      </w:r>
      <w:r>
        <w:t>,</w:t>
      </w:r>
      <w:r>
        <w:rPr>
          <w:spacing w:val="28"/>
        </w:rPr>
        <w:t xml:space="preserve"> </w:t>
      </w:r>
      <w:r>
        <w:t>V</w:t>
      </w:r>
      <w:r>
        <w:rPr>
          <w:spacing w:val="1"/>
        </w:rPr>
        <w:t>o</w:t>
      </w:r>
      <w:r>
        <w:t>l.</w:t>
      </w:r>
      <w:r>
        <w:rPr>
          <w:spacing w:val="33"/>
        </w:rPr>
        <w:t xml:space="preserve"> </w:t>
      </w:r>
      <w:r>
        <w:rPr>
          <w:spacing w:val="1"/>
        </w:rPr>
        <w:t>3</w:t>
      </w:r>
      <w:r>
        <w:t>.</w:t>
      </w:r>
    </w:p>
    <w:p w14:paraId="44469E27" w14:textId="77777777" w:rsidR="00997560" w:rsidRDefault="00DF722D">
      <w:pPr>
        <w:ind w:left="833"/>
      </w:pPr>
      <w:r>
        <w:rPr>
          <w:spacing w:val="2"/>
        </w:rPr>
        <w:t>P</w:t>
      </w:r>
      <w:r>
        <w:rPr>
          <w:spacing w:val="1"/>
        </w:rPr>
        <w:t>I</w:t>
      </w:r>
      <w:r>
        <w:t>S</w:t>
      </w:r>
      <w:r>
        <w:rPr>
          <w:spacing w:val="-2"/>
        </w:rPr>
        <w:t>A</w:t>
      </w:r>
      <w:r>
        <w:t>,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>E</w:t>
      </w:r>
      <w:r>
        <w:rPr>
          <w:spacing w:val="-1"/>
        </w:rPr>
        <w:t>C</w:t>
      </w:r>
      <w:r>
        <w:t>D</w:t>
      </w:r>
      <w:r>
        <w:rPr>
          <w:spacing w:val="-4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u</w:t>
      </w:r>
      <w:r>
        <w:rPr>
          <w:spacing w:val="1"/>
        </w:rPr>
        <w:t>b</w:t>
      </w:r>
      <w:r>
        <w:t>li</w:t>
      </w:r>
      <w:r>
        <w:rPr>
          <w:spacing w:val="2"/>
        </w:rPr>
        <w:t>s</w:t>
      </w:r>
      <w:r>
        <w:rPr>
          <w:spacing w:val="-1"/>
        </w:rPr>
        <w:t>h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1"/>
        </w:rPr>
        <w:t>g.</w:t>
      </w:r>
    </w:p>
    <w:p w14:paraId="44469E28" w14:textId="77777777" w:rsidR="00997560" w:rsidRDefault="00DF722D">
      <w:pPr>
        <w:spacing w:before="60"/>
        <w:ind w:left="833" w:right="273" w:hanging="720"/>
        <w:jc w:val="both"/>
      </w:pPr>
      <w:r>
        <w:t>O</w:t>
      </w:r>
      <w:r>
        <w:rPr>
          <w:spacing w:val="1"/>
        </w:rPr>
        <w:t>E</w:t>
      </w:r>
      <w:r>
        <w:rPr>
          <w:spacing w:val="-1"/>
        </w:rPr>
        <w:t>C</w:t>
      </w:r>
      <w:r>
        <w:t>D</w:t>
      </w:r>
      <w:r>
        <w:rPr>
          <w:spacing w:val="5"/>
        </w:rPr>
        <w:t xml:space="preserve"> </w:t>
      </w:r>
      <w:r>
        <w:rPr>
          <w:spacing w:val="1"/>
        </w:rPr>
        <w:t>(2015)</w:t>
      </w:r>
      <w:r>
        <w:t>.</w:t>
      </w:r>
      <w:r>
        <w:rPr>
          <w:spacing w:val="5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8"/>
        </w:rPr>
        <w:t xml:space="preserve"> </w:t>
      </w:r>
      <w:r>
        <w:rPr>
          <w:i/>
          <w:spacing w:val="1"/>
        </w:rPr>
        <w:t>AB</w:t>
      </w:r>
      <w:r>
        <w:rPr>
          <w:i/>
        </w:rPr>
        <w:t>C</w:t>
      </w:r>
      <w:r>
        <w:rPr>
          <w:i/>
          <w:spacing w:val="6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f</w:t>
      </w:r>
      <w:r>
        <w:rPr>
          <w:i/>
          <w:spacing w:val="8"/>
        </w:rPr>
        <w:t xml:space="preserve"> </w:t>
      </w:r>
      <w:r>
        <w:rPr>
          <w:i/>
        </w:rPr>
        <w:t>Ge</w:t>
      </w:r>
      <w:r>
        <w:rPr>
          <w:i/>
          <w:spacing w:val="1"/>
        </w:rPr>
        <w:t>nd</w:t>
      </w:r>
      <w:r>
        <w:rPr>
          <w:i/>
        </w:rPr>
        <w:t>er</w:t>
      </w:r>
      <w:r>
        <w:rPr>
          <w:i/>
          <w:spacing w:val="4"/>
        </w:rPr>
        <w:t xml:space="preserve"> </w:t>
      </w:r>
      <w:r>
        <w:rPr>
          <w:i/>
          <w:spacing w:val="1"/>
        </w:rPr>
        <w:t>Equa</w:t>
      </w:r>
      <w:r>
        <w:rPr>
          <w:i/>
        </w:rPr>
        <w:t>lity</w:t>
      </w:r>
      <w:r>
        <w:rPr>
          <w:i/>
          <w:spacing w:val="4"/>
        </w:rPr>
        <w:t xml:space="preserve"> </w:t>
      </w:r>
      <w:r>
        <w:rPr>
          <w:i/>
        </w:rPr>
        <w:t>in</w:t>
      </w:r>
      <w:r>
        <w:rPr>
          <w:i/>
          <w:spacing w:val="10"/>
        </w:rPr>
        <w:t xml:space="preserve"> </w:t>
      </w:r>
      <w:r>
        <w:rPr>
          <w:i/>
          <w:spacing w:val="1"/>
        </w:rPr>
        <w:t>E</w:t>
      </w:r>
      <w:r>
        <w:rPr>
          <w:i/>
          <w:spacing w:val="-1"/>
        </w:rPr>
        <w:t>d</w:t>
      </w:r>
      <w:r>
        <w:rPr>
          <w:i/>
          <w:spacing w:val="1"/>
        </w:rPr>
        <w:t>u</w:t>
      </w:r>
      <w:r>
        <w:rPr>
          <w:i/>
        </w:rPr>
        <w:t>c</w:t>
      </w:r>
      <w:r>
        <w:rPr>
          <w:i/>
          <w:spacing w:val="1"/>
        </w:rPr>
        <w:t>a</w:t>
      </w:r>
      <w:r>
        <w:rPr>
          <w:i/>
        </w:rPr>
        <w:t>ti</w:t>
      </w:r>
      <w:r>
        <w:rPr>
          <w:i/>
          <w:spacing w:val="1"/>
        </w:rPr>
        <w:t>o</w:t>
      </w:r>
      <w:r>
        <w:rPr>
          <w:i/>
          <w:spacing w:val="-1"/>
        </w:rPr>
        <w:t>n</w:t>
      </w:r>
      <w:r>
        <w:rPr>
          <w:i/>
        </w:rPr>
        <w:t xml:space="preserve">: </w:t>
      </w:r>
      <w:r>
        <w:rPr>
          <w:i/>
          <w:spacing w:val="1"/>
        </w:rPr>
        <w:t>Ap</w:t>
      </w:r>
      <w:r>
        <w:rPr>
          <w:i/>
        </w:rPr>
        <w:t>tit</w:t>
      </w:r>
      <w:r>
        <w:rPr>
          <w:i/>
          <w:spacing w:val="1"/>
        </w:rPr>
        <w:t>ud</w:t>
      </w:r>
      <w:r>
        <w:rPr>
          <w:i/>
        </w:rPr>
        <w:t>e,</w:t>
      </w:r>
      <w:r>
        <w:rPr>
          <w:i/>
          <w:spacing w:val="4"/>
        </w:rPr>
        <w:t xml:space="preserve"> </w:t>
      </w:r>
      <w:r>
        <w:rPr>
          <w:i/>
          <w:spacing w:val="1"/>
        </w:rPr>
        <w:t>B</w:t>
      </w:r>
      <w:r>
        <w:rPr>
          <w:i/>
        </w:rPr>
        <w:t>e</w:t>
      </w:r>
      <w:r>
        <w:rPr>
          <w:i/>
          <w:spacing w:val="1"/>
        </w:rPr>
        <w:t>ha</w:t>
      </w:r>
      <w:r>
        <w:rPr>
          <w:i/>
        </w:rPr>
        <w:t>v</w:t>
      </w:r>
      <w:r>
        <w:rPr>
          <w:i/>
          <w:spacing w:val="-3"/>
        </w:rPr>
        <w:t>i</w:t>
      </w:r>
      <w:r>
        <w:rPr>
          <w:i/>
          <w:spacing w:val="1"/>
        </w:rPr>
        <w:t>ou</w:t>
      </w:r>
      <w:r>
        <w:rPr>
          <w:i/>
          <w:spacing w:val="-1"/>
        </w:rPr>
        <w:t>r</w:t>
      </w:r>
      <w:r>
        <w:rPr>
          <w:i/>
        </w:rPr>
        <w:t>,</w:t>
      </w:r>
      <w:r>
        <w:rPr>
          <w:i/>
          <w:spacing w:val="2"/>
        </w:rPr>
        <w:t xml:space="preserve"> </w:t>
      </w:r>
      <w:r>
        <w:rPr>
          <w:i/>
          <w:spacing w:val="-1"/>
        </w:rPr>
        <w:t>C</w:t>
      </w:r>
      <w:r>
        <w:rPr>
          <w:i/>
          <w:spacing w:val="1"/>
        </w:rPr>
        <w:t>on</w:t>
      </w:r>
      <w:r>
        <w:rPr>
          <w:i/>
        </w:rPr>
        <w:t>fi</w:t>
      </w:r>
      <w:r>
        <w:rPr>
          <w:i/>
          <w:spacing w:val="1"/>
        </w:rPr>
        <w:t>d</w:t>
      </w:r>
      <w:r>
        <w:rPr>
          <w:i/>
          <w:spacing w:val="-2"/>
        </w:rPr>
        <w:t>e</w:t>
      </w:r>
      <w:r>
        <w:rPr>
          <w:i/>
          <w:spacing w:val="1"/>
        </w:rPr>
        <w:t>n</w:t>
      </w:r>
      <w:r>
        <w:rPr>
          <w:i/>
        </w:rPr>
        <w:t>c</w:t>
      </w:r>
      <w:r>
        <w:rPr>
          <w:i/>
          <w:spacing w:val="1"/>
        </w:rPr>
        <w:t>e</w:t>
      </w:r>
      <w:r>
        <w:t>,</w:t>
      </w:r>
      <w:r>
        <w:rPr>
          <w:spacing w:val="1"/>
        </w:rPr>
        <w:t xml:space="preserve"> </w:t>
      </w:r>
      <w:r>
        <w:rPr>
          <w:spacing w:val="2"/>
        </w:rPr>
        <w:t>P</w:t>
      </w:r>
      <w:r>
        <w:rPr>
          <w:spacing w:val="1"/>
        </w:rPr>
        <w:t>I</w:t>
      </w:r>
      <w:r>
        <w:t>S</w:t>
      </w:r>
      <w:r>
        <w:rPr>
          <w:spacing w:val="-2"/>
        </w:rPr>
        <w:t>A</w:t>
      </w:r>
      <w:r>
        <w:t>,</w:t>
      </w:r>
      <w:r>
        <w:rPr>
          <w:spacing w:val="6"/>
        </w:rPr>
        <w:t xml:space="preserve"> </w:t>
      </w:r>
      <w:r>
        <w:t>O</w:t>
      </w:r>
      <w:r>
        <w:rPr>
          <w:spacing w:val="1"/>
        </w:rPr>
        <w:t>E</w:t>
      </w:r>
      <w:r>
        <w:rPr>
          <w:spacing w:val="-1"/>
        </w:rPr>
        <w:t>C</w:t>
      </w:r>
      <w:r>
        <w:t xml:space="preserve">D </w:t>
      </w:r>
      <w:r>
        <w:rPr>
          <w:spacing w:val="2"/>
        </w:rPr>
        <w:t>P</w:t>
      </w:r>
      <w:r>
        <w:rPr>
          <w:spacing w:val="-1"/>
        </w:rPr>
        <w:t>u</w:t>
      </w:r>
      <w:r>
        <w:rPr>
          <w:spacing w:val="1"/>
        </w:rPr>
        <w:t>b</w:t>
      </w:r>
      <w:r>
        <w:t>li</w:t>
      </w:r>
      <w:r>
        <w:rPr>
          <w:spacing w:val="-1"/>
        </w:rPr>
        <w:t>sh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1"/>
        </w:rPr>
        <w:t>g</w:t>
      </w:r>
      <w:r>
        <w:t>.</w:t>
      </w:r>
      <w:r>
        <w:rPr>
          <w:spacing w:val="-9"/>
        </w:rPr>
        <w:t xml:space="preserve"> </w:t>
      </w:r>
      <w:r>
        <w:rPr>
          <w:color w:val="0000FF"/>
          <w:spacing w:val="-49"/>
        </w:rPr>
        <w:t xml:space="preserve"> </w:t>
      </w:r>
      <w:hyperlink r:id="rId57">
        <w:r>
          <w:rPr>
            <w:color w:val="0000FF"/>
            <w:spacing w:val="-1"/>
            <w:u w:val="single" w:color="0000FF"/>
          </w:rPr>
          <w:t>h</w:t>
        </w:r>
        <w:r>
          <w:rPr>
            <w:color w:val="0000FF"/>
            <w:u w:val="single" w:color="0000FF"/>
          </w:rPr>
          <w:t>tt</w:t>
        </w:r>
        <w:r>
          <w:rPr>
            <w:color w:val="0000FF"/>
            <w:spacing w:val="1"/>
            <w:u w:val="single" w:color="0000FF"/>
          </w:rPr>
          <w:t>p</w:t>
        </w:r>
        <w:r>
          <w:rPr>
            <w:color w:val="0000FF"/>
            <w:u w:val="single" w:color="0000FF"/>
          </w:rPr>
          <w:t>://</w:t>
        </w:r>
        <w:r>
          <w:rPr>
            <w:color w:val="0000FF"/>
            <w:spacing w:val="4"/>
            <w:u w:val="single" w:color="0000FF"/>
          </w:rPr>
          <w:t>d</w:t>
        </w:r>
        <w:r>
          <w:rPr>
            <w:color w:val="0000FF"/>
            <w:spacing w:val="-1"/>
            <w:u w:val="single" w:color="0000FF"/>
          </w:rPr>
          <w:t>x</w:t>
        </w:r>
        <w:r>
          <w:rPr>
            <w:color w:val="0000FF"/>
            <w:spacing w:val="1"/>
            <w:u w:val="single" w:color="0000FF"/>
          </w:rPr>
          <w:t>.do</w:t>
        </w:r>
        <w:r>
          <w:rPr>
            <w:color w:val="0000FF"/>
            <w:u w:val="single" w:color="0000FF"/>
          </w:rPr>
          <w:t>i</w:t>
        </w:r>
        <w:r>
          <w:rPr>
            <w:color w:val="0000FF"/>
            <w:spacing w:val="1"/>
            <w:u w:val="single" w:color="0000FF"/>
          </w:rPr>
          <w:t>.or</w:t>
        </w:r>
        <w:r>
          <w:rPr>
            <w:color w:val="0000FF"/>
            <w:spacing w:val="-1"/>
            <w:u w:val="single" w:color="0000FF"/>
          </w:rPr>
          <w:t>g</w:t>
        </w:r>
        <w:r>
          <w:rPr>
            <w:color w:val="0000FF"/>
            <w:u w:val="single" w:color="0000FF"/>
          </w:rPr>
          <w:t>/</w:t>
        </w:r>
        <w:r>
          <w:rPr>
            <w:color w:val="0000FF"/>
            <w:spacing w:val="1"/>
            <w:u w:val="single" w:color="0000FF"/>
          </w:rPr>
          <w:t>10.17</w:t>
        </w:r>
        <w:r>
          <w:rPr>
            <w:color w:val="0000FF"/>
            <w:spacing w:val="-1"/>
            <w:u w:val="single" w:color="0000FF"/>
          </w:rPr>
          <w:t>8</w:t>
        </w:r>
        <w:r>
          <w:rPr>
            <w:color w:val="0000FF"/>
            <w:spacing w:val="1"/>
            <w:u w:val="single" w:color="0000FF"/>
          </w:rPr>
          <w:t>7</w:t>
        </w:r>
        <w:r>
          <w:rPr>
            <w:color w:val="0000FF"/>
            <w:u w:val="single" w:color="0000FF"/>
          </w:rPr>
          <w:t>/</w:t>
        </w:r>
        <w:r>
          <w:rPr>
            <w:color w:val="0000FF"/>
            <w:spacing w:val="1"/>
            <w:u w:val="single" w:color="0000FF"/>
          </w:rPr>
          <w:t>9</w:t>
        </w:r>
        <w:r>
          <w:rPr>
            <w:color w:val="0000FF"/>
            <w:spacing w:val="-1"/>
            <w:u w:val="single" w:color="0000FF"/>
          </w:rPr>
          <w:t>7</w:t>
        </w:r>
        <w:r>
          <w:rPr>
            <w:color w:val="0000FF"/>
            <w:spacing w:val="1"/>
            <w:u w:val="single" w:color="0000FF"/>
          </w:rPr>
          <w:t>89</w:t>
        </w:r>
        <w:r>
          <w:rPr>
            <w:color w:val="0000FF"/>
            <w:spacing w:val="-1"/>
            <w:u w:val="single" w:color="0000FF"/>
          </w:rPr>
          <w:t>2</w:t>
        </w:r>
        <w:r>
          <w:rPr>
            <w:color w:val="0000FF"/>
            <w:spacing w:val="1"/>
            <w:u w:val="single" w:color="0000FF"/>
          </w:rPr>
          <w:t>64</w:t>
        </w:r>
        <w:r>
          <w:rPr>
            <w:color w:val="0000FF"/>
            <w:spacing w:val="-1"/>
            <w:u w:val="single" w:color="0000FF"/>
          </w:rPr>
          <w:t>2</w:t>
        </w:r>
        <w:r>
          <w:rPr>
            <w:color w:val="0000FF"/>
            <w:spacing w:val="1"/>
            <w:u w:val="single" w:color="0000FF"/>
          </w:rPr>
          <w:t>29</w:t>
        </w:r>
        <w:r>
          <w:rPr>
            <w:color w:val="0000FF"/>
            <w:spacing w:val="-1"/>
            <w:u w:val="single" w:color="0000FF"/>
          </w:rPr>
          <w:t>9</w:t>
        </w:r>
        <w:r>
          <w:rPr>
            <w:color w:val="0000FF"/>
            <w:spacing w:val="1"/>
            <w:u w:val="single" w:color="0000FF"/>
          </w:rPr>
          <w:t>45</w:t>
        </w:r>
        <w:r>
          <w:rPr>
            <w:color w:val="0000FF"/>
            <w:spacing w:val="-1"/>
            <w:u w:val="single" w:color="0000FF"/>
          </w:rPr>
          <w:t>-</w:t>
        </w:r>
        <w:r>
          <w:rPr>
            <w:color w:val="0000FF"/>
            <w:u w:val="single" w:color="0000FF"/>
          </w:rPr>
          <w:t>en</w:t>
        </w:r>
      </w:hyperlink>
    </w:p>
    <w:p w14:paraId="44469E29" w14:textId="77777777" w:rsidR="00997560" w:rsidRDefault="00DF722D">
      <w:pPr>
        <w:spacing w:before="64" w:line="220" w:lineRule="exact"/>
        <w:ind w:left="833" w:right="270" w:hanging="720"/>
        <w:jc w:val="both"/>
      </w:pPr>
      <w:r>
        <w:rPr>
          <w:spacing w:val="2"/>
        </w:rPr>
        <w:t>P</w:t>
      </w:r>
      <w:r>
        <w:t>ie</w:t>
      </w:r>
      <w:r>
        <w:rPr>
          <w:spacing w:val="1"/>
        </w:rPr>
        <w:t>r</w:t>
      </w:r>
      <w:r>
        <w:t>ce,</w:t>
      </w:r>
      <w:r>
        <w:rPr>
          <w:spacing w:val="48"/>
        </w:rPr>
        <w:t xml:space="preserve"> </w:t>
      </w:r>
      <w:r>
        <w:rPr>
          <w:spacing w:val="-1"/>
        </w:rPr>
        <w:t>R</w:t>
      </w:r>
      <w:r>
        <w:t xml:space="preserve">. </w:t>
      </w:r>
      <w:r>
        <w:rPr>
          <w:spacing w:val="2"/>
        </w:rPr>
        <w:t xml:space="preserve"> </w:t>
      </w:r>
      <w:r>
        <w:t>&amp;  Stac</w:t>
      </w:r>
      <w:r>
        <w:rPr>
          <w:spacing w:val="3"/>
        </w:rPr>
        <w:t>e</w:t>
      </w:r>
      <w:r>
        <w:rPr>
          <w:spacing w:val="-4"/>
        </w:rPr>
        <w:t>y</w:t>
      </w:r>
      <w:r>
        <w:t>,</w:t>
      </w:r>
      <w:r>
        <w:rPr>
          <w:spacing w:val="48"/>
        </w:rPr>
        <w:t xml:space="preserve"> </w:t>
      </w:r>
      <w:r>
        <w:t xml:space="preserve">K. </w:t>
      </w:r>
      <w:r>
        <w:rPr>
          <w:spacing w:val="2"/>
        </w:rPr>
        <w:t xml:space="preserve"> </w:t>
      </w:r>
      <w:r>
        <w:rPr>
          <w:spacing w:val="1"/>
        </w:rPr>
        <w:t>(2</w:t>
      </w:r>
      <w:r>
        <w:rPr>
          <w:spacing w:val="-1"/>
        </w:rPr>
        <w:t>0</w:t>
      </w:r>
      <w:r>
        <w:rPr>
          <w:spacing w:val="1"/>
        </w:rPr>
        <w:t>10)</w:t>
      </w:r>
      <w:r>
        <w:t>.</w:t>
      </w:r>
      <w:r>
        <w:rPr>
          <w:spacing w:val="48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rPr>
          <w:spacing w:val="1"/>
        </w:rPr>
        <w:t>pp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44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d</w:t>
      </w:r>
      <w:r>
        <w:t>a</w:t>
      </w:r>
      <w:r>
        <w:rPr>
          <w:spacing w:val="-1"/>
        </w:rPr>
        <w:t>g</w:t>
      </w:r>
      <w:r>
        <w:rPr>
          <w:spacing w:val="1"/>
        </w:rPr>
        <w:t>o</w:t>
      </w:r>
      <w:r>
        <w:rPr>
          <w:spacing w:val="-1"/>
        </w:rPr>
        <w:t>g</w:t>
      </w:r>
      <w:r>
        <w:t>ical</w:t>
      </w:r>
      <w:r>
        <w:rPr>
          <w:spacing w:val="43"/>
        </w:rPr>
        <w:t xml:space="preserve"> </w:t>
      </w:r>
      <w:r>
        <w:rPr>
          <w:spacing w:val="1"/>
        </w:rPr>
        <w:t>oppor</w:t>
      </w:r>
      <w:r>
        <w:t>t</w:t>
      </w:r>
      <w:r>
        <w:rPr>
          <w:spacing w:val="-1"/>
        </w:rPr>
        <w:t>un</w:t>
      </w:r>
      <w:r>
        <w:t>ities</w:t>
      </w:r>
      <w:r>
        <w:rPr>
          <w:spacing w:val="41"/>
        </w:rPr>
        <w:t xml:space="preserve"> </w:t>
      </w:r>
      <w:r>
        <w:rPr>
          <w:spacing w:val="1"/>
        </w:rPr>
        <w:t>pro</w:t>
      </w:r>
      <w:r>
        <w:rPr>
          <w:spacing w:val="-1"/>
        </w:rPr>
        <w:t>v</w:t>
      </w:r>
      <w:r>
        <w:t>i</w:t>
      </w:r>
      <w:r>
        <w:rPr>
          <w:spacing w:val="1"/>
        </w:rPr>
        <w:t>d</w:t>
      </w:r>
      <w:r>
        <w:t>ed</w:t>
      </w:r>
      <w:r>
        <w:rPr>
          <w:spacing w:val="46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50"/>
        </w:rPr>
        <w:t xml:space="preserve"> </w:t>
      </w:r>
      <w:r>
        <w:rPr>
          <w:spacing w:val="-1"/>
        </w:rPr>
        <w:t>m</w:t>
      </w:r>
      <w:r>
        <w:rPr>
          <w:spacing w:val="3"/>
        </w:rPr>
        <w:t>a</w:t>
      </w:r>
      <w:r>
        <w:t>t</w:t>
      </w:r>
      <w:r>
        <w:rPr>
          <w:spacing w:val="-1"/>
        </w:rPr>
        <w:t>h</w:t>
      </w:r>
      <w:r>
        <w:rPr>
          <w:spacing w:val="3"/>
        </w:rPr>
        <w:t>e</w:t>
      </w:r>
      <w:r>
        <w:rPr>
          <w:spacing w:val="-1"/>
        </w:rPr>
        <w:t>m</w:t>
      </w:r>
      <w:r>
        <w:t>atics</w:t>
      </w:r>
      <w:r>
        <w:rPr>
          <w:spacing w:val="41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>a</w:t>
      </w:r>
      <w:r>
        <w:rPr>
          <w:spacing w:val="2"/>
        </w:rPr>
        <w:t>l</w:t>
      </w:r>
      <w:r>
        <w:rPr>
          <w:spacing w:val="-1"/>
        </w:rPr>
        <w:t>ys</w:t>
      </w:r>
      <w:r>
        <w:rPr>
          <w:spacing w:val="2"/>
        </w:rPr>
        <w:t>i</w:t>
      </w:r>
      <w:r>
        <w:t xml:space="preserve">s 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2"/>
        </w:rPr>
        <w:t>f</w:t>
      </w:r>
      <w:r>
        <w:rPr>
          <w:spacing w:val="2"/>
        </w:rPr>
        <w:t>t</w:t>
      </w:r>
      <w:r>
        <w:rPr>
          <w:spacing w:val="-2"/>
        </w:rPr>
        <w:t>w</w:t>
      </w:r>
      <w:r>
        <w:t>a</w:t>
      </w:r>
      <w:r>
        <w:rPr>
          <w:spacing w:val="1"/>
        </w:rPr>
        <w:t>r</w:t>
      </w:r>
      <w:r>
        <w:t>e.</w:t>
      </w:r>
      <w:r>
        <w:rPr>
          <w:spacing w:val="-6"/>
        </w:rPr>
        <w:t xml:space="preserve"> </w:t>
      </w:r>
      <w:r>
        <w:rPr>
          <w:i/>
          <w:spacing w:val="1"/>
        </w:rPr>
        <w:t>In</w:t>
      </w:r>
      <w:r>
        <w:rPr>
          <w:i/>
        </w:rPr>
        <w:t>te</w:t>
      </w:r>
      <w:r>
        <w:rPr>
          <w:i/>
          <w:spacing w:val="-1"/>
        </w:rPr>
        <w:t>r</w:t>
      </w:r>
      <w:r>
        <w:rPr>
          <w:i/>
          <w:spacing w:val="1"/>
        </w:rPr>
        <w:t>na</w:t>
      </w:r>
      <w:r>
        <w:rPr>
          <w:i/>
        </w:rPr>
        <w:t>ti</w:t>
      </w:r>
      <w:r>
        <w:rPr>
          <w:i/>
          <w:spacing w:val="1"/>
        </w:rPr>
        <w:t>ona</w:t>
      </w:r>
      <w:r>
        <w:rPr>
          <w:i/>
        </w:rPr>
        <w:t>l</w:t>
      </w:r>
      <w:r>
        <w:rPr>
          <w:i/>
          <w:spacing w:val="-11"/>
        </w:rPr>
        <w:t xml:space="preserve"> </w:t>
      </w:r>
      <w:r>
        <w:rPr>
          <w:i/>
        </w:rPr>
        <w:t>J</w:t>
      </w:r>
      <w:r>
        <w:rPr>
          <w:i/>
          <w:spacing w:val="1"/>
        </w:rPr>
        <w:t>ou</w:t>
      </w:r>
      <w:r>
        <w:rPr>
          <w:i/>
          <w:spacing w:val="-1"/>
        </w:rPr>
        <w:t>rn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6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f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C</w:t>
      </w:r>
      <w:r>
        <w:rPr>
          <w:i/>
          <w:spacing w:val="1"/>
        </w:rPr>
        <w:t>o</w:t>
      </w:r>
      <w:r>
        <w:rPr>
          <w:i/>
        </w:rPr>
        <w:t>m</w:t>
      </w:r>
      <w:r>
        <w:rPr>
          <w:i/>
          <w:spacing w:val="1"/>
        </w:rPr>
        <w:t>pu</w:t>
      </w:r>
      <w:r>
        <w:rPr>
          <w:i/>
        </w:rPr>
        <w:t>te</w:t>
      </w:r>
      <w:r>
        <w:rPr>
          <w:i/>
          <w:spacing w:val="-1"/>
        </w:rPr>
        <w:t>r</w:t>
      </w:r>
      <w:r>
        <w:rPr>
          <w:i/>
        </w:rPr>
        <w:t>s</w:t>
      </w:r>
      <w:r>
        <w:rPr>
          <w:i/>
          <w:spacing w:val="-9"/>
        </w:rPr>
        <w:t xml:space="preserve"> 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</w:rPr>
        <w:t>r</w:t>
      </w:r>
      <w:r>
        <w:rPr>
          <w:i/>
          <w:spacing w:val="-2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em</w:t>
      </w:r>
      <w:r>
        <w:rPr>
          <w:i/>
          <w:spacing w:val="1"/>
        </w:rPr>
        <w:t>a</w:t>
      </w:r>
      <w:r>
        <w:rPr>
          <w:i/>
        </w:rPr>
        <w:t>tic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1"/>
        </w:rPr>
        <w:t xml:space="preserve"> </w:t>
      </w:r>
      <w:r>
        <w:rPr>
          <w:i/>
        </w:rPr>
        <w:t>Le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  <w:spacing w:val="1"/>
        </w:rPr>
        <w:t>n</w:t>
      </w:r>
      <w:r>
        <w:rPr>
          <w:i/>
        </w:rPr>
        <w:t>i</w:t>
      </w:r>
      <w:r>
        <w:rPr>
          <w:i/>
          <w:spacing w:val="1"/>
        </w:rPr>
        <w:t>ng</w:t>
      </w:r>
      <w:r>
        <w:rPr>
          <w:i/>
        </w:rPr>
        <w:t>.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1</w:t>
      </w:r>
      <w:r>
        <w:rPr>
          <w:i/>
          <w:spacing w:val="1"/>
        </w:rPr>
        <w:t>5</w:t>
      </w:r>
      <w:r>
        <w:rPr>
          <w:spacing w:val="1"/>
        </w:rPr>
        <w:t>(1</w:t>
      </w:r>
      <w:r>
        <w:t>)</w:t>
      </w:r>
      <w:r>
        <w:rPr>
          <w:spacing w:val="-5"/>
        </w:rPr>
        <w:t xml:space="preserve"> </w:t>
      </w:r>
      <w:r>
        <w:rPr>
          <w:spacing w:val="1"/>
        </w:rPr>
        <w:t>1</w:t>
      </w:r>
      <w:r>
        <w:t>–</w:t>
      </w:r>
      <w:r>
        <w:rPr>
          <w:spacing w:val="-3"/>
        </w:rPr>
        <w:t xml:space="preserve"> </w:t>
      </w:r>
      <w:r>
        <w:rPr>
          <w:spacing w:val="1"/>
        </w:rPr>
        <w:t>20.</w:t>
      </w:r>
    </w:p>
    <w:p w14:paraId="44469E2A" w14:textId="77777777" w:rsidR="00997560" w:rsidRDefault="00DF722D">
      <w:pPr>
        <w:spacing w:before="58"/>
        <w:ind w:left="833" w:right="270" w:hanging="720"/>
        <w:jc w:val="both"/>
      </w:pPr>
      <w:r>
        <w:rPr>
          <w:spacing w:val="2"/>
        </w:rPr>
        <w:t>P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zel,</w:t>
      </w:r>
      <w:r>
        <w:rPr>
          <w:spacing w:val="6"/>
        </w:rPr>
        <w:t xml:space="preserve"> </w:t>
      </w:r>
      <w:r>
        <w:t>M</w:t>
      </w:r>
      <w:r>
        <w:rPr>
          <w:spacing w:val="1"/>
        </w:rPr>
        <w:t>.</w:t>
      </w:r>
      <w:r>
        <w:t>,</w:t>
      </w:r>
      <w:r>
        <w:rPr>
          <w:spacing w:val="9"/>
        </w:rPr>
        <w:t xml:space="preserve"> </w:t>
      </w:r>
      <w:r>
        <w:rPr>
          <w:spacing w:val="2"/>
        </w:rPr>
        <w:t>B</w:t>
      </w:r>
      <w:r>
        <w:t>l</w:t>
      </w:r>
      <w:r>
        <w:rPr>
          <w:spacing w:val="-1"/>
        </w:rPr>
        <w:t>u</w:t>
      </w:r>
      <w:r>
        <w:rPr>
          <w:spacing w:val="-4"/>
        </w:rPr>
        <w:t>m</w:t>
      </w:r>
      <w:r>
        <w:t>,</w:t>
      </w:r>
      <w:r>
        <w:rPr>
          <w:spacing w:val="7"/>
        </w:rPr>
        <w:t xml:space="preserve"> </w:t>
      </w:r>
      <w:r>
        <w:rPr>
          <w:spacing w:val="2"/>
        </w:rPr>
        <w:t>W</w:t>
      </w:r>
      <w:r>
        <w:t>.</w:t>
      </w:r>
      <w:r>
        <w:rPr>
          <w:spacing w:val="10"/>
        </w:rPr>
        <w:t xml:space="preserve"> </w:t>
      </w:r>
      <w:r>
        <w:t>&amp;</w:t>
      </w:r>
      <w:r>
        <w:rPr>
          <w:spacing w:val="9"/>
        </w:rPr>
        <w:t xml:space="preserve"> </w:t>
      </w:r>
      <w:r>
        <w:t>K</w:t>
      </w:r>
      <w:r>
        <w:rPr>
          <w:spacing w:val="2"/>
        </w:rPr>
        <w:t>li</w:t>
      </w:r>
      <w:r>
        <w:rPr>
          <w:spacing w:val="3"/>
        </w:rPr>
        <w:t>e</w:t>
      </w:r>
      <w:r>
        <w:rPr>
          <w:spacing w:val="-4"/>
        </w:rPr>
        <w:t>m</w:t>
      </w:r>
      <w:r>
        <w:t>e,</w:t>
      </w:r>
      <w:r>
        <w:rPr>
          <w:spacing w:val="6"/>
        </w:rPr>
        <w:t xml:space="preserve"> </w:t>
      </w:r>
      <w:r>
        <w:rPr>
          <w:spacing w:val="1"/>
        </w:rPr>
        <w:t>E</w:t>
      </w:r>
      <w:r>
        <w:t>.</w:t>
      </w:r>
      <w:r>
        <w:rPr>
          <w:spacing w:val="10"/>
        </w:rPr>
        <w:t xml:space="preserve"> </w:t>
      </w:r>
      <w:r>
        <w:rPr>
          <w:spacing w:val="1"/>
        </w:rPr>
        <w:t>(20</w:t>
      </w:r>
      <w:r>
        <w:rPr>
          <w:spacing w:val="-1"/>
        </w:rPr>
        <w:t>1</w:t>
      </w:r>
      <w:r>
        <w:rPr>
          <w:spacing w:val="1"/>
        </w:rPr>
        <w:t>5)</w:t>
      </w:r>
      <w:r>
        <w:t>.</w:t>
      </w:r>
      <w:r>
        <w:rPr>
          <w:spacing w:val="3"/>
        </w:rPr>
        <w:t xml:space="preserve"> T</w:t>
      </w:r>
      <w:r>
        <w:rPr>
          <w:spacing w:val="-1"/>
        </w:rPr>
        <w:t>h</w:t>
      </w:r>
      <w:r>
        <w:t>e</w:t>
      </w:r>
      <w:r>
        <w:rPr>
          <w:spacing w:val="8"/>
        </w:rPr>
        <w:t xml:space="preserve"> </w:t>
      </w:r>
      <w:r>
        <w:t>i</w:t>
      </w:r>
      <w:r>
        <w:rPr>
          <w:spacing w:val="-4"/>
        </w:rPr>
        <w:t>m</w:t>
      </w:r>
      <w:r>
        <w:rPr>
          <w:spacing w:val="1"/>
        </w:rPr>
        <w:t>p</w:t>
      </w:r>
      <w:r>
        <w:t>act</w:t>
      </w:r>
      <w:r>
        <w:rPr>
          <w:spacing w:val="6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2"/>
        </w:rPr>
        <w:t>P</w:t>
      </w:r>
      <w:r>
        <w:rPr>
          <w:spacing w:val="1"/>
        </w:rPr>
        <w:t>I</w:t>
      </w:r>
      <w:r>
        <w:t>SA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3"/>
        </w:rPr>
        <w:t>e</w:t>
      </w:r>
      <w:r>
        <w:rPr>
          <w:spacing w:val="-1"/>
        </w:rPr>
        <w:t>m</w:t>
      </w:r>
      <w:r>
        <w:t>atics tea</w:t>
      </w:r>
      <w:r>
        <w:rPr>
          <w:spacing w:val="3"/>
        </w:rPr>
        <w:t>c</w:t>
      </w:r>
      <w:r>
        <w:rPr>
          <w:spacing w:val="-1"/>
        </w:rPr>
        <w:t>h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3"/>
        </w:rPr>
        <w:t xml:space="preserve"> a</w:t>
      </w:r>
      <w:r>
        <w:rPr>
          <w:spacing w:val="-1"/>
        </w:rPr>
        <w:t>n</w:t>
      </w:r>
      <w:r>
        <w:t>d</w:t>
      </w:r>
      <w:r>
        <w:rPr>
          <w:spacing w:val="9"/>
        </w:rPr>
        <w:t xml:space="preserve"> </w:t>
      </w:r>
      <w:r>
        <w:t>lea</w:t>
      </w:r>
      <w:r>
        <w:rPr>
          <w:spacing w:val="1"/>
        </w:rPr>
        <w:t>r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4"/>
        </w:rPr>
        <w:t xml:space="preserve"> </w:t>
      </w:r>
      <w:r>
        <w:rPr>
          <w:spacing w:val="2"/>
        </w:rPr>
        <w:t>i</w:t>
      </w:r>
      <w:r>
        <w:t>n Ge</w:t>
      </w:r>
      <w:r>
        <w:rPr>
          <w:spacing w:val="3"/>
        </w:rP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n</w:t>
      </w:r>
      <w:r>
        <w:rPr>
          <w:spacing w:val="-1"/>
        </w:rPr>
        <w:t>y</w:t>
      </w:r>
      <w:r>
        <w:t>.</w:t>
      </w:r>
      <w:r>
        <w:rPr>
          <w:spacing w:val="3"/>
        </w:rPr>
        <w:t xml:space="preserve"> I</w:t>
      </w:r>
      <w:r>
        <w:t>n</w:t>
      </w:r>
      <w:r>
        <w:rPr>
          <w:spacing w:val="8"/>
        </w:rPr>
        <w:t xml:space="preserve"> </w:t>
      </w:r>
      <w:r>
        <w:t>K.</w:t>
      </w:r>
      <w:r>
        <w:rPr>
          <w:spacing w:val="9"/>
        </w:rPr>
        <w:t xml:space="preserve"> </w:t>
      </w:r>
      <w:r>
        <w:rPr>
          <w:spacing w:val="2"/>
        </w:rPr>
        <w:t>S</w:t>
      </w:r>
      <w:r>
        <w:t>tac</w:t>
      </w:r>
      <w:r>
        <w:rPr>
          <w:spacing w:val="3"/>
        </w:rPr>
        <w:t>e</w:t>
      </w:r>
      <w:r>
        <w:t>y</w:t>
      </w:r>
      <w:r>
        <w:rPr>
          <w:spacing w:val="5"/>
        </w:rPr>
        <w:t xml:space="preserve"> </w:t>
      </w:r>
      <w:r>
        <w:t>&amp;</w:t>
      </w:r>
      <w:r>
        <w:rPr>
          <w:spacing w:val="10"/>
        </w:rPr>
        <w:t xml:space="preserve"> </w:t>
      </w:r>
      <w:r>
        <w:rPr>
          <w:spacing w:val="-1"/>
        </w:rPr>
        <w:t>R</w:t>
      </w:r>
      <w:r>
        <w:t>.</w:t>
      </w:r>
      <w:r>
        <w:rPr>
          <w:spacing w:val="12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-1"/>
        </w:rPr>
        <w:t>n</w:t>
      </w:r>
      <w:r>
        <w:t>er</w:t>
      </w:r>
      <w:r>
        <w:rPr>
          <w:spacing w:val="6"/>
        </w:rPr>
        <w:t xml:space="preserve"> </w:t>
      </w:r>
      <w:r>
        <w:rPr>
          <w:spacing w:val="1"/>
        </w:rPr>
        <w:t>(Ed</w:t>
      </w:r>
      <w:r>
        <w:rPr>
          <w:spacing w:val="-1"/>
        </w:rPr>
        <w:t>s</w:t>
      </w:r>
      <w:r>
        <w:rPr>
          <w:spacing w:val="1"/>
        </w:rPr>
        <w:t>.)</w:t>
      </w:r>
      <w:r>
        <w:t>,</w:t>
      </w:r>
      <w:r>
        <w:rPr>
          <w:spacing w:val="6"/>
        </w:rPr>
        <w:t xml:space="preserve"> </w:t>
      </w:r>
      <w:r>
        <w:rPr>
          <w:i/>
          <w:spacing w:val="1"/>
        </w:rPr>
        <w:t>A</w:t>
      </w:r>
      <w:r>
        <w:rPr>
          <w:i/>
          <w:spacing w:val="-1"/>
        </w:rPr>
        <w:t>ss</w:t>
      </w:r>
      <w:r>
        <w:rPr>
          <w:i/>
        </w:rPr>
        <w:t>e</w:t>
      </w:r>
      <w:r>
        <w:rPr>
          <w:i/>
          <w:spacing w:val="-1"/>
        </w:rPr>
        <w:t>ss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g</w:t>
      </w:r>
      <w:r>
        <w:rPr>
          <w:i/>
          <w:spacing w:val="4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em</w:t>
      </w:r>
      <w:r>
        <w:rPr>
          <w:i/>
          <w:spacing w:val="1"/>
        </w:rPr>
        <w:t>a</w:t>
      </w:r>
      <w:r>
        <w:rPr>
          <w:i/>
        </w:rPr>
        <w:t>tic</w:t>
      </w:r>
      <w:r>
        <w:rPr>
          <w:i/>
          <w:spacing w:val="1"/>
        </w:rPr>
        <w:t>a</w:t>
      </w:r>
      <w:r>
        <w:rPr>
          <w:i/>
        </w:rPr>
        <w:t>l lite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cy:</w:t>
      </w:r>
      <w:r>
        <w:rPr>
          <w:i/>
          <w:spacing w:val="5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8"/>
        </w:rPr>
        <w:t xml:space="preserve"> </w:t>
      </w:r>
      <w:r>
        <w:rPr>
          <w:i/>
          <w:spacing w:val="1"/>
        </w:rPr>
        <w:t>PIS</w:t>
      </w:r>
      <w:r>
        <w:rPr>
          <w:i/>
        </w:rPr>
        <w:t>A</w:t>
      </w:r>
      <w:r>
        <w:rPr>
          <w:i/>
          <w:spacing w:val="7"/>
        </w:rPr>
        <w:t xml:space="preserve"> </w:t>
      </w:r>
      <w:r>
        <w:rPr>
          <w:i/>
        </w:rPr>
        <w:t>ex</w:t>
      </w:r>
      <w:r>
        <w:rPr>
          <w:i/>
          <w:spacing w:val="1"/>
        </w:rPr>
        <w:t>p</w:t>
      </w:r>
      <w:r>
        <w:rPr>
          <w:i/>
        </w:rPr>
        <w:t>e</w:t>
      </w:r>
      <w:r>
        <w:rPr>
          <w:i/>
          <w:spacing w:val="-1"/>
        </w:rPr>
        <w:t>r</w:t>
      </w:r>
      <w:r>
        <w:rPr>
          <w:i/>
        </w:rPr>
        <w:t>ie</w:t>
      </w:r>
      <w:r>
        <w:rPr>
          <w:i/>
          <w:spacing w:val="1"/>
        </w:rPr>
        <w:t>n</w:t>
      </w:r>
      <w:r>
        <w:rPr>
          <w:i/>
        </w:rPr>
        <w:t>ce</w:t>
      </w:r>
      <w:r>
        <w:t xml:space="preserve">, </w:t>
      </w:r>
      <w:r>
        <w:rPr>
          <w:spacing w:val="1"/>
        </w:rPr>
        <w:t>pp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2</w:t>
      </w:r>
      <w:r>
        <w:rPr>
          <w:spacing w:val="1"/>
        </w:rPr>
        <w:t>39</w:t>
      </w:r>
      <w:r>
        <w:rPr>
          <w:spacing w:val="-1"/>
        </w:rPr>
        <w:t>–</w:t>
      </w:r>
      <w:r>
        <w:rPr>
          <w:spacing w:val="1"/>
        </w:rPr>
        <w:t>248</w:t>
      </w:r>
      <w:r>
        <w:t>.</w:t>
      </w:r>
      <w:r>
        <w:rPr>
          <w:spacing w:val="-8"/>
        </w:rPr>
        <w:t xml:space="preserve"> </w:t>
      </w:r>
      <w:r>
        <w:t>S</w:t>
      </w:r>
      <w:r>
        <w:rPr>
          <w:spacing w:val="1"/>
        </w:rPr>
        <w:t>pr</w:t>
      </w:r>
      <w:r>
        <w:t>i</w:t>
      </w:r>
      <w:r>
        <w:rPr>
          <w:spacing w:val="-1"/>
        </w:rPr>
        <w:t>ng</w:t>
      </w:r>
      <w:r>
        <w:t>e</w:t>
      </w:r>
      <w:r>
        <w:rPr>
          <w:spacing w:val="1"/>
        </w:rPr>
        <w:t>r</w:t>
      </w:r>
      <w:r>
        <w:t>.</w:t>
      </w:r>
    </w:p>
    <w:p w14:paraId="44469E2B" w14:textId="77777777" w:rsidR="00997560" w:rsidRDefault="00DF722D">
      <w:pPr>
        <w:spacing w:before="60"/>
        <w:ind w:left="833" w:right="269" w:hanging="720"/>
        <w:jc w:val="both"/>
      </w:pPr>
      <w:r>
        <w:rPr>
          <w:spacing w:val="-1"/>
        </w:rPr>
        <w:t>R</w:t>
      </w:r>
      <w:r>
        <w:rPr>
          <w:spacing w:val="1"/>
        </w:rPr>
        <w:t>o</w:t>
      </w:r>
      <w:r>
        <w:t>lla</w:t>
      </w:r>
      <w:r>
        <w:rPr>
          <w:spacing w:val="1"/>
        </w:rPr>
        <w:t>rd</w:t>
      </w:r>
      <w:r>
        <w:t>,</w:t>
      </w:r>
      <w:r>
        <w:rPr>
          <w:spacing w:val="5"/>
        </w:rPr>
        <w:t xml:space="preserve"> </w:t>
      </w:r>
      <w:r>
        <w:rPr>
          <w:spacing w:val="-1"/>
        </w:rPr>
        <w:t>R</w:t>
      </w:r>
      <w:r>
        <w:t>.</w:t>
      </w:r>
      <w:r>
        <w:rPr>
          <w:spacing w:val="9"/>
        </w:rPr>
        <w:t xml:space="preserve"> </w:t>
      </w:r>
      <w:r>
        <w:t>G.</w:t>
      </w:r>
      <w:r>
        <w:rPr>
          <w:spacing w:val="9"/>
        </w:rPr>
        <w:t xml:space="preserve"> </w:t>
      </w:r>
      <w:r>
        <w:rPr>
          <w:spacing w:val="1"/>
        </w:rPr>
        <w:t>(2012)</w:t>
      </w:r>
      <w:r>
        <w:t>.</w:t>
      </w:r>
      <w:r>
        <w:rPr>
          <w:spacing w:val="5"/>
        </w:rPr>
        <w:t xml:space="preserve"> </w:t>
      </w:r>
      <w:r>
        <w:t>S</w:t>
      </w:r>
      <w:r>
        <w:rPr>
          <w:spacing w:val="-4"/>
        </w:rPr>
        <w:t>y</w:t>
      </w:r>
      <w:r>
        <w:rPr>
          <w:spacing w:val="1"/>
        </w:rPr>
        <w:t>n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>s</w:t>
      </w:r>
      <w:r>
        <w:t>izi</w:t>
      </w:r>
      <w:r>
        <w:rPr>
          <w:spacing w:val="1"/>
        </w:rPr>
        <w:t>n</w:t>
      </w:r>
      <w:r>
        <w:t xml:space="preserve">g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3"/>
        </w:rPr>
        <w:t>e</w:t>
      </w:r>
      <w:r>
        <w:rPr>
          <w:spacing w:val="-1"/>
        </w:rPr>
        <w:t>v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t>ce</w:t>
      </w:r>
      <w:r>
        <w:rPr>
          <w:spacing w:val="4"/>
        </w:rPr>
        <w:t xml:space="preserve"> o</w:t>
      </w:r>
      <w:r>
        <w:t>n</w:t>
      </w:r>
      <w:r>
        <w:rPr>
          <w:spacing w:val="8"/>
        </w:rPr>
        <w:t xml:space="preserve"> </w:t>
      </w:r>
      <w:r>
        <w:t>cla</w:t>
      </w:r>
      <w:r>
        <w:rPr>
          <w:spacing w:val="2"/>
        </w:rPr>
        <w:t>s</w:t>
      </w:r>
      <w:r>
        <w:rPr>
          <w:spacing w:val="-1"/>
        </w:rPr>
        <w:t>s</w:t>
      </w:r>
      <w:r>
        <w:rPr>
          <w:spacing w:val="1"/>
        </w:rPr>
        <w:t>roo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o</w:t>
      </w:r>
      <w:r>
        <w:t>al</w:t>
      </w:r>
      <w:r>
        <w:rPr>
          <w:spacing w:val="8"/>
        </w:rPr>
        <w:t xml:space="preserve"> </w:t>
      </w:r>
      <w:r>
        <w:rPr>
          <w:spacing w:val="2"/>
        </w:rPr>
        <w:t>s</w:t>
      </w:r>
      <w:r>
        <w:t>t</w:t>
      </w:r>
      <w:r>
        <w:rPr>
          <w:spacing w:val="1"/>
        </w:rPr>
        <w:t>r</w:t>
      </w:r>
      <w:r>
        <w:rPr>
          <w:spacing w:val="-1"/>
        </w:rPr>
        <w:t>u</w:t>
      </w:r>
      <w:r>
        <w:t>c</w:t>
      </w:r>
      <w:r>
        <w:rPr>
          <w:spacing w:val="2"/>
        </w:rPr>
        <w:t>t</w:t>
      </w:r>
      <w:r>
        <w:rPr>
          <w:spacing w:val="-1"/>
        </w:rPr>
        <w:t>u</w:t>
      </w:r>
      <w:r>
        <w:rPr>
          <w:spacing w:val="1"/>
        </w:rPr>
        <w:t>r</w:t>
      </w:r>
      <w:r>
        <w:t>es</w:t>
      </w:r>
      <w:r>
        <w:rPr>
          <w:spacing w:val="3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</w:t>
      </w:r>
      <w:r>
        <w:t>i</w:t>
      </w:r>
      <w:r>
        <w:rPr>
          <w:spacing w:val="4"/>
        </w:rPr>
        <w:t>d</w:t>
      </w:r>
      <w:r>
        <w:rPr>
          <w:spacing w:val="1"/>
        </w:rPr>
        <w:t>d</w:t>
      </w:r>
      <w:r>
        <w:t>le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ec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d</w:t>
      </w:r>
      <w:r>
        <w:t>a</w:t>
      </w:r>
      <w:r>
        <w:rPr>
          <w:spacing w:val="3"/>
        </w:rPr>
        <w:t>r</w:t>
      </w:r>
      <w:r>
        <w:t xml:space="preserve">y </w:t>
      </w:r>
      <w:r>
        <w:rPr>
          <w:spacing w:val="-1"/>
        </w:rPr>
        <w:t>s</w:t>
      </w:r>
      <w:r>
        <w:t>c</w:t>
      </w:r>
      <w:r>
        <w:rPr>
          <w:spacing w:val="-1"/>
        </w:rPr>
        <w:t>h</w:t>
      </w:r>
      <w:r>
        <w:rPr>
          <w:spacing w:val="1"/>
        </w:rPr>
        <w:t>oo</w:t>
      </w:r>
      <w:r>
        <w:t>l</w:t>
      </w:r>
      <w:r>
        <w:rPr>
          <w:spacing w:val="-1"/>
        </w:rPr>
        <w:t>s</w:t>
      </w:r>
      <w:r>
        <w:t>: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m</w:t>
      </w:r>
      <w:r>
        <w:t>eta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3"/>
        </w:rPr>
        <w:t>a</w:t>
      </w:r>
      <w:r>
        <w:rPr>
          <w:spacing w:val="2"/>
        </w:rPr>
        <w:t>l</w:t>
      </w:r>
      <w:r>
        <w:rPr>
          <w:spacing w:val="-1"/>
        </w:rPr>
        <w:t>ys</w:t>
      </w:r>
      <w:r>
        <w:t>is</w:t>
      </w:r>
      <w:r>
        <w:rPr>
          <w:spacing w:val="-6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n</w:t>
      </w:r>
      <w:r>
        <w:t>a</w:t>
      </w:r>
      <w:r>
        <w:rPr>
          <w:spacing w:val="1"/>
        </w:rPr>
        <w:t>rr</w:t>
      </w:r>
      <w:r>
        <w:t>ati</w:t>
      </w:r>
      <w:r>
        <w:rPr>
          <w:spacing w:val="-1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v</w:t>
      </w:r>
      <w:r>
        <w:t>i</w:t>
      </w:r>
      <w:r>
        <w:rPr>
          <w:spacing w:val="3"/>
        </w:rPr>
        <w:t>e</w:t>
      </w:r>
      <w:r>
        <w:rPr>
          <w:spacing w:val="-2"/>
        </w:rPr>
        <w:t>w</w:t>
      </w:r>
      <w:r>
        <w:t>.</w:t>
      </w:r>
      <w:r>
        <w:rPr>
          <w:spacing w:val="-5"/>
        </w:rPr>
        <w:t xml:space="preserve"> </w:t>
      </w:r>
      <w:r>
        <w:rPr>
          <w:i/>
          <w:spacing w:val="1"/>
        </w:rPr>
        <w:t>R</w:t>
      </w:r>
      <w:r>
        <w:rPr>
          <w:i/>
        </w:rPr>
        <w:t>eview</w:t>
      </w:r>
      <w:r>
        <w:rPr>
          <w:i/>
          <w:spacing w:val="-6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f</w:t>
      </w:r>
      <w:r>
        <w:rPr>
          <w:i/>
          <w:spacing w:val="-2"/>
        </w:rPr>
        <w:t xml:space="preserve"> </w:t>
      </w:r>
      <w:r>
        <w:rPr>
          <w:i/>
          <w:spacing w:val="1"/>
        </w:rPr>
        <w:t>Edu</w:t>
      </w:r>
      <w:r>
        <w:rPr>
          <w:i/>
        </w:rPr>
        <w:t>c</w:t>
      </w:r>
      <w:r>
        <w:rPr>
          <w:i/>
          <w:spacing w:val="1"/>
        </w:rPr>
        <w:t>a</w:t>
      </w:r>
      <w:r>
        <w:rPr>
          <w:i/>
        </w:rPr>
        <w:t>ti</w:t>
      </w:r>
      <w:r>
        <w:rPr>
          <w:i/>
          <w:spacing w:val="1"/>
        </w:rPr>
        <w:t>o</w:t>
      </w:r>
      <w:r>
        <w:rPr>
          <w:i/>
          <w:spacing w:val="-1"/>
        </w:rPr>
        <w:t>n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0"/>
        </w:rPr>
        <w:t xml:space="preserve"> </w:t>
      </w:r>
      <w:r>
        <w:rPr>
          <w:i/>
          <w:spacing w:val="1"/>
        </w:rPr>
        <w:t>R</w:t>
      </w:r>
      <w:r>
        <w:rPr>
          <w:i/>
        </w:rPr>
        <w:t>e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c</w:t>
      </w:r>
      <w:r>
        <w:rPr>
          <w:i/>
          <w:spacing w:val="1"/>
        </w:rPr>
        <w:t>h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8</w:t>
      </w:r>
      <w:r>
        <w:rPr>
          <w:spacing w:val="1"/>
        </w:rPr>
        <w:t>2(4</w:t>
      </w:r>
      <w:r>
        <w:rPr>
          <w:spacing w:val="-2"/>
        </w:rPr>
        <w:t>)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3</w:t>
      </w:r>
      <w:r>
        <w:rPr>
          <w:spacing w:val="1"/>
        </w:rPr>
        <w:t>96–</w:t>
      </w:r>
      <w:r>
        <w:rPr>
          <w:spacing w:val="-1"/>
        </w:rPr>
        <w:t>4</w:t>
      </w:r>
      <w:r>
        <w:rPr>
          <w:spacing w:val="1"/>
        </w:rPr>
        <w:t>35.</w:t>
      </w:r>
    </w:p>
    <w:p w14:paraId="44469E2C" w14:textId="77777777" w:rsidR="00997560" w:rsidRDefault="00DF722D">
      <w:pPr>
        <w:spacing w:before="57"/>
        <w:ind w:left="113"/>
      </w:pPr>
      <w:r>
        <w:t>Sa</w:t>
      </w:r>
      <w:r>
        <w:rPr>
          <w:spacing w:val="-1"/>
        </w:rPr>
        <w:t>h</w:t>
      </w:r>
      <w:r>
        <w:t>l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rPr>
          <w:spacing w:val="-1"/>
        </w:rPr>
        <w:t>g</w:t>
      </w:r>
      <w:r>
        <w:t xml:space="preserve">, </w:t>
      </w:r>
      <w:r>
        <w:rPr>
          <w:spacing w:val="41"/>
        </w:rPr>
        <w:t xml:space="preserve"> </w:t>
      </w:r>
      <w:r>
        <w:rPr>
          <w:spacing w:val="2"/>
        </w:rPr>
        <w:t>P</w:t>
      </w:r>
      <w:r>
        <w:t xml:space="preserve">. </w:t>
      </w:r>
      <w:r>
        <w:rPr>
          <w:spacing w:val="47"/>
        </w:rPr>
        <w:t xml:space="preserve"> </w:t>
      </w:r>
      <w:r>
        <w:rPr>
          <w:spacing w:val="1"/>
        </w:rPr>
        <w:t>(2012)</w:t>
      </w:r>
      <w:r>
        <w:t xml:space="preserve">. </w:t>
      </w:r>
      <w:r>
        <w:rPr>
          <w:spacing w:val="43"/>
        </w:rPr>
        <w:t xml:space="preserve"> </w:t>
      </w:r>
      <w:r>
        <w:rPr>
          <w:i/>
        </w:rPr>
        <w:t>Hi</w:t>
      </w:r>
      <w:r>
        <w:rPr>
          <w:i/>
          <w:spacing w:val="1"/>
        </w:rPr>
        <w:t>gh</w:t>
      </w:r>
      <w:r>
        <w:rPr>
          <w:i/>
          <w:spacing w:val="-3"/>
        </w:rPr>
        <w:t>l</w:t>
      </w:r>
      <w:r>
        <w:rPr>
          <w:i/>
        </w:rPr>
        <w:t xml:space="preserve">y </w:t>
      </w:r>
      <w:r>
        <w:rPr>
          <w:i/>
          <w:spacing w:val="44"/>
        </w:rPr>
        <w:t xml:space="preserve"> </w:t>
      </w:r>
      <w:r>
        <w:rPr>
          <w:i/>
        </w:rPr>
        <w:t>e</w:t>
      </w:r>
      <w:r>
        <w:rPr>
          <w:i/>
          <w:spacing w:val="1"/>
        </w:rPr>
        <w:t>du</w:t>
      </w:r>
      <w:r>
        <w:rPr>
          <w:i/>
        </w:rPr>
        <w:t>c</w:t>
      </w:r>
      <w:r>
        <w:rPr>
          <w:i/>
          <w:spacing w:val="1"/>
        </w:rPr>
        <w:t>a</w:t>
      </w:r>
      <w:r>
        <w:rPr>
          <w:i/>
        </w:rPr>
        <w:t xml:space="preserve">ted </w:t>
      </w:r>
      <w:r>
        <w:rPr>
          <w:i/>
          <w:spacing w:val="43"/>
        </w:rPr>
        <w:t xml:space="preserve"> </w:t>
      </w:r>
      <w:r>
        <w:rPr>
          <w:i/>
        </w:rPr>
        <w:t>te</w:t>
      </w:r>
      <w:r>
        <w:rPr>
          <w:i/>
          <w:spacing w:val="1"/>
        </w:rPr>
        <w:t>a</w:t>
      </w:r>
      <w:r>
        <w:rPr>
          <w:i/>
        </w:rPr>
        <w:t>c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-1"/>
        </w:rPr>
        <w:t>r</w:t>
      </w:r>
      <w:r>
        <w:rPr>
          <w:i/>
        </w:rPr>
        <w:t xml:space="preserve">s </w:t>
      </w:r>
      <w:r>
        <w:rPr>
          <w:i/>
          <w:spacing w:val="41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 xml:space="preserve">e </w:t>
      </w:r>
      <w:r>
        <w:rPr>
          <w:i/>
          <w:spacing w:val="47"/>
        </w:rPr>
        <w:t xml:space="preserve"> </w:t>
      </w:r>
      <w:r>
        <w:rPr>
          <w:i/>
        </w:rPr>
        <w:t xml:space="preserve">key </w:t>
      </w:r>
      <w:r>
        <w:rPr>
          <w:i/>
          <w:spacing w:val="46"/>
        </w:rPr>
        <w:t xml:space="preserve"> </w:t>
      </w:r>
      <w:r>
        <w:rPr>
          <w:i/>
        </w:rPr>
        <w:t xml:space="preserve">to </w:t>
      </w:r>
      <w:r>
        <w:rPr>
          <w:i/>
          <w:spacing w:val="48"/>
        </w:rPr>
        <w:t xml:space="preserve"> </w:t>
      </w:r>
      <w:r>
        <w:rPr>
          <w:i/>
          <w:spacing w:val="-1"/>
        </w:rPr>
        <w:t>s</w:t>
      </w:r>
      <w:r>
        <w:rPr>
          <w:i/>
          <w:spacing w:val="1"/>
        </w:rPr>
        <w:t>u</w:t>
      </w:r>
      <w:r>
        <w:rPr>
          <w:i/>
        </w:rPr>
        <w:t>cce</w:t>
      </w:r>
      <w:r>
        <w:rPr>
          <w:i/>
          <w:spacing w:val="-1"/>
        </w:rPr>
        <w:t>ss</w:t>
      </w:r>
      <w:r>
        <w:t xml:space="preserve">. </w:t>
      </w:r>
      <w:r>
        <w:rPr>
          <w:spacing w:val="43"/>
        </w:rPr>
        <w:t xml:space="preserve"> </w:t>
      </w:r>
      <w:r>
        <w:rPr>
          <w:spacing w:val="3"/>
        </w:rPr>
        <w:t>I</w:t>
      </w:r>
      <w:r>
        <w:rPr>
          <w:spacing w:val="-1"/>
        </w:rPr>
        <w:t>n</w:t>
      </w:r>
      <w:r>
        <w:t>te</w:t>
      </w:r>
      <w:r>
        <w:rPr>
          <w:spacing w:val="1"/>
        </w:rPr>
        <w:t>r</w:t>
      </w:r>
      <w:r>
        <w:rPr>
          <w:spacing w:val="-1"/>
        </w:rPr>
        <w:t>v</w:t>
      </w:r>
      <w:r>
        <w:t>i</w:t>
      </w:r>
      <w:r>
        <w:rPr>
          <w:spacing w:val="5"/>
        </w:rPr>
        <w:t>e</w:t>
      </w:r>
      <w:r>
        <w:t xml:space="preserve">w </w:t>
      </w:r>
      <w:r>
        <w:rPr>
          <w:spacing w:val="39"/>
        </w:rPr>
        <w:t xml:space="preserve"> </w:t>
      </w:r>
      <w:r>
        <w:rPr>
          <w:spacing w:val="1"/>
        </w:rPr>
        <w:t>o</w:t>
      </w:r>
      <w:r>
        <w:t xml:space="preserve">n </w:t>
      </w:r>
      <w:r>
        <w:rPr>
          <w:spacing w:val="48"/>
        </w:rPr>
        <w:t xml:space="preserve"> </w:t>
      </w:r>
      <w:r>
        <w:rPr>
          <w:spacing w:val="-2"/>
        </w:rPr>
        <w:t>A</w:t>
      </w:r>
      <w:r>
        <w:rPr>
          <w:spacing w:val="2"/>
        </w:rPr>
        <w:t>B</w:t>
      </w:r>
      <w:r>
        <w:t xml:space="preserve">C </w:t>
      </w:r>
      <w:r>
        <w:rPr>
          <w:spacing w:val="46"/>
        </w:rPr>
        <w:t xml:space="preserve"> </w:t>
      </w:r>
      <w:r>
        <w:rPr>
          <w:spacing w:val="-2"/>
        </w:rPr>
        <w:t>L</w:t>
      </w:r>
      <w:r>
        <w:rPr>
          <w:spacing w:val="3"/>
        </w:rPr>
        <w:t>a</w:t>
      </w:r>
      <w:r>
        <w:t>teli</w:t>
      </w:r>
      <w:r>
        <w:rPr>
          <w:spacing w:val="-1"/>
        </w:rPr>
        <w:t>n</w:t>
      </w:r>
      <w:r>
        <w:t>e,</w:t>
      </w:r>
    </w:p>
    <w:p w14:paraId="44469E2D" w14:textId="77777777" w:rsidR="00997560" w:rsidRDefault="00DF722D">
      <w:pPr>
        <w:ind w:left="833"/>
      </w:pPr>
      <w:r>
        <w:rPr>
          <w:spacing w:val="1"/>
        </w:rPr>
        <w:t>28</w:t>
      </w:r>
      <w:r>
        <w:t>/</w:t>
      </w:r>
      <w:r>
        <w:rPr>
          <w:spacing w:val="1"/>
        </w:rPr>
        <w:t>02</w:t>
      </w:r>
      <w:r>
        <w:t>/</w:t>
      </w:r>
      <w:r>
        <w:rPr>
          <w:spacing w:val="-1"/>
        </w:rPr>
        <w:t>2</w:t>
      </w:r>
      <w:r>
        <w:rPr>
          <w:spacing w:val="1"/>
        </w:rPr>
        <w:t>012</w:t>
      </w:r>
      <w:r>
        <w:t>.</w:t>
      </w:r>
      <w:r>
        <w:rPr>
          <w:spacing w:val="-10"/>
        </w:rPr>
        <w:t xml:space="preserve"> </w:t>
      </w:r>
      <w:hyperlink r:id="rId58">
        <w:r>
          <w:rPr>
            <w:color w:val="0000FF"/>
            <w:spacing w:val="-1"/>
            <w:u w:val="single" w:color="0000FF"/>
          </w:rPr>
          <w:t>h</w:t>
        </w:r>
        <w:r>
          <w:rPr>
            <w:color w:val="0000FF"/>
            <w:u w:val="single" w:color="0000FF"/>
          </w:rPr>
          <w:t>tt</w:t>
        </w:r>
        <w:r>
          <w:rPr>
            <w:color w:val="0000FF"/>
            <w:spacing w:val="1"/>
            <w:u w:val="single" w:color="0000FF"/>
          </w:rPr>
          <w:t>p</w:t>
        </w:r>
        <w:r>
          <w:rPr>
            <w:color w:val="0000FF"/>
            <w:u w:val="single" w:color="0000FF"/>
          </w:rPr>
          <w:t>:/</w:t>
        </w:r>
        <w:r>
          <w:rPr>
            <w:color w:val="0000FF"/>
            <w:spacing w:val="5"/>
            <w:u w:val="single" w:color="0000FF"/>
          </w:rPr>
          <w:t>/</w:t>
        </w:r>
        <w:r>
          <w:rPr>
            <w:color w:val="0000FF"/>
            <w:u w:val="single" w:color="0000FF"/>
          </w:rPr>
          <w:t>ww</w:t>
        </w:r>
        <w:r>
          <w:rPr>
            <w:color w:val="0000FF"/>
            <w:spacing w:val="-2"/>
            <w:u w:val="single" w:color="0000FF"/>
          </w:rPr>
          <w:t>w</w:t>
        </w:r>
        <w:r>
          <w:rPr>
            <w:color w:val="0000FF"/>
            <w:spacing w:val="1"/>
            <w:u w:val="single" w:color="0000FF"/>
          </w:rPr>
          <w:t>.</w:t>
        </w:r>
        <w:r>
          <w:rPr>
            <w:color w:val="0000FF"/>
            <w:u w:val="single" w:color="0000FF"/>
          </w:rPr>
          <w:t>a</w:t>
        </w:r>
        <w:r>
          <w:rPr>
            <w:color w:val="0000FF"/>
            <w:spacing w:val="1"/>
            <w:u w:val="single" w:color="0000FF"/>
          </w:rPr>
          <w:t>b</w:t>
        </w:r>
        <w:r>
          <w:rPr>
            <w:color w:val="0000FF"/>
            <w:u w:val="single" w:color="0000FF"/>
          </w:rPr>
          <w:t>c</w:t>
        </w:r>
        <w:r>
          <w:rPr>
            <w:color w:val="0000FF"/>
            <w:spacing w:val="1"/>
            <w:u w:val="single" w:color="0000FF"/>
          </w:rPr>
          <w:t>.n</w:t>
        </w:r>
        <w:r>
          <w:rPr>
            <w:color w:val="0000FF"/>
            <w:u w:val="single" w:color="0000FF"/>
          </w:rPr>
          <w:t>et</w:t>
        </w:r>
        <w:r>
          <w:rPr>
            <w:color w:val="0000FF"/>
            <w:spacing w:val="1"/>
            <w:u w:val="single" w:color="0000FF"/>
          </w:rPr>
          <w:t>.</w:t>
        </w:r>
        <w:r>
          <w:rPr>
            <w:color w:val="0000FF"/>
            <w:u w:val="single" w:color="0000FF"/>
          </w:rPr>
          <w:t>a</w:t>
        </w:r>
        <w:r>
          <w:rPr>
            <w:color w:val="0000FF"/>
            <w:spacing w:val="-1"/>
            <w:u w:val="single" w:color="0000FF"/>
          </w:rPr>
          <w:t>u</w:t>
        </w:r>
        <w:r>
          <w:rPr>
            <w:color w:val="0000FF"/>
            <w:u w:val="single" w:color="0000FF"/>
          </w:rPr>
          <w:t>/latel</w:t>
        </w:r>
        <w:r>
          <w:rPr>
            <w:color w:val="0000FF"/>
            <w:spacing w:val="2"/>
            <w:u w:val="single" w:color="0000FF"/>
          </w:rPr>
          <w:t>i</w:t>
        </w:r>
        <w:r>
          <w:rPr>
            <w:color w:val="0000FF"/>
            <w:spacing w:val="-1"/>
            <w:u w:val="single" w:color="0000FF"/>
          </w:rPr>
          <w:t>n</w:t>
        </w:r>
        <w:r>
          <w:rPr>
            <w:color w:val="0000FF"/>
            <w:u w:val="single" w:color="0000FF"/>
          </w:rPr>
          <w:t>e/c</w:t>
        </w:r>
        <w:r>
          <w:rPr>
            <w:color w:val="0000FF"/>
            <w:spacing w:val="4"/>
            <w:u w:val="single" w:color="0000FF"/>
          </w:rPr>
          <w:t>o</w:t>
        </w:r>
        <w:r>
          <w:rPr>
            <w:color w:val="0000FF"/>
            <w:spacing w:val="-1"/>
            <w:u w:val="single" w:color="0000FF"/>
          </w:rPr>
          <w:t>n</w:t>
        </w:r>
        <w:r>
          <w:rPr>
            <w:color w:val="0000FF"/>
            <w:u w:val="single" w:color="0000FF"/>
          </w:rPr>
          <w:t>te</w:t>
        </w:r>
        <w:r>
          <w:rPr>
            <w:color w:val="0000FF"/>
            <w:spacing w:val="1"/>
            <w:u w:val="single" w:color="0000FF"/>
          </w:rPr>
          <w:t>n</w:t>
        </w:r>
        <w:r>
          <w:rPr>
            <w:color w:val="0000FF"/>
            <w:u w:val="single" w:color="0000FF"/>
          </w:rPr>
          <w:t>t/</w:t>
        </w:r>
        <w:r>
          <w:rPr>
            <w:color w:val="0000FF"/>
            <w:spacing w:val="1"/>
            <w:u w:val="single" w:color="0000FF"/>
          </w:rPr>
          <w:t>2012</w:t>
        </w:r>
        <w:r>
          <w:rPr>
            <w:color w:val="0000FF"/>
            <w:u w:val="single" w:color="0000FF"/>
          </w:rPr>
          <w:t>/</w:t>
        </w:r>
        <w:r>
          <w:rPr>
            <w:color w:val="0000FF"/>
            <w:spacing w:val="-1"/>
            <w:u w:val="single" w:color="0000FF"/>
          </w:rPr>
          <w:t>s</w:t>
        </w:r>
        <w:r>
          <w:rPr>
            <w:color w:val="0000FF"/>
            <w:spacing w:val="1"/>
            <w:u w:val="single" w:color="0000FF"/>
          </w:rPr>
          <w:t>3441</w:t>
        </w:r>
        <w:r>
          <w:rPr>
            <w:color w:val="0000FF"/>
            <w:spacing w:val="-1"/>
            <w:u w:val="single" w:color="0000FF"/>
          </w:rPr>
          <w:t>9</w:t>
        </w:r>
        <w:r>
          <w:rPr>
            <w:color w:val="0000FF"/>
            <w:spacing w:val="1"/>
            <w:u w:val="single" w:color="0000FF"/>
          </w:rPr>
          <w:t>13.</w:t>
        </w:r>
        <w:r>
          <w:rPr>
            <w:color w:val="0000FF"/>
            <w:spacing w:val="-1"/>
            <w:u w:val="single" w:color="0000FF"/>
          </w:rPr>
          <w:t>h</w:t>
        </w:r>
        <w:r>
          <w:rPr>
            <w:color w:val="0000FF"/>
            <w:spacing w:val="2"/>
            <w:u w:val="single" w:color="0000FF"/>
          </w:rPr>
          <w:t>t</w:t>
        </w:r>
        <w:r>
          <w:rPr>
            <w:color w:val="0000FF"/>
            <w:u w:val="single" w:color="0000FF"/>
          </w:rPr>
          <w:t>m</w:t>
        </w:r>
      </w:hyperlink>
    </w:p>
    <w:p w14:paraId="44469E2E" w14:textId="77777777" w:rsidR="00997560" w:rsidRDefault="00DF722D">
      <w:pPr>
        <w:spacing w:before="60"/>
        <w:ind w:left="833" w:right="269" w:hanging="720"/>
        <w:jc w:val="both"/>
      </w:pPr>
      <w:r>
        <w:t>Sc</w:t>
      </w:r>
      <w:r>
        <w:rPr>
          <w:spacing w:val="-1"/>
        </w:rPr>
        <w:t>h</w:t>
      </w:r>
      <w:r>
        <w:rPr>
          <w:spacing w:val="1"/>
        </w:rPr>
        <w:t>o</w:t>
      </w:r>
      <w:r>
        <w:t>e</w:t>
      </w:r>
      <w:r>
        <w:rPr>
          <w:spacing w:val="1"/>
        </w:rPr>
        <w:t>n</w:t>
      </w:r>
      <w:r>
        <w:rPr>
          <w:spacing w:val="-2"/>
        </w:rPr>
        <w:t>f</w:t>
      </w:r>
      <w:r>
        <w:t>el</w:t>
      </w:r>
      <w:r>
        <w:rPr>
          <w:spacing w:val="1"/>
        </w:rPr>
        <w:t>d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.</w:t>
      </w:r>
      <w:r>
        <w:rPr>
          <w:spacing w:val="6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Kil</w:t>
      </w:r>
      <w:r>
        <w:rPr>
          <w:spacing w:val="1"/>
        </w:rPr>
        <w:t>p</w:t>
      </w:r>
      <w:r>
        <w:t>at</w:t>
      </w:r>
      <w:r>
        <w:rPr>
          <w:spacing w:val="1"/>
        </w:rPr>
        <w:t>r</w:t>
      </w:r>
      <w:r>
        <w:t>i</w:t>
      </w:r>
      <w:r>
        <w:rPr>
          <w:spacing w:val="3"/>
        </w:rPr>
        <w:t>c</w:t>
      </w:r>
      <w:r>
        <w:rPr>
          <w:spacing w:val="-1"/>
        </w:rPr>
        <w:t>k</w:t>
      </w:r>
      <w:r>
        <w:t>,</w:t>
      </w:r>
      <w:r>
        <w:rPr>
          <w:spacing w:val="-1"/>
        </w:rPr>
        <w:t xml:space="preserve"> </w:t>
      </w:r>
      <w:r>
        <w:rPr>
          <w:spacing w:val="2"/>
        </w:rPr>
        <w:t>J</w:t>
      </w:r>
      <w:r>
        <w:t>.</w:t>
      </w:r>
      <w:r>
        <w:rPr>
          <w:spacing w:val="5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2</w:t>
      </w:r>
      <w:r>
        <w:rPr>
          <w:spacing w:val="1"/>
        </w:rPr>
        <w:t>013</w:t>
      </w:r>
      <w:r>
        <w:rPr>
          <w:spacing w:val="-2"/>
        </w:rPr>
        <w:t>)</w:t>
      </w:r>
      <w:r>
        <w:t>. A</w:t>
      </w:r>
      <w:r>
        <w:rPr>
          <w:spacing w:val="2"/>
        </w:rPr>
        <w:t xml:space="preserve"> </w:t>
      </w:r>
      <w:r>
        <w:t>US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p</w:t>
      </w:r>
      <w:r>
        <w:t>ect</w:t>
      </w:r>
      <w:r>
        <w:rPr>
          <w:spacing w:val="2"/>
        </w:rPr>
        <w:t>i</w:t>
      </w:r>
      <w:r>
        <w:rPr>
          <w:spacing w:val="-1"/>
        </w:rPr>
        <w:t>v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t</w:t>
      </w:r>
      <w:r>
        <w:rPr>
          <w:spacing w:val="-1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2"/>
        </w:rPr>
        <w:t>i</w:t>
      </w:r>
      <w:r>
        <w:rPr>
          <w:spacing w:val="-4"/>
        </w:rPr>
        <w:t>m</w:t>
      </w:r>
      <w:r>
        <w:rPr>
          <w:spacing w:val="1"/>
        </w:rPr>
        <w:t>p</w:t>
      </w:r>
      <w:r>
        <w:t>l</w:t>
      </w:r>
      <w:r>
        <w:rPr>
          <w:spacing w:val="3"/>
        </w:rPr>
        <w:t>e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tati</w:t>
      </w:r>
      <w:r>
        <w:rPr>
          <w:spacing w:val="4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i</w:t>
      </w:r>
      <w:r>
        <w:rPr>
          <w:spacing w:val="-1"/>
        </w:rPr>
        <w:t>n</w:t>
      </w:r>
      <w:r>
        <w:rPr>
          <w:spacing w:val="1"/>
        </w:rPr>
        <w:t>qu</w:t>
      </w:r>
      <w:r>
        <w:rPr>
          <w:spacing w:val="2"/>
        </w:rPr>
        <w:t>i</w:t>
      </w:r>
      <w:r>
        <w:rPr>
          <w:spacing w:val="1"/>
        </w:rPr>
        <w:t>r</w:t>
      </w:r>
      <w:r>
        <w:rPr>
          <w:spacing w:val="-1"/>
        </w:rPr>
        <w:t>y</w:t>
      </w:r>
      <w:r>
        <w:rPr>
          <w:spacing w:val="-2"/>
        </w:rPr>
        <w:t>-</w:t>
      </w:r>
      <w:r>
        <w:rPr>
          <w:spacing w:val="1"/>
        </w:rPr>
        <w:t>b</w:t>
      </w:r>
      <w:r>
        <w:t>a</w:t>
      </w:r>
      <w:r>
        <w:rPr>
          <w:spacing w:val="-1"/>
        </w:rPr>
        <w:t>s</w:t>
      </w:r>
      <w:r>
        <w:t>ed</w:t>
      </w:r>
      <w:r>
        <w:rPr>
          <w:spacing w:val="-5"/>
        </w:rPr>
        <w:t xml:space="preserve"> </w:t>
      </w:r>
      <w:r>
        <w:t>lea</w:t>
      </w:r>
      <w:r>
        <w:rPr>
          <w:spacing w:val="3"/>
        </w:rPr>
        <w:t>r</w:t>
      </w:r>
      <w:r>
        <w:rPr>
          <w:spacing w:val="-1"/>
        </w:rPr>
        <w:t>n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2"/>
        </w:rPr>
        <w:t>i</w:t>
      </w:r>
      <w:r>
        <w:t xml:space="preserve">n </w:t>
      </w:r>
      <w:r>
        <w:rPr>
          <w:spacing w:val="-1"/>
        </w:rPr>
        <w:t>m</w:t>
      </w:r>
      <w:r>
        <w:t>a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3"/>
        </w:rPr>
        <w:t>a</w:t>
      </w:r>
      <w:r>
        <w:t>tic</w:t>
      </w:r>
      <w:r>
        <w:rPr>
          <w:spacing w:val="-1"/>
        </w:rPr>
        <w:t>s</w:t>
      </w:r>
      <w:r>
        <w:t>.</w:t>
      </w:r>
      <w:r>
        <w:rPr>
          <w:spacing w:val="-10"/>
        </w:rPr>
        <w:t xml:space="preserve"> </w:t>
      </w:r>
      <w:r>
        <w:rPr>
          <w:i/>
        </w:rPr>
        <w:t>Z</w:t>
      </w:r>
      <w:r>
        <w:rPr>
          <w:i/>
          <w:spacing w:val="3"/>
        </w:rPr>
        <w:t>D</w:t>
      </w:r>
      <w:r>
        <w:rPr>
          <w:i/>
        </w:rPr>
        <w:t>M</w:t>
      </w:r>
      <w:r>
        <w:rPr>
          <w:i/>
          <w:spacing w:val="-4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em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2"/>
        </w:rPr>
        <w:t>i</w:t>
      </w:r>
      <w:r>
        <w:rPr>
          <w:i/>
        </w:rPr>
        <w:t>cs</w:t>
      </w:r>
      <w:r>
        <w:rPr>
          <w:i/>
          <w:spacing w:val="-10"/>
        </w:rPr>
        <w:t xml:space="preserve"> </w:t>
      </w:r>
      <w:r>
        <w:rPr>
          <w:i/>
          <w:spacing w:val="1"/>
        </w:rPr>
        <w:t>Edu</w:t>
      </w:r>
      <w:r>
        <w:rPr>
          <w:i/>
        </w:rPr>
        <w:t>c</w:t>
      </w:r>
      <w:r>
        <w:rPr>
          <w:i/>
          <w:spacing w:val="1"/>
        </w:rPr>
        <w:t>a</w:t>
      </w:r>
      <w:r>
        <w:rPr>
          <w:i/>
        </w:rPr>
        <w:t>ti</w:t>
      </w:r>
      <w:r>
        <w:rPr>
          <w:i/>
          <w:spacing w:val="1"/>
        </w:rPr>
        <w:t>on</w:t>
      </w:r>
      <w:r>
        <w:t>,</w:t>
      </w:r>
      <w:r>
        <w:rPr>
          <w:spacing w:val="-10"/>
        </w:rPr>
        <w:t xml:space="preserve"> </w:t>
      </w:r>
      <w:r>
        <w:rPr>
          <w:i/>
          <w:spacing w:val="1"/>
        </w:rPr>
        <w:t>45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90</w:t>
      </w:r>
      <w:r>
        <w:rPr>
          <w:spacing w:val="-1"/>
        </w:rPr>
        <w:t>1</w:t>
      </w:r>
      <w:r>
        <w:rPr>
          <w:spacing w:val="1"/>
        </w:rPr>
        <w:t>–9</w:t>
      </w:r>
      <w:r>
        <w:rPr>
          <w:spacing w:val="-1"/>
        </w:rPr>
        <w:t>0</w:t>
      </w:r>
      <w:r>
        <w:rPr>
          <w:spacing w:val="1"/>
        </w:rPr>
        <w:t>9.</w:t>
      </w:r>
    </w:p>
    <w:p w14:paraId="44469E2F" w14:textId="77777777" w:rsidR="00997560" w:rsidRDefault="00DF722D">
      <w:pPr>
        <w:spacing w:before="60"/>
        <w:ind w:left="113"/>
      </w:pPr>
      <w:r>
        <w:rPr>
          <w:spacing w:val="2"/>
        </w:rPr>
        <w:t>S</w:t>
      </w:r>
      <w:r>
        <w:rPr>
          <w:spacing w:val="-4"/>
        </w:rPr>
        <w:t>m</w:t>
      </w:r>
      <w:r>
        <w:t>i</w:t>
      </w:r>
      <w:r>
        <w:rPr>
          <w:spacing w:val="2"/>
        </w:rPr>
        <w:t>t</w:t>
      </w:r>
      <w:r>
        <w:rPr>
          <w:spacing w:val="-1"/>
        </w:rPr>
        <w:t>h</w:t>
      </w:r>
      <w:r>
        <w:t>,</w:t>
      </w:r>
      <w:r>
        <w:rPr>
          <w:spacing w:val="10"/>
        </w:rPr>
        <w:t xml:space="preserve"> </w:t>
      </w:r>
      <w:r>
        <w:rPr>
          <w:spacing w:val="1"/>
        </w:rPr>
        <w:t>M</w:t>
      </w:r>
      <w:r>
        <w:t>.</w:t>
      </w:r>
      <w:r>
        <w:rPr>
          <w:spacing w:val="13"/>
        </w:rPr>
        <w:t xml:space="preserve"> </w:t>
      </w:r>
      <w:r>
        <w:t>S</w:t>
      </w:r>
      <w:r>
        <w:rPr>
          <w:spacing w:val="1"/>
        </w:rPr>
        <w:t>.</w:t>
      </w:r>
      <w:r>
        <w:t>,</w:t>
      </w:r>
      <w:r>
        <w:rPr>
          <w:spacing w:val="16"/>
        </w:rPr>
        <w:t xml:space="preserve"> </w:t>
      </w:r>
      <w:r>
        <w:t>&amp;</w:t>
      </w:r>
      <w:r>
        <w:rPr>
          <w:spacing w:val="11"/>
        </w:rPr>
        <w:t xml:space="preserve"> </w:t>
      </w:r>
      <w:r>
        <w:rPr>
          <w:spacing w:val="2"/>
        </w:rPr>
        <w:t>S</w:t>
      </w:r>
      <w:r>
        <w:t>tei</w:t>
      </w:r>
      <w:r>
        <w:rPr>
          <w:spacing w:val="-1"/>
        </w:rPr>
        <w:t>n</w:t>
      </w:r>
      <w:r>
        <w:t>,</w:t>
      </w:r>
      <w:r>
        <w:rPr>
          <w:spacing w:val="10"/>
        </w:rPr>
        <w:t xml:space="preserve"> </w:t>
      </w:r>
      <w:r>
        <w:rPr>
          <w:spacing w:val="1"/>
        </w:rPr>
        <w:t>M</w:t>
      </w:r>
      <w:r>
        <w:t>.</w:t>
      </w:r>
      <w:r>
        <w:rPr>
          <w:spacing w:val="16"/>
        </w:rPr>
        <w:t xml:space="preserve"> </w:t>
      </w:r>
      <w:r>
        <w:t>K.</w:t>
      </w:r>
      <w:r>
        <w:rPr>
          <w:spacing w:val="13"/>
        </w:rPr>
        <w:t xml:space="preserve"> </w:t>
      </w:r>
      <w:r>
        <w:rPr>
          <w:spacing w:val="1"/>
        </w:rPr>
        <w:t>(201</w:t>
      </w:r>
      <w:r>
        <w:rPr>
          <w:spacing w:val="-1"/>
        </w:rPr>
        <w:t>1</w:t>
      </w:r>
      <w:r>
        <w:rPr>
          <w:spacing w:val="1"/>
        </w:rPr>
        <w:t>)</w:t>
      </w:r>
      <w:r>
        <w:t>.</w:t>
      </w:r>
      <w:r>
        <w:rPr>
          <w:spacing w:val="-5"/>
        </w:rPr>
        <w:t xml:space="preserve"> </w:t>
      </w:r>
      <w:r>
        <w:rPr>
          <w:i/>
          <w:spacing w:val="1"/>
        </w:rPr>
        <w:t>F</w:t>
      </w:r>
      <w:r>
        <w:rPr>
          <w:i/>
        </w:rPr>
        <w:t>ive</w:t>
      </w:r>
      <w:r>
        <w:rPr>
          <w:i/>
          <w:spacing w:val="11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ctices</w:t>
      </w:r>
      <w:r>
        <w:rPr>
          <w:i/>
          <w:spacing w:val="7"/>
        </w:rPr>
        <w:t xml:space="preserve"> 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</w:rPr>
        <w:t>r</w:t>
      </w:r>
      <w:r>
        <w:rPr>
          <w:i/>
          <w:spacing w:val="12"/>
        </w:rPr>
        <w:t xml:space="preserve"> 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c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ti</w:t>
      </w:r>
      <w:r>
        <w:rPr>
          <w:i/>
          <w:spacing w:val="1"/>
        </w:rPr>
        <w:t>n</w:t>
      </w:r>
      <w:r>
        <w:rPr>
          <w:i/>
        </w:rPr>
        <w:t>g</w:t>
      </w:r>
      <w:r>
        <w:rPr>
          <w:i/>
          <w:spacing w:val="5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odu</w:t>
      </w:r>
      <w:r>
        <w:rPr>
          <w:i/>
        </w:rPr>
        <w:t>ctive</w:t>
      </w:r>
      <w:r>
        <w:rPr>
          <w:i/>
          <w:spacing w:val="6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  <w:spacing w:val="-2"/>
        </w:rPr>
        <w:t>e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tic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4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</w:rPr>
        <w:t>c</w:t>
      </w:r>
      <w:r>
        <w:rPr>
          <w:i/>
          <w:spacing w:val="1"/>
        </w:rPr>
        <w:t>u</w:t>
      </w:r>
      <w:r>
        <w:rPr>
          <w:i/>
          <w:spacing w:val="-1"/>
        </w:rPr>
        <w:t>ss</w:t>
      </w:r>
      <w:r>
        <w:rPr>
          <w:i/>
        </w:rPr>
        <w:t>i</w:t>
      </w:r>
      <w:r>
        <w:rPr>
          <w:i/>
          <w:spacing w:val="1"/>
        </w:rPr>
        <w:t>on</w:t>
      </w:r>
      <w:r>
        <w:rPr>
          <w:i/>
        </w:rPr>
        <w:t>s</w:t>
      </w:r>
      <w:r>
        <w:t>.</w:t>
      </w:r>
    </w:p>
    <w:p w14:paraId="44469E30" w14:textId="77777777" w:rsidR="00997560" w:rsidRDefault="00DF722D">
      <w:pPr>
        <w:ind w:left="833"/>
      </w:pPr>
      <w:r>
        <w:rPr>
          <w:spacing w:val="-1"/>
        </w:rPr>
        <w:t>R</w:t>
      </w:r>
      <w:r>
        <w:t>e</w:t>
      </w:r>
      <w:r>
        <w:rPr>
          <w:spacing w:val="-1"/>
        </w:rPr>
        <w:t>s</w:t>
      </w:r>
      <w:r>
        <w:t>t</w:t>
      </w:r>
      <w:r>
        <w:rPr>
          <w:spacing w:val="4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3"/>
        </w:rPr>
        <w:t>V</w:t>
      </w:r>
      <w:r>
        <w:rPr>
          <w:spacing w:val="-2"/>
        </w:rPr>
        <w:t>A</w:t>
      </w:r>
      <w:r>
        <w:t>:</w:t>
      </w:r>
      <w:r>
        <w:rPr>
          <w:spacing w:val="-3"/>
        </w:rPr>
        <w:t xml:space="preserve"> </w:t>
      </w:r>
      <w:r>
        <w:t>Nati</w:t>
      </w:r>
      <w:r>
        <w:rPr>
          <w:spacing w:val="4"/>
        </w:rPr>
        <w:t>o</w:t>
      </w:r>
      <w:r>
        <w:rPr>
          <w:spacing w:val="-1"/>
        </w:rPr>
        <w:t>n</w:t>
      </w:r>
      <w:r>
        <w:t>al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ou</w:t>
      </w:r>
      <w:r>
        <w:rPr>
          <w:spacing w:val="-1"/>
        </w:rPr>
        <w:t>n</w:t>
      </w:r>
      <w:r>
        <w:t>cil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3"/>
        </w:rPr>
        <w:t>T</w:t>
      </w:r>
      <w:r>
        <w:t>eac</w:t>
      </w:r>
      <w:r>
        <w:rPr>
          <w:spacing w:val="-1"/>
        </w:rPr>
        <w:t>h</w:t>
      </w:r>
      <w:r>
        <w:t>er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Mat</w:t>
      </w:r>
      <w:r>
        <w:rPr>
          <w:spacing w:val="-1"/>
        </w:rPr>
        <w:t>h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3"/>
        </w:rPr>
        <w:t>a</w:t>
      </w:r>
      <w:r>
        <w:t>tic</w:t>
      </w:r>
      <w:r>
        <w:rPr>
          <w:spacing w:val="-1"/>
        </w:rPr>
        <w:t>s</w:t>
      </w:r>
      <w:r>
        <w:t>.</w:t>
      </w:r>
    </w:p>
    <w:p w14:paraId="44469E31" w14:textId="77777777" w:rsidR="00997560" w:rsidRDefault="00DF722D">
      <w:pPr>
        <w:spacing w:before="58"/>
        <w:ind w:left="113"/>
      </w:pPr>
      <w:r>
        <w:t>Stac</w:t>
      </w:r>
      <w:r>
        <w:rPr>
          <w:spacing w:val="3"/>
        </w:rPr>
        <w:t>e</w:t>
      </w:r>
      <w:r>
        <w:rPr>
          <w:spacing w:val="-4"/>
        </w:rPr>
        <w:t>y</w:t>
      </w:r>
      <w:r>
        <w:t>,</w:t>
      </w:r>
      <w:r>
        <w:rPr>
          <w:spacing w:val="24"/>
        </w:rPr>
        <w:t xml:space="preserve"> </w:t>
      </w:r>
      <w:r>
        <w:t>K</w:t>
      </w:r>
      <w:r>
        <w:rPr>
          <w:spacing w:val="1"/>
        </w:rPr>
        <w:t>.</w:t>
      </w:r>
      <w:r>
        <w:t>,</w:t>
      </w:r>
      <w:r>
        <w:rPr>
          <w:spacing w:val="30"/>
        </w:rPr>
        <w:t xml:space="preserve"> </w:t>
      </w:r>
      <w:r>
        <w:t>Ste</w:t>
      </w:r>
      <w:r>
        <w:rPr>
          <w:spacing w:val="2"/>
        </w:rPr>
        <w:t>i</w:t>
      </w:r>
      <w:r>
        <w:rPr>
          <w:spacing w:val="-1"/>
        </w:rPr>
        <w:t>n</w:t>
      </w:r>
      <w:r>
        <w:t>le,</w:t>
      </w:r>
      <w:r>
        <w:rPr>
          <w:spacing w:val="24"/>
        </w:rPr>
        <w:t xml:space="preserve"> </w:t>
      </w:r>
      <w:r>
        <w:t>V</w:t>
      </w:r>
      <w:r>
        <w:rPr>
          <w:spacing w:val="1"/>
        </w:rPr>
        <w:t>.</w:t>
      </w:r>
      <w:r>
        <w:t>,</w:t>
      </w:r>
      <w:r>
        <w:rPr>
          <w:spacing w:val="28"/>
        </w:rPr>
        <w:t xml:space="preserve"> </w:t>
      </w:r>
      <w:r>
        <w:rPr>
          <w:spacing w:val="2"/>
        </w:rPr>
        <w:t>P</w:t>
      </w:r>
      <w:r>
        <w:rPr>
          <w:spacing w:val="1"/>
        </w:rPr>
        <w:t>r</w:t>
      </w:r>
      <w:r>
        <w:t>ice,</w:t>
      </w:r>
      <w:r>
        <w:rPr>
          <w:spacing w:val="25"/>
        </w:rPr>
        <w:t xml:space="preserve"> </w:t>
      </w:r>
      <w:r>
        <w:rPr>
          <w:spacing w:val="2"/>
        </w:rPr>
        <w:t>B</w:t>
      </w:r>
      <w:r>
        <w:rPr>
          <w:spacing w:val="1"/>
        </w:rPr>
        <w:t>.</w:t>
      </w:r>
      <w:r>
        <w:t>,</w:t>
      </w:r>
      <w:r>
        <w:rPr>
          <w:spacing w:val="28"/>
        </w:rPr>
        <w:t xml:space="preserve"> </w:t>
      </w:r>
      <w:r>
        <w:t>&amp;</w:t>
      </w:r>
      <w:r>
        <w:rPr>
          <w:spacing w:val="26"/>
        </w:rPr>
        <w:t xml:space="preserve"> </w:t>
      </w:r>
      <w:r>
        <w:rPr>
          <w:spacing w:val="3"/>
        </w:rPr>
        <w:t>G</w:t>
      </w:r>
      <w:r>
        <w:rPr>
          <w:spacing w:val="-1"/>
        </w:rPr>
        <w:t>v</w:t>
      </w:r>
      <w:r>
        <w:rPr>
          <w:spacing w:val="1"/>
        </w:rPr>
        <w:t>o</w:t>
      </w:r>
      <w:r>
        <w:t>z</w:t>
      </w:r>
      <w:r>
        <w:rPr>
          <w:spacing w:val="1"/>
        </w:rPr>
        <w:t>d</w:t>
      </w:r>
      <w:r>
        <w:t>e</w:t>
      </w:r>
      <w:r>
        <w:rPr>
          <w:spacing w:val="-1"/>
        </w:rPr>
        <w:t>nk</w:t>
      </w:r>
      <w:r>
        <w:rPr>
          <w:spacing w:val="1"/>
        </w:rPr>
        <w:t>o</w:t>
      </w:r>
      <w:r>
        <w:t>,</w:t>
      </w:r>
      <w:r>
        <w:rPr>
          <w:spacing w:val="20"/>
        </w:rPr>
        <w:t xml:space="preserve"> </w:t>
      </w:r>
      <w:r>
        <w:rPr>
          <w:spacing w:val="1"/>
        </w:rPr>
        <w:t>E</w:t>
      </w:r>
      <w:r>
        <w:t>.</w:t>
      </w:r>
      <w:r>
        <w:rPr>
          <w:spacing w:val="28"/>
        </w:rPr>
        <w:t xml:space="preserve"> </w:t>
      </w:r>
      <w:r>
        <w:rPr>
          <w:spacing w:val="3"/>
        </w:rPr>
        <w:t>(</w:t>
      </w:r>
      <w:r>
        <w:rPr>
          <w:spacing w:val="-1"/>
        </w:rPr>
        <w:t>n</w:t>
      </w:r>
      <w:r>
        <w:rPr>
          <w:spacing w:val="1"/>
        </w:rPr>
        <w:t>.d.</w:t>
      </w:r>
      <w:r>
        <w:t>)</w:t>
      </w:r>
      <w:r>
        <w:rPr>
          <w:spacing w:val="26"/>
        </w:rPr>
        <w:t xml:space="preserve"> </w:t>
      </w:r>
      <w:r>
        <w:t>S</w:t>
      </w:r>
      <w:r>
        <w:rPr>
          <w:spacing w:val="1"/>
        </w:rPr>
        <w:t>p</w:t>
      </w:r>
      <w:r>
        <w:t>eci</w:t>
      </w:r>
      <w:r>
        <w:rPr>
          <w:spacing w:val="-2"/>
        </w:rPr>
        <w:t>f</w:t>
      </w:r>
      <w:r>
        <w:t>ic</w:t>
      </w:r>
      <w:r>
        <w:rPr>
          <w:spacing w:val="25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3"/>
        </w:rPr>
        <w:t>a</w:t>
      </w:r>
      <w:r>
        <w:t>tics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>ss</w:t>
      </w:r>
      <w:r>
        <w:rPr>
          <w:spacing w:val="3"/>
        </w:rPr>
        <w:t>e</w:t>
      </w:r>
      <w:r>
        <w:rPr>
          <w:spacing w:val="2"/>
        </w:rPr>
        <w:t>ss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t>s</w:t>
      </w:r>
      <w:r>
        <w:rPr>
          <w:spacing w:val="19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at</w:t>
      </w:r>
      <w:r>
        <w:rPr>
          <w:spacing w:val="28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v</w:t>
      </w:r>
      <w:r>
        <w:t>eal</w:t>
      </w:r>
    </w:p>
    <w:p w14:paraId="44469E32" w14:textId="77777777" w:rsidR="00997560" w:rsidRDefault="00DF722D">
      <w:pPr>
        <w:ind w:left="833"/>
      </w:pPr>
      <w:r>
        <w:rPr>
          <w:spacing w:val="3"/>
        </w:rPr>
        <w:t>T</w:t>
      </w:r>
      <w:r>
        <w:rPr>
          <w:spacing w:val="-1"/>
        </w:rPr>
        <w:t>h</w:t>
      </w:r>
      <w:r>
        <w:t>i</w:t>
      </w:r>
      <w:r>
        <w:rPr>
          <w:spacing w:val="-1"/>
        </w:rPr>
        <w:t>nk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1"/>
        </w:rPr>
        <w:t>g</w:t>
      </w:r>
      <w:r>
        <w:t>.</w:t>
      </w:r>
      <w:r>
        <w:rPr>
          <w:spacing w:val="-5"/>
        </w:rPr>
        <w:t xml:space="preserve"> </w:t>
      </w:r>
      <w:hyperlink r:id="rId59">
        <w:r>
          <w:t>ww</w:t>
        </w:r>
        <w:r>
          <w:rPr>
            <w:spacing w:val="-2"/>
          </w:rPr>
          <w:t>w</w:t>
        </w:r>
        <w:r>
          <w:rPr>
            <w:spacing w:val="1"/>
          </w:rPr>
          <w:t>.</w:t>
        </w:r>
        <w:r>
          <w:rPr>
            <w:spacing w:val="2"/>
          </w:rPr>
          <w:t>s</w:t>
        </w:r>
        <w:r>
          <w:rPr>
            <w:spacing w:val="-1"/>
          </w:rPr>
          <w:t>m</w:t>
        </w:r>
        <w:r>
          <w:t>a</w:t>
        </w:r>
        <w:r>
          <w:rPr>
            <w:spacing w:val="1"/>
          </w:rPr>
          <w:t>r</w:t>
        </w:r>
        <w:r>
          <w:t>t</w:t>
        </w:r>
        <w:r>
          <w:rPr>
            <w:spacing w:val="1"/>
          </w:rPr>
          <w:t>v</w:t>
        </w:r>
        <w:r>
          <w:t>ic</w:t>
        </w:r>
        <w:r>
          <w:rPr>
            <w:spacing w:val="1"/>
          </w:rPr>
          <w:t>.</w:t>
        </w:r>
        <w:r>
          <w:t>c</w:t>
        </w:r>
        <w:r>
          <w:rPr>
            <w:spacing w:val="4"/>
          </w:rPr>
          <w:t>o</w:t>
        </w:r>
        <w:r>
          <w:t>m</w:t>
        </w:r>
      </w:hyperlink>
    </w:p>
    <w:p w14:paraId="44469E33" w14:textId="77777777" w:rsidR="00997560" w:rsidRDefault="00DF722D">
      <w:pPr>
        <w:spacing w:before="60"/>
        <w:ind w:left="833" w:right="272" w:hanging="720"/>
        <w:jc w:val="both"/>
        <w:sectPr w:rsidR="00997560">
          <w:pgSz w:w="11920" w:h="16840"/>
          <w:pgMar w:top="1560" w:right="1680" w:bottom="280" w:left="1020" w:header="0" w:footer="890" w:gutter="0"/>
          <w:cols w:space="720"/>
        </w:sectPr>
      </w:pPr>
      <w:r>
        <w:t>Stac</w:t>
      </w:r>
      <w:r>
        <w:rPr>
          <w:spacing w:val="3"/>
        </w:rPr>
        <w:t>e</w:t>
      </w:r>
      <w:r>
        <w:rPr>
          <w:spacing w:val="-4"/>
        </w:rPr>
        <w:t>y</w:t>
      </w:r>
      <w:r>
        <w:t>,</w:t>
      </w:r>
      <w:r>
        <w:rPr>
          <w:spacing w:val="2"/>
        </w:rPr>
        <w:t xml:space="preserve"> </w:t>
      </w:r>
      <w:r>
        <w:t>K.</w:t>
      </w:r>
      <w:r>
        <w:rPr>
          <w:spacing w:val="6"/>
        </w:rPr>
        <w:t xml:space="preserve"> </w:t>
      </w:r>
      <w:r>
        <w:t>&amp;</w:t>
      </w:r>
      <w:r>
        <w:rPr>
          <w:spacing w:val="4"/>
        </w:rPr>
        <w:t xml:space="preserve"> </w:t>
      </w:r>
      <w:r>
        <w:t>V</w:t>
      </w:r>
      <w:r>
        <w:rPr>
          <w:spacing w:val="2"/>
        </w:rPr>
        <w:t>i</w:t>
      </w:r>
      <w:r>
        <w:rPr>
          <w:spacing w:val="-1"/>
        </w:rPr>
        <w:t>n</w:t>
      </w:r>
      <w:r>
        <w:t>c</w:t>
      </w:r>
      <w:r>
        <w:rPr>
          <w:spacing w:val="3"/>
        </w:rPr>
        <w:t>e</w:t>
      </w:r>
      <w:r>
        <w:rPr>
          <w:spacing w:val="-1"/>
        </w:rPr>
        <w:t>n</w:t>
      </w:r>
      <w:r>
        <w:t>t,</w:t>
      </w:r>
      <w:r>
        <w:rPr>
          <w:spacing w:val="1"/>
        </w:rPr>
        <w:t xml:space="preserve"> </w:t>
      </w:r>
      <w:r>
        <w:rPr>
          <w:spacing w:val="2"/>
        </w:rPr>
        <w:t>J</w:t>
      </w:r>
      <w:r>
        <w:t>.</w:t>
      </w:r>
      <w:r>
        <w:rPr>
          <w:spacing w:val="7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2</w:t>
      </w:r>
      <w:r>
        <w:rPr>
          <w:spacing w:val="1"/>
        </w:rPr>
        <w:t>0</w:t>
      </w:r>
      <w:r>
        <w:rPr>
          <w:spacing w:val="-1"/>
        </w:rPr>
        <w:t>0</w:t>
      </w:r>
      <w:r>
        <w:rPr>
          <w:spacing w:val="1"/>
        </w:rPr>
        <w:t>9)</w:t>
      </w:r>
      <w:r>
        <w:t>.</w:t>
      </w:r>
      <w:r>
        <w:rPr>
          <w:spacing w:val="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o</w:t>
      </w:r>
      <w:r>
        <w:rPr>
          <w:spacing w:val="1"/>
        </w:rPr>
        <w:t>d</w:t>
      </w:r>
      <w:r>
        <w:t>es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1"/>
        </w:rPr>
        <w:t>r</w:t>
      </w:r>
      <w:r>
        <w:t>ea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3"/>
        </w:rPr>
        <w:t>e</w:t>
      </w:r>
      <w:r>
        <w:rPr>
          <w:spacing w:val="-1"/>
        </w:rPr>
        <w:t>x</w:t>
      </w:r>
      <w:r>
        <w:rPr>
          <w:spacing w:val="1"/>
        </w:rPr>
        <w:t>p</w:t>
      </w:r>
      <w:r>
        <w:t>la</w:t>
      </w:r>
      <w:r>
        <w:rPr>
          <w:spacing w:val="-1"/>
        </w:rPr>
        <w:t>n</w:t>
      </w:r>
      <w:r>
        <w:t>ati</w:t>
      </w:r>
      <w:r>
        <w:rPr>
          <w:spacing w:val="1"/>
        </w:rPr>
        <w:t>on</w:t>
      </w:r>
      <w:r>
        <w:t>s</w:t>
      </w:r>
      <w:r>
        <w:rPr>
          <w:spacing w:val="-3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u</w:t>
      </w:r>
      <w:r>
        <w:rPr>
          <w:spacing w:val="2"/>
        </w:rPr>
        <w:t>s</w:t>
      </w:r>
      <w:r>
        <w:t>t</w:t>
      </w:r>
      <w:r>
        <w:rPr>
          <w:spacing w:val="1"/>
        </w:rPr>
        <w:t>r</w:t>
      </w:r>
      <w:r>
        <w:t>alian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>i</w:t>
      </w:r>
      <w:r>
        <w:rPr>
          <w:spacing w:val="-1"/>
        </w:rPr>
        <w:t>g</w:t>
      </w:r>
      <w:r>
        <w:rPr>
          <w:spacing w:val="1"/>
        </w:rPr>
        <w:t>h</w:t>
      </w:r>
      <w:r>
        <w:t>t</w:t>
      </w:r>
      <w:r>
        <w:rPr>
          <w:spacing w:val="2"/>
        </w:rPr>
        <w:t>h</w:t>
      </w:r>
      <w:r>
        <w:rPr>
          <w:spacing w:val="1"/>
        </w:rPr>
        <w:t>-</w:t>
      </w:r>
      <w:r>
        <w:rPr>
          <w:spacing w:val="-1"/>
        </w:rPr>
        <w:t>g</w:t>
      </w:r>
      <w:r>
        <w:rPr>
          <w:spacing w:val="1"/>
        </w:rPr>
        <w:t>r</w:t>
      </w:r>
      <w:r>
        <w:t>a</w:t>
      </w:r>
      <w:r>
        <w:rPr>
          <w:spacing w:val="1"/>
        </w:rPr>
        <w:t>d</w:t>
      </w:r>
      <w:r>
        <w:t xml:space="preserve">e </w:t>
      </w:r>
      <w:r>
        <w:rPr>
          <w:spacing w:val="-4"/>
        </w:rPr>
        <w:t>m</w:t>
      </w:r>
      <w:r>
        <w:t>at</w:t>
      </w:r>
      <w:r>
        <w:rPr>
          <w:spacing w:val="-1"/>
        </w:rPr>
        <w:t>h</w:t>
      </w:r>
      <w:r>
        <w:rPr>
          <w:spacing w:val="3"/>
        </w:rPr>
        <w:t>e</w:t>
      </w:r>
      <w:r>
        <w:rPr>
          <w:spacing w:val="-1"/>
        </w:rPr>
        <w:t>m</w:t>
      </w:r>
      <w:r>
        <w:t>a</w:t>
      </w:r>
      <w:r>
        <w:rPr>
          <w:spacing w:val="2"/>
        </w:rPr>
        <w:t>t</w:t>
      </w:r>
      <w:r>
        <w:t>ics te</w:t>
      </w:r>
      <w:r>
        <w:rPr>
          <w:spacing w:val="-1"/>
        </w:rPr>
        <w:t>x</w:t>
      </w:r>
      <w:r>
        <w:t>t</w:t>
      </w:r>
      <w:r>
        <w:rPr>
          <w:spacing w:val="1"/>
        </w:rPr>
        <w:t>boo</w:t>
      </w:r>
      <w:r>
        <w:rPr>
          <w:spacing w:val="-1"/>
        </w:rPr>
        <w:t>ks</w:t>
      </w:r>
      <w:r>
        <w:t>.</w:t>
      </w:r>
      <w:r>
        <w:rPr>
          <w:spacing w:val="-7"/>
        </w:rPr>
        <w:t xml:space="preserve"> </w:t>
      </w:r>
      <w:r>
        <w:rPr>
          <w:i/>
          <w:spacing w:val="1"/>
        </w:rPr>
        <w:t>Edu</w:t>
      </w:r>
      <w:r>
        <w:rPr>
          <w:i/>
        </w:rPr>
        <w:t>c</w:t>
      </w:r>
      <w:r>
        <w:rPr>
          <w:i/>
          <w:spacing w:val="1"/>
        </w:rPr>
        <w:t>a</w:t>
      </w:r>
      <w:r>
        <w:rPr>
          <w:i/>
        </w:rPr>
        <w:t>ti</w:t>
      </w:r>
      <w:r>
        <w:rPr>
          <w:i/>
          <w:spacing w:val="1"/>
        </w:rPr>
        <w:t>ona</w:t>
      </w:r>
      <w:r>
        <w:rPr>
          <w:i/>
        </w:rPr>
        <w:t>l</w:t>
      </w:r>
      <w:r>
        <w:rPr>
          <w:i/>
          <w:spacing w:val="-10"/>
        </w:rPr>
        <w:t xml:space="preserve"> </w:t>
      </w:r>
      <w:r>
        <w:rPr>
          <w:i/>
          <w:spacing w:val="1"/>
        </w:rPr>
        <w:t>S</w:t>
      </w:r>
      <w:r>
        <w:rPr>
          <w:i/>
          <w:spacing w:val="-3"/>
        </w:rPr>
        <w:t>t</w:t>
      </w:r>
      <w:r>
        <w:rPr>
          <w:i/>
          <w:spacing w:val="1"/>
        </w:rPr>
        <w:t>ud</w:t>
      </w:r>
      <w:r>
        <w:rPr>
          <w:i/>
        </w:rPr>
        <w:t>i</w:t>
      </w:r>
      <w:r>
        <w:rPr>
          <w:i/>
          <w:spacing w:val="-2"/>
        </w:rPr>
        <w:t>e</w:t>
      </w:r>
      <w:r>
        <w:rPr>
          <w:i/>
        </w:rPr>
        <w:t>s</w:t>
      </w:r>
      <w:r>
        <w:rPr>
          <w:i/>
          <w:spacing w:val="-6"/>
        </w:rPr>
        <w:t xml:space="preserve"> </w:t>
      </w:r>
      <w:r>
        <w:rPr>
          <w:i/>
        </w:rPr>
        <w:t>in M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em</w:t>
      </w:r>
      <w:r>
        <w:rPr>
          <w:i/>
          <w:spacing w:val="1"/>
        </w:rPr>
        <w:t>a</w:t>
      </w:r>
      <w:r>
        <w:rPr>
          <w:i/>
        </w:rPr>
        <w:t>tic</w:t>
      </w:r>
      <w:r>
        <w:rPr>
          <w:i/>
          <w:spacing w:val="-1"/>
        </w:rPr>
        <w:t>s</w:t>
      </w:r>
      <w:r>
        <w:t>,</w:t>
      </w:r>
      <w:r>
        <w:rPr>
          <w:spacing w:val="-10"/>
        </w:rPr>
        <w:t xml:space="preserve"> </w:t>
      </w:r>
      <w:r>
        <w:rPr>
          <w:i/>
          <w:spacing w:val="1"/>
        </w:rPr>
        <w:t>72</w:t>
      </w:r>
      <w:r>
        <w:rPr>
          <w:spacing w:val="1"/>
        </w:rPr>
        <w:t>(3</w:t>
      </w:r>
      <w:r>
        <w:rPr>
          <w:spacing w:val="-2"/>
        </w:rPr>
        <w:t>)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2</w:t>
      </w:r>
      <w:r>
        <w:rPr>
          <w:spacing w:val="-1"/>
        </w:rPr>
        <w:t>7</w:t>
      </w:r>
      <w:r>
        <w:rPr>
          <w:spacing w:val="1"/>
        </w:rPr>
        <w:t>1</w:t>
      </w:r>
      <w:r>
        <w:rPr>
          <w:spacing w:val="-1"/>
        </w:rPr>
        <w:t>–</w:t>
      </w:r>
      <w:r>
        <w:rPr>
          <w:spacing w:val="1"/>
        </w:rPr>
        <w:t>288.</w:t>
      </w:r>
    </w:p>
    <w:p w14:paraId="44469E34" w14:textId="77777777" w:rsidR="00997560" w:rsidRDefault="00997560">
      <w:pPr>
        <w:spacing w:before="5" w:line="220" w:lineRule="exact"/>
        <w:rPr>
          <w:sz w:val="22"/>
          <w:szCs w:val="22"/>
        </w:rPr>
      </w:pPr>
    </w:p>
    <w:p w14:paraId="44469E35" w14:textId="77777777" w:rsidR="00997560" w:rsidRDefault="00DF722D">
      <w:pPr>
        <w:spacing w:before="33"/>
        <w:ind w:left="833" w:right="268" w:hanging="720"/>
        <w:jc w:val="both"/>
      </w:pPr>
      <w:r>
        <w:t>Stei</w:t>
      </w:r>
      <w:r>
        <w:rPr>
          <w:spacing w:val="-1"/>
        </w:rPr>
        <w:t>n</w:t>
      </w:r>
      <w:r>
        <w:t>,</w:t>
      </w:r>
      <w:r>
        <w:rPr>
          <w:spacing w:val="6"/>
        </w:rPr>
        <w:t xml:space="preserve"> </w:t>
      </w:r>
      <w:r>
        <w:t>M.</w:t>
      </w:r>
      <w:r>
        <w:rPr>
          <w:spacing w:val="6"/>
        </w:rPr>
        <w:t xml:space="preserve"> </w:t>
      </w:r>
      <w:r>
        <w:t>K</w:t>
      </w:r>
      <w:r>
        <w:rPr>
          <w:spacing w:val="1"/>
        </w:rPr>
        <w:t>.</w:t>
      </w:r>
      <w:r>
        <w:t>,</w:t>
      </w:r>
      <w:r>
        <w:rPr>
          <w:spacing w:val="6"/>
        </w:rPr>
        <w:t xml:space="preserve"> </w:t>
      </w:r>
      <w:r>
        <w:t>G</w:t>
      </w:r>
      <w:r>
        <w:rPr>
          <w:spacing w:val="1"/>
        </w:rPr>
        <w:t>ro</w:t>
      </w:r>
      <w:r>
        <w:rPr>
          <w:spacing w:val="-1"/>
        </w:rPr>
        <w:t>v</w:t>
      </w:r>
      <w:r>
        <w:t>e</w:t>
      </w:r>
      <w:r>
        <w:rPr>
          <w:spacing w:val="1"/>
        </w:rPr>
        <w:t>r</w:t>
      </w:r>
      <w:r>
        <w:t>,</w:t>
      </w:r>
      <w:r>
        <w:rPr>
          <w:spacing w:val="2"/>
        </w:rPr>
        <w:t xml:space="preserve"> B</w:t>
      </w:r>
      <w:r>
        <w:t>.</w:t>
      </w:r>
      <w:r>
        <w:rPr>
          <w:spacing w:val="6"/>
        </w:rPr>
        <w:t xml:space="preserve"> </w:t>
      </w:r>
      <w:r>
        <w:rPr>
          <w:spacing w:val="2"/>
        </w:rPr>
        <w:t>W</w:t>
      </w:r>
      <w:r>
        <w:rPr>
          <w:spacing w:val="1"/>
        </w:rPr>
        <w:t>.</w:t>
      </w:r>
      <w:r>
        <w:t>,</w:t>
      </w:r>
      <w:r>
        <w:rPr>
          <w:spacing w:val="5"/>
        </w:rPr>
        <w:t xml:space="preserve"> </w:t>
      </w:r>
      <w:r>
        <w:t>&amp;</w:t>
      </w:r>
      <w:r>
        <w:rPr>
          <w:spacing w:val="4"/>
        </w:rPr>
        <w:t xml:space="preserve"> </w:t>
      </w:r>
      <w:r>
        <w:t>H</w:t>
      </w:r>
      <w:r>
        <w:rPr>
          <w:spacing w:val="3"/>
        </w:rPr>
        <w:t>e</w:t>
      </w:r>
      <w:r>
        <w:rPr>
          <w:spacing w:val="1"/>
        </w:rPr>
        <w:t>n</w:t>
      </w:r>
      <w:r>
        <w:rPr>
          <w:spacing w:val="-1"/>
        </w:rPr>
        <w:t>n</w:t>
      </w:r>
      <w:r>
        <w:t>i</w:t>
      </w:r>
      <w:r>
        <w:rPr>
          <w:spacing w:val="1"/>
        </w:rPr>
        <w:t>ng</w:t>
      </w:r>
      <w:r>
        <w:rPr>
          <w:spacing w:val="-1"/>
        </w:rPr>
        <w:t>s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.</w:t>
      </w:r>
      <w:r>
        <w:rPr>
          <w:spacing w:val="6"/>
        </w:rPr>
        <w:t xml:space="preserve"> </w:t>
      </w:r>
      <w:r>
        <w:rPr>
          <w:spacing w:val="1"/>
        </w:rPr>
        <w:t>(1996)</w:t>
      </w:r>
      <w:r>
        <w:t>.</w:t>
      </w:r>
      <w:r>
        <w:rPr>
          <w:spacing w:val="2"/>
        </w:rPr>
        <w:t xml:space="preserve"> </w:t>
      </w:r>
      <w:r>
        <w:rPr>
          <w:i/>
          <w:spacing w:val="1"/>
        </w:rPr>
        <w:t>B</w:t>
      </w:r>
      <w:r>
        <w:rPr>
          <w:i/>
          <w:spacing w:val="-1"/>
        </w:rPr>
        <w:t>u</w:t>
      </w:r>
      <w:r>
        <w:rPr>
          <w:i/>
        </w:rPr>
        <w:t>il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g</w:t>
      </w:r>
      <w:r>
        <w:rPr>
          <w:i/>
          <w:spacing w:val="2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ud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t</w:t>
      </w:r>
      <w:r>
        <w:rPr>
          <w:i/>
          <w:spacing w:val="1"/>
        </w:rPr>
        <w:t xml:space="preserve"> </w:t>
      </w:r>
      <w:r>
        <w:rPr>
          <w:i/>
        </w:rPr>
        <w:t>c</w:t>
      </w:r>
      <w:r>
        <w:rPr>
          <w:i/>
          <w:spacing w:val="1"/>
        </w:rPr>
        <w:t>apa</w:t>
      </w:r>
      <w:r>
        <w:rPr>
          <w:i/>
        </w:rPr>
        <w:t>city</w:t>
      </w:r>
      <w:r>
        <w:rPr>
          <w:i/>
          <w:spacing w:val="1"/>
        </w:rPr>
        <w:t xml:space="preserve"> 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</w:rPr>
        <w:t>r</w:t>
      </w:r>
      <w:r>
        <w:rPr>
          <w:i/>
          <w:spacing w:val="5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em</w:t>
      </w:r>
      <w:r>
        <w:rPr>
          <w:i/>
          <w:spacing w:val="1"/>
        </w:rPr>
        <w:t>a</w:t>
      </w:r>
      <w:r>
        <w:rPr>
          <w:i/>
        </w:rPr>
        <w:t>tic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4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ki</w:t>
      </w:r>
      <w:r>
        <w:rPr>
          <w:i/>
          <w:spacing w:val="1"/>
        </w:rPr>
        <w:t>ng an</w:t>
      </w:r>
      <w:r>
        <w:rPr>
          <w:i/>
        </w:rPr>
        <w:t>d</w:t>
      </w:r>
      <w:r>
        <w:rPr>
          <w:i/>
          <w:spacing w:val="1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</w:t>
      </w:r>
      <w:r>
        <w:rPr>
          <w:i/>
          <w:spacing w:val="1"/>
        </w:rPr>
        <w:t>a</w:t>
      </w:r>
      <w:r>
        <w:rPr>
          <w:i/>
          <w:spacing w:val="-1"/>
        </w:rPr>
        <w:t>so</w:t>
      </w:r>
      <w:r>
        <w:rPr>
          <w:i/>
          <w:spacing w:val="1"/>
        </w:rPr>
        <w:t>n</w:t>
      </w:r>
      <w:r>
        <w:rPr>
          <w:i/>
        </w:rPr>
        <w:t>i</w:t>
      </w:r>
      <w:r>
        <w:rPr>
          <w:i/>
          <w:spacing w:val="1"/>
        </w:rPr>
        <w:t>ng</w:t>
      </w:r>
      <w:r>
        <w:rPr>
          <w:i/>
        </w:rPr>
        <w:t>:</w:t>
      </w:r>
      <w:r>
        <w:rPr>
          <w:i/>
          <w:spacing w:val="-8"/>
        </w:rPr>
        <w:t xml:space="preserve"> </w:t>
      </w:r>
      <w:r>
        <w:rPr>
          <w:i/>
          <w:spacing w:val="1"/>
        </w:rPr>
        <w:t>A</w:t>
      </w:r>
      <w:r>
        <w:rPr>
          <w:i/>
        </w:rPr>
        <w:t xml:space="preserve">n </w:t>
      </w:r>
      <w:r>
        <w:rPr>
          <w:i/>
          <w:spacing w:val="1"/>
        </w:rPr>
        <w:t>a</w:t>
      </w:r>
      <w:r>
        <w:rPr>
          <w:i/>
          <w:spacing w:val="-1"/>
        </w:rPr>
        <w:t>n</w:t>
      </w:r>
      <w:r>
        <w:rPr>
          <w:i/>
          <w:spacing w:val="1"/>
        </w:rPr>
        <w:t>a</w:t>
      </w:r>
      <w:r>
        <w:rPr>
          <w:i/>
        </w:rPr>
        <w:t>ly</w:t>
      </w:r>
      <w:r>
        <w:rPr>
          <w:i/>
          <w:spacing w:val="-1"/>
        </w:rPr>
        <w:t>s</w:t>
      </w:r>
      <w:r>
        <w:rPr>
          <w:i/>
        </w:rPr>
        <w:t>is</w:t>
      </w:r>
      <w:r>
        <w:rPr>
          <w:i/>
          <w:spacing w:val="-5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f</w:t>
      </w:r>
      <w:r>
        <w:rPr>
          <w:i/>
          <w:spacing w:val="1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em</w:t>
      </w:r>
      <w:r>
        <w:rPr>
          <w:i/>
          <w:spacing w:val="1"/>
        </w:rPr>
        <w:t>a</w:t>
      </w:r>
      <w:r>
        <w:rPr>
          <w:i/>
        </w:rPr>
        <w:t>tic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8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ks</w:t>
      </w:r>
      <w:r>
        <w:rPr>
          <w:i/>
          <w:spacing w:val="-2"/>
        </w:rPr>
        <w:t xml:space="preserve"> </w:t>
      </w:r>
      <w:r>
        <w:rPr>
          <w:i/>
          <w:spacing w:val="1"/>
        </w:rPr>
        <w:t>u</w:t>
      </w:r>
      <w:r>
        <w:rPr>
          <w:i/>
          <w:spacing w:val="-1"/>
        </w:rPr>
        <w:t>s</w:t>
      </w:r>
      <w:r>
        <w:rPr>
          <w:i/>
        </w:rPr>
        <w:t>ed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2"/>
        </w:rPr>
        <w:t xml:space="preserve"> </w:t>
      </w:r>
      <w:r>
        <w:rPr>
          <w:i/>
          <w:spacing w:val="-1"/>
        </w:rPr>
        <w:t>r</w:t>
      </w:r>
      <w:r>
        <w:rPr>
          <w:i/>
          <w:spacing w:val="-2"/>
        </w:rPr>
        <w:t>e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-2"/>
        </w:rPr>
        <w:t xml:space="preserve"> </w:t>
      </w:r>
      <w:r>
        <w:rPr>
          <w:i/>
        </w:rPr>
        <w:t>cl</w:t>
      </w:r>
      <w:r>
        <w:rPr>
          <w:i/>
          <w:spacing w:val="1"/>
        </w:rPr>
        <w:t>a</w:t>
      </w:r>
      <w:r>
        <w:rPr>
          <w:i/>
          <w:spacing w:val="-1"/>
        </w:rPr>
        <w:t>ssr</w:t>
      </w:r>
      <w:r>
        <w:rPr>
          <w:i/>
          <w:spacing w:val="1"/>
        </w:rPr>
        <w:t>oo</w:t>
      </w:r>
      <w:r>
        <w:rPr>
          <w:i/>
        </w:rPr>
        <w:t>ms</w:t>
      </w:r>
      <w:r>
        <w:t>.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m</w:t>
      </w:r>
      <w:r>
        <w:t>e</w:t>
      </w:r>
      <w:r>
        <w:rPr>
          <w:spacing w:val="1"/>
        </w:rPr>
        <w:t>r</w:t>
      </w:r>
      <w:r>
        <w:t>ican</w:t>
      </w:r>
      <w:r>
        <w:rPr>
          <w:spacing w:val="-6"/>
        </w:rPr>
        <w:t xml:space="preserve"> </w:t>
      </w:r>
      <w:r>
        <w:rPr>
          <w:spacing w:val="3"/>
        </w:rPr>
        <w:t>E</w:t>
      </w:r>
      <w:r>
        <w:rPr>
          <w:spacing w:val="1"/>
        </w:rPr>
        <w:t>d</w:t>
      </w:r>
      <w:r>
        <w:rPr>
          <w:spacing w:val="-1"/>
        </w:rPr>
        <w:t>u</w:t>
      </w:r>
      <w:r>
        <w:t>cati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al </w:t>
      </w:r>
      <w:r>
        <w:rPr>
          <w:spacing w:val="-1"/>
        </w:rPr>
        <w:t>R</w:t>
      </w:r>
      <w:r>
        <w:t>e</w:t>
      </w:r>
      <w:r>
        <w:rPr>
          <w:spacing w:val="-1"/>
        </w:rPr>
        <w:t>s</w:t>
      </w:r>
      <w:r>
        <w:t>ea</w:t>
      </w:r>
      <w:r>
        <w:rPr>
          <w:spacing w:val="1"/>
        </w:rPr>
        <w:t>r</w:t>
      </w:r>
      <w:r>
        <w:t>ch</w:t>
      </w:r>
      <w:r>
        <w:rPr>
          <w:spacing w:val="-8"/>
        </w:rPr>
        <w:t xml:space="preserve"> </w:t>
      </w:r>
      <w:r>
        <w:rPr>
          <w:spacing w:val="2"/>
        </w:rPr>
        <w:t>J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-1"/>
        </w:rPr>
        <w:t>n</w:t>
      </w:r>
      <w:r>
        <w:rPr>
          <w:spacing w:val="3"/>
        </w:rPr>
        <w:t>a</w:t>
      </w:r>
      <w:r>
        <w:t>l,</w:t>
      </w:r>
      <w:r>
        <w:rPr>
          <w:spacing w:val="-5"/>
        </w:rPr>
        <w:t xml:space="preserve"> </w:t>
      </w:r>
      <w:r>
        <w:rPr>
          <w:i/>
          <w:spacing w:val="1"/>
        </w:rPr>
        <w:t>33</w:t>
      </w:r>
      <w:r>
        <w:rPr>
          <w:spacing w:val="1"/>
        </w:rPr>
        <w:t>(2)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4</w:t>
      </w:r>
      <w:r>
        <w:rPr>
          <w:spacing w:val="-1"/>
        </w:rPr>
        <w:t>5</w:t>
      </w:r>
      <w:r>
        <w:rPr>
          <w:spacing w:val="1"/>
        </w:rPr>
        <w:t>5</w:t>
      </w:r>
      <w:r>
        <w:rPr>
          <w:spacing w:val="-1"/>
        </w:rPr>
        <w:t>–</w:t>
      </w:r>
      <w:r>
        <w:rPr>
          <w:spacing w:val="1"/>
        </w:rPr>
        <w:t>488.</w:t>
      </w:r>
    </w:p>
    <w:p w14:paraId="44469E36" w14:textId="77777777" w:rsidR="00997560" w:rsidRDefault="00DF722D">
      <w:pPr>
        <w:spacing w:before="57"/>
        <w:ind w:left="113"/>
      </w:pPr>
      <w:r>
        <w:t>Ste</w:t>
      </w:r>
      <w:r>
        <w:rPr>
          <w:spacing w:val="1"/>
        </w:rPr>
        <w:t>p</w:t>
      </w:r>
      <w:r>
        <w:rPr>
          <w:spacing w:val="-1"/>
        </w:rPr>
        <w:t>h</w:t>
      </w:r>
      <w:r>
        <w:t>e</w:t>
      </w:r>
      <w:r>
        <w:rPr>
          <w:spacing w:val="1"/>
        </w:rPr>
        <w:t>n</w:t>
      </w:r>
      <w:r>
        <w:rPr>
          <w:spacing w:val="-1"/>
        </w:rPr>
        <w:t>s</w:t>
      </w:r>
      <w:r>
        <w:t>,</w:t>
      </w:r>
      <w:r>
        <w:rPr>
          <w:spacing w:val="24"/>
        </w:rPr>
        <w:t xml:space="preserve"> </w:t>
      </w:r>
      <w:r>
        <w:rPr>
          <w:spacing w:val="1"/>
        </w:rPr>
        <w:t>M</w:t>
      </w:r>
      <w:r>
        <w:t>.</w:t>
      </w:r>
      <w:r>
        <w:rPr>
          <w:spacing w:val="30"/>
        </w:rPr>
        <w:t xml:space="preserve"> </w:t>
      </w:r>
      <w:r>
        <w:rPr>
          <w:spacing w:val="1"/>
        </w:rPr>
        <w:t>(2011)</w:t>
      </w:r>
      <w:r>
        <w:t>.</w:t>
      </w:r>
      <w:r>
        <w:rPr>
          <w:spacing w:val="24"/>
        </w:rPr>
        <w:t xml:space="preserve"> </w:t>
      </w:r>
      <w:hyperlink r:id="rId60">
        <w:r>
          <w:rPr>
            <w:i/>
            <w:spacing w:val="1"/>
          </w:rPr>
          <w:t>Eng</w:t>
        </w:r>
        <w:r>
          <w:rPr>
            <w:i/>
            <w:spacing w:val="-1"/>
          </w:rPr>
          <w:t>a</w:t>
        </w:r>
        <w:r>
          <w:rPr>
            <w:i/>
            <w:spacing w:val="1"/>
          </w:rPr>
          <w:t>g</w:t>
        </w:r>
        <w:r>
          <w:rPr>
            <w:i/>
            <w:spacing w:val="-2"/>
          </w:rPr>
          <w:t>e</w:t>
        </w:r>
        <w:r>
          <w:rPr>
            <w:i/>
          </w:rPr>
          <w:t>me</w:t>
        </w:r>
        <w:r>
          <w:rPr>
            <w:i/>
            <w:spacing w:val="1"/>
          </w:rPr>
          <w:t>n</w:t>
        </w:r>
        <w:r>
          <w:rPr>
            <w:i/>
          </w:rPr>
          <w:t>t</w:t>
        </w:r>
        <w:r>
          <w:rPr>
            <w:i/>
            <w:spacing w:val="21"/>
          </w:rPr>
          <w:t xml:space="preserve"> </w:t>
        </w:r>
        <w:r>
          <w:rPr>
            <w:i/>
          </w:rPr>
          <w:t>in</w:t>
        </w:r>
        <w:r>
          <w:rPr>
            <w:i/>
            <w:spacing w:val="31"/>
          </w:rPr>
          <w:t xml:space="preserve"> </w:t>
        </w:r>
        <w:r>
          <w:rPr>
            <w:i/>
          </w:rPr>
          <w:t>m</w:t>
        </w:r>
        <w:r>
          <w:rPr>
            <w:i/>
            <w:spacing w:val="1"/>
          </w:rPr>
          <w:t>a</w:t>
        </w:r>
        <w:r>
          <w:rPr>
            <w:i/>
          </w:rPr>
          <w:t>t</w:t>
        </w:r>
        <w:r>
          <w:rPr>
            <w:i/>
            <w:spacing w:val="1"/>
          </w:rPr>
          <w:t>h</w:t>
        </w:r>
        <w:r>
          <w:rPr>
            <w:i/>
          </w:rPr>
          <w:t>em</w:t>
        </w:r>
        <w:r>
          <w:rPr>
            <w:i/>
            <w:spacing w:val="1"/>
          </w:rPr>
          <w:t>a</w:t>
        </w:r>
        <w:r>
          <w:rPr>
            <w:i/>
          </w:rPr>
          <w:t>tic</w:t>
        </w:r>
        <w:r>
          <w:rPr>
            <w:i/>
            <w:spacing w:val="-1"/>
          </w:rPr>
          <w:t>s</w:t>
        </w:r>
        <w:r>
          <w:rPr>
            <w:i/>
          </w:rPr>
          <w:t>:</w:t>
        </w:r>
        <w:r>
          <w:rPr>
            <w:i/>
            <w:spacing w:val="22"/>
          </w:rPr>
          <w:t xml:space="preserve"> </w:t>
        </w:r>
        <w:r>
          <w:rPr>
            <w:i/>
            <w:spacing w:val="1"/>
          </w:rPr>
          <w:t>d</w:t>
        </w:r>
        <w:r>
          <w:rPr>
            <w:i/>
          </w:rPr>
          <w:t>efi</w:t>
        </w:r>
        <w:r>
          <w:rPr>
            <w:i/>
            <w:spacing w:val="1"/>
          </w:rPr>
          <w:t>n</w:t>
        </w:r>
        <w:r>
          <w:rPr>
            <w:i/>
          </w:rPr>
          <w:t>i</w:t>
        </w:r>
        <w:r>
          <w:rPr>
            <w:i/>
            <w:spacing w:val="-1"/>
          </w:rPr>
          <w:t>n</w:t>
        </w:r>
        <w:r>
          <w:rPr>
            <w:i/>
          </w:rPr>
          <w:t>g</w:t>
        </w:r>
        <w:r>
          <w:rPr>
            <w:i/>
            <w:spacing w:val="26"/>
          </w:rPr>
          <w:t xml:space="preserve"> </w:t>
        </w:r>
        <w:r>
          <w:rPr>
            <w:i/>
          </w:rPr>
          <w:t>t</w:t>
        </w:r>
        <w:r>
          <w:rPr>
            <w:i/>
            <w:spacing w:val="1"/>
          </w:rPr>
          <w:t>h</w:t>
        </w:r>
        <w:r>
          <w:rPr>
            <w:i/>
          </w:rPr>
          <w:t>e</w:t>
        </w:r>
        <w:r>
          <w:rPr>
            <w:i/>
            <w:spacing w:val="30"/>
          </w:rPr>
          <w:t xml:space="preserve"> </w:t>
        </w:r>
        <w:r>
          <w:rPr>
            <w:i/>
          </w:rPr>
          <w:t>c</w:t>
        </w:r>
        <w:r>
          <w:rPr>
            <w:i/>
            <w:spacing w:val="1"/>
          </w:rPr>
          <w:t>ha</w:t>
        </w:r>
        <w:r>
          <w:rPr>
            <w:i/>
          </w:rPr>
          <w:t>lle</w:t>
        </w:r>
        <w:r>
          <w:rPr>
            <w:i/>
            <w:spacing w:val="-1"/>
          </w:rPr>
          <w:t>n</w:t>
        </w:r>
        <w:r>
          <w:rPr>
            <w:i/>
            <w:spacing w:val="1"/>
          </w:rPr>
          <w:t>g</w:t>
        </w:r>
        <w:r>
          <w:rPr>
            <w:i/>
          </w:rPr>
          <w:t>e</w:t>
        </w:r>
        <w:r>
          <w:rPr>
            <w:i/>
            <w:spacing w:val="24"/>
          </w:rPr>
          <w:t xml:space="preserve"> </w:t>
        </w:r>
        <w:r>
          <w:rPr>
            <w:i/>
            <w:spacing w:val="1"/>
          </w:rPr>
          <w:t>a</w:t>
        </w:r>
        <w:r>
          <w:rPr>
            <w:i/>
            <w:spacing w:val="-1"/>
          </w:rPr>
          <w:t>n</w:t>
        </w:r>
        <w:r>
          <w:rPr>
            <w:i/>
          </w:rPr>
          <w:t>d</w:t>
        </w:r>
        <w:r>
          <w:rPr>
            <w:i/>
            <w:spacing w:val="30"/>
          </w:rPr>
          <w:t xml:space="preserve"> </w:t>
        </w:r>
        <w:r>
          <w:rPr>
            <w:i/>
            <w:spacing w:val="1"/>
          </w:rPr>
          <w:t>p</w:t>
        </w:r>
        <w:r>
          <w:rPr>
            <w:i/>
            <w:spacing w:val="-1"/>
          </w:rPr>
          <w:t>r</w:t>
        </w:r>
        <w:r>
          <w:rPr>
            <w:i/>
            <w:spacing w:val="1"/>
          </w:rPr>
          <w:t>o</w:t>
        </w:r>
        <w:r>
          <w:rPr>
            <w:i/>
          </w:rPr>
          <w:t>m</w:t>
        </w:r>
        <w:r>
          <w:rPr>
            <w:i/>
            <w:spacing w:val="1"/>
          </w:rPr>
          <w:t>o</w:t>
        </w:r>
        <w:r>
          <w:rPr>
            <w:i/>
          </w:rPr>
          <w:t>t</w:t>
        </w:r>
        <w:r>
          <w:rPr>
            <w:i/>
            <w:spacing w:val="-3"/>
          </w:rPr>
          <w:t>i</w:t>
        </w:r>
        <w:r>
          <w:rPr>
            <w:i/>
            <w:spacing w:val="1"/>
          </w:rPr>
          <w:t>n</w:t>
        </w:r>
        <w:r>
          <w:rPr>
            <w:i/>
          </w:rPr>
          <w:t>g</w:t>
        </w:r>
        <w:r>
          <w:rPr>
            <w:i/>
            <w:spacing w:val="25"/>
          </w:rPr>
          <w:t xml:space="preserve"> </w:t>
        </w:r>
        <w:r>
          <w:rPr>
            <w:i/>
            <w:spacing w:val="1"/>
          </w:rPr>
          <w:t>g</w:t>
        </w:r>
        <w:r>
          <w:rPr>
            <w:i/>
            <w:spacing w:val="-1"/>
          </w:rPr>
          <w:t>o</w:t>
        </w:r>
        <w:r>
          <w:rPr>
            <w:i/>
            <w:spacing w:val="1"/>
          </w:rPr>
          <w:t>o</w:t>
        </w:r>
        <w:r>
          <w:rPr>
            <w:i/>
          </w:rPr>
          <w:t>d</w:t>
        </w:r>
        <w:r>
          <w:rPr>
            <w:i/>
            <w:spacing w:val="29"/>
          </w:rPr>
          <w:t xml:space="preserve"> </w:t>
        </w:r>
        <w:r>
          <w:rPr>
            <w:i/>
            <w:spacing w:val="1"/>
          </w:rPr>
          <w:t>p</w:t>
        </w:r>
        <w:r>
          <w:rPr>
            <w:i/>
            <w:spacing w:val="-1"/>
          </w:rPr>
          <w:t>r</w:t>
        </w:r>
        <w:r>
          <w:rPr>
            <w:i/>
            <w:spacing w:val="1"/>
          </w:rPr>
          <w:t>a</w:t>
        </w:r>
        <w:r>
          <w:rPr>
            <w:i/>
          </w:rPr>
          <w:t>ctice</w:t>
        </w:r>
        <w:r>
          <w:rPr>
            <w:i/>
            <w:spacing w:val="-1"/>
          </w:rPr>
          <w:t>s</w:t>
        </w:r>
        <w:r>
          <w:t>.</w:t>
        </w:r>
      </w:hyperlink>
    </w:p>
    <w:p w14:paraId="44469E37" w14:textId="77777777" w:rsidR="00997560" w:rsidRDefault="00DF722D">
      <w:pPr>
        <w:spacing w:line="303" w:lineRule="auto"/>
        <w:ind w:left="113" w:right="269" w:firstLine="720"/>
      </w:pPr>
      <w:r>
        <w:rPr>
          <w:spacing w:val="-1"/>
        </w:rPr>
        <w:t>R</w:t>
      </w:r>
      <w:r>
        <w:t>e</w:t>
      </w:r>
      <w:r>
        <w:rPr>
          <w:spacing w:val="-1"/>
        </w:rPr>
        <w:t>s</w:t>
      </w:r>
      <w:r>
        <w:t>ea</w:t>
      </w:r>
      <w:r>
        <w:rPr>
          <w:spacing w:val="1"/>
        </w:rPr>
        <w:t>r</w:t>
      </w:r>
      <w:r>
        <w:t>ch</w:t>
      </w:r>
      <w:r>
        <w:rPr>
          <w:spacing w:val="-8"/>
        </w:rPr>
        <w:t xml:space="preserve"> </w:t>
      </w:r>
      <w:r>
        <w:t>M</w:t>
      </w:r>
      <w:r>
        <w:rPr>
          <w:spacing w:val="4"/>
        </w:rPr>
        <w:t>o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1"/>
        </w:rPr>
        <w:t>r</w:t>
      </w:r>
      <w:r>
        <w:t>a</w:t>
      </w:r>
      <w:r>
        <w:rPr>
          <w:spacing w:val="1"/>
        </w:rPr>
        <w:t>p</w:t>
      </w:r>
      <w:r>
        <w:t>h</w:t>
      </w:r>
      <w:r>
        <w:rPr>
          <w:spacing w:val="-10"/>
        </w:rPr>
        <w:t xml:space="preserve"> </w:t>
      </w:r>
      <w:r>
        <w:rPr>
          <w:spacing w:val="1"/>
        </w:rPr>
        <w:t>9</w:t>
      </w:r>
      <w:r>
        <w:t>, Mel</w:t>
      </w:r>
      <w:r>
        <w:rPr>
          <w:spacing w:val="1"/>
        </w:rPr>
        <w:t>bo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-1"/>
        </w:rPr>
        <w:t>n</w:t>
      </w:r>
      <w:r>
        <w:t>e:</w:t>
      </w:r>
      <w:r>
        <w:rPr>
          <w:spacing w:val="-9"/>
        </w:rPr>
        <w:t xml:space="preserve"> </w:t>
      </w:r>
      <w:r>
        <w:t>De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rPr>
          <w:spacing w:val="2"/>
        </w:rPr>
        <w:t>t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1"/>
        </w:rPr>
        <w:t>Ed</w:t>
      </w:r>
      <w:r>
        <w:rPr>
          <w:spacing w:val="-1"/>
        </w:rPr>
        <w:t>u</w:t>
      </w:r>
      <w:r>
        <w:t>c</w:t>
      </w:r>
      <w:r>
        <w:rPr>
          <w:spacing w:val="3"/>
        </w:rPr>
        <w:t>a</w:t>
      </w:r>
      <w:r>
        <w:t>t</w:t>
      </w:r>
      <w:r>
        <w:rPr>
          <w:spacing w:val="2"/>
        </w:rPr>
        <w:t>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t>a</w:t>
      </w:r>
      <w:r>
        <w:rPr>
          <w:spacing w:val="1"/>
        </w:rPr>
        <w:t>r</w:t>
      </w:r>
      <w:r>
        <w:rPr>
          <w:spacing w:val="2"/>
        </w:rPr>
        <w:t>l</w:t>
      </w:r>
      <w:r>
        <w:t>y</w:t>
      </w:r>
      <w:r>
        <w:rPr>
          <w:spacing w:val="-7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h</w:t>
      </w:r>
      <w:r>
        <w:t>il</w:t>
      </w:r>
      <w:r>
        <w:rPr>
          <w:spacing w:val="4"/>
        </w:rPr>
        <w:t>d</w:t>
      </w:r>
      <w:r>
        <w:rPr>
          <w:spacing w:val="-1"/>
        </w:rPr>
        <w:t>h</w:t>
      </w:r>
      <w:r>
        <w:rPr>
          <w:spacing w:val="1"/>
        </w:rPr>
        <w:t>oo</w:t>
      </w:r>
      <w:r>
        <w:t>d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>v</w:t>
      </w:r>
      <w:r>
        <w:t>el</w:t>
      </w:r>
      <w:r>
        <w:rPr>
          <w:spacing w:val="1"/>
        </w:rPr>
        <w:t>op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t. S</w:t>
      </w:r>
      <w:r>
        <w:rPr>
          <w:spacing w:val="-1"/>
        </w:rPr>
        <w:t>u</w:t>
      </w:r>
      <w:r>
        <w:t>ll</w:t>
      </w:r>
      <w:r>
        <w:rPr>
          <w:spacing w:val="2"/>
        </w:rPr>
        <w:t>i</w:t>
      </w:r>
      <w:r>
        <w:rPr>
          <w:spacing w:val="-1"/>
        </w:rPr>
        <w:t>v</w:t>
      </w:r>
      <w:r>
        <w:rPr>
          <w:spacing w:val="3"/>
        </w:rPr>
        <w:t>a</w:t>
      </w:r>
      <w:r>
        <w:rPr>
          <w:spacing w:val="-1"/>
        </w:rPr>
        <w:t>n</w:t>
      </w:r>
      <w:r>
        <w:t xml:space="preserve">, </w:t>
      </w:r>
      <w:r>
        <w:rPr>
          <w:spacing w:val="2"/>
        </w:rPr>
        <w:t xml:space="preserve"> P</w:t>
      </w:r>
      <w:r>
        <w:rPr>
          <w:spacing w:val="1"/>
        </w:rPr>
        <w:t>.</w:t>
      </w:r>
      <w:r>
        <w:t xml:space="preserve">, 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sk</w:t>
      </w:r>
      <w:r>
        <w:rPr>
          <w:spacing w:val="3"/>
        </w:rPr>
        <w:t>e</w:t>
      </w:r>
      <w:r>
        <w:rPr>
          <w:spacing w:val="-2"/>
        </w:rPr>
        <w:t>w</w:t>
      </w:r>
      <w:r>
        <w:t xml:space="preserve">, </w:t>
      </w:r>
      <w:r>
        <w:rPr>
          <w:spacing w:val="3"/>
        </w:rPr>
        <w:t xml:space="preserve"> </w:t>
      </w:r>
      <w:r>
        <w:rPr>
          <w:spacing w:val="1"/>
        </w:rPr>
        <w:t>M.</w:t>
      </w:r>
      <w:r>
        <w:t xml:space="preserve">, </w:t>
      </w:r>
      <w:r>
        <w:rPr>
          <w:spacing w:val="6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h</w:t>
      </w:r>
      <w:r>
        <w:t>ee</w:t>
      </w:r>
      <w:r>
        <w:rPr>
          <w:spacing w:val="-1"/>
        </w:rPr>
        <w:t>s</w:t>
      </w:r>
      <w:r>
        <w:rPr>
          <w:spacing w:val="3"/>
        </w:rPr>
        <w:t>e</w:t>
      </w:r>
      <w:r>
        <w:rPr>
          <w:spacing w:val="-1"/>
        </w:rPr>
        <w:t>m</w:t>
      </w:r>
      <w:r>
        <w:rPr>
          <w:spacing w:val="3"/>
        </w:rPr>
        <w:t>a</w:t>
      </w:r>
      <w:r>
        <w:rPr>
          <w:spacing w:val="-1"/>
        </w:rPr>
        <w:t>n</w:t>
      </w:r>
      <w:r>
        <w:t>,</w:t>
      </w:r>
      <w:r>
        <w:rPr>
          <w:spacing w:val="49"/>
        </w:rPr>
        <w:t xml:space="preserve"> </w:t>
      </w:r>
      <w:r>
        <w:rPr>
          <w:spacing w:val="2"/>
        </w:rPr>
        <w:t>J</w:t>
      </w:r>
      <w:r>
        <w:rPr>
          <w:spacing w:val="1"/>
        </w:rPr>
        <w:t>.</w:t>
      </w:r>
      <w:r>
        <w:t xml:space="preserve">, 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t>la</w:t>
      </w:r>
      <w:r>
        <w:rPr>
          <w:spacing w:val="1"/>
        </w:rPr>
        <w:t>r</w:t>
      </w:r>
      <w:r>
        <w:rPr>
          <w:spacing w:val="-1"/>
        </w:rPr>
        <w:t>k</w:t>
      </w:r>
      <w:r>
        <w:t xml:space="preserve">e, </w:t>
      </w:r>
      <w:r>
        <w:rPr>
          <w:spacing w:val="3"/>
        </w:rPr>
        <w:t xml:space="preserve"> </w:t>
      </w:r>
      <w:r>
        <w:t>D</w:t>
      </w:r>
      <w:r>
        <w:rPr>
          <w:spacing w:val="1"/>
        </w:rPr>
        <w:t>.</w:t>
      </w:r>
      <w:r>
        <w:t xml:space="preserve">, </w:t>
      </w:r>
      <w:r>
        <w:rPr>
          <w:spacing w:val="7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or</w:t>
      </w:r>
      <w:r>
        <w:rPr>
          <w:spacing w:val="-1"/>
        </w:rPr>
        <w:t>n</w:t>
      </w:r>
      <w:r>
        <w:t>a</w:t>
      </w:r>
      <w:r>
        <w:rPr>
          <w:spacing w:val="-1"/>
        </w:rPr>
        <w:t>n</w:t>
      </w:r>
      <w:r>
        <w:t xml:space="preserve">e, 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.</w:t>
      </w:r>
      <w:r>
        <w:t xml:space="preserve">, </w:t>
      </w:r>
      <w:r>
        <w:rPr>
          <w:spacing w:val="7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3"/>
        </w:rPr>
        <w:t>c</w:t>
      </w:r>
      <w:r>
        <w:rPr>
          <w:spacing w:val="-1"/>
        </w:rPr>
        <w:t>h</w:t>
      </w:r>
      <w:r>
        <w:t xml:space="preserve">e, 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.</w:t>
      </w:r>
      <w:r>
        <w:t xml:space="preserve">, </w:t>
      </w:r>
      <w:r>
        <w:rPr>
          <w:spacing w:val="7"/>
        </w:rPr>
        <w:t xml:space="preserve"> </w:t>
      </w:r>
      <w:r>
        <w:t xml:space="preserve">&amp; </w:t>
      </w:r>
      <w:r>
        <w:rPr>
          <w:spacing w:val="7"/>
        </w:rPr>
        <w:t xml:space="preserve"> </w:t>
      </w:r>
      <w:r>
        <w:rPr>
          <w:spacing w:val="2"/>
        </w:rPr>
        <w:t>W</w:t>
      </w:r>
      <w:r>
        <w:t>al</w:t>
      </w:r>
      <w:r>
        <w:rPr>
          <w:spacing w:val="-1"/>
        </w:rPr>
        <w:t>k</w:t>
      </w:r>
      <w:r>
        <w:t>e</w:t>
      </w:r>
      <w:r>
        <w:rPr>
          <w:spacing w:val="1"/>
        </w:rPr>
        <w:t>r</w:t>
      </w:r>
      <w:r>
        <w:t xml:space="preserve">, </w:t>
      </w:r>
      <w:r>
        <w:rPr>
          <w:spacing w:val="3"/>
        </w:rPr>
        <w:t xml:space="preserve"> </w:t>
      </w:r>
      <w:r>
        <w:t xml:space="preserve">N. </w:t>
      </w:r>
      <w:r>
        <w:rPr>
          <w:spacing w:val="7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2</w:t>
      </w:r>
      <w:r>
        <w:rPr>
          <w:spacing w:val="1"/>
        </w:rPr>
        <w:t>015</w:t>
      </w:r>
      <w:r>
        <w:rPr>
          <w:spacing w:val="-2"/>
        </w:rPr>
        <w:t>)</w:t>
      </w:r>
      <w:r>
        <w:t>.</w:t>
      </w:r>
    </w:p>
    <w:p w14:paraId="44469E38" w14:textId="77777777" w:rsidR="00997560" w:rsidRDefault="00DF722D">
      <w:pPr>
        <w:spacing w:line="160" w:lineRule="exact"/>
        <w:ind w:left="833"/>
      </w:pPr>
      <w:r>
        <w:rPr>
          <w:position w:val="1"/>
        </w:rPr>
        <w:t>S</w:t>
      </w:r>
      <w:r>
        <w:rPr>
          <w:spacing w:val="-1"/>
          <w:position w:val="1"/>
        </w:rPr>
        <w:t>u</w:t>
      </w:r>
      <w:r>
        <w:rPr>
          <w:spacing w:val="1"/>
          <w:position w:val="1"/>
        </w:rPr>
        <w:t>ppor</w:t>
      </w:r>
      <w:r>
        <w:rPr>
          <w:position w:val="1"/>
        </w:rPr>
        <w:t>ti</w:t>
      </w:r>
      <w:r>
        <w:rPr>
          <w:spacing w:val="-1"/>
          <w:position w:val="1"/>
        </w:rPr>
        <w:t>n</w:t>
      </w:r>
      <w:r>
        <w:rPr>
          <w:position w:val="1"/>
        </w:rPr>
        <w:t>g</w:t>
      </w:r>
      <w:r>
        <w:rPr>
          <w:spacing w:val="41"/>
          <w:position w:val="1"/>
        </w:rPr>
        <w:t xml:space="preserve"> </w:t>
      </w:r>
      <w:r>
        <w:rPr>
          <w:position w:val="1"/>
        </w:rPr>
        <w:t>teac</w:t>
      </w:r>
      <w:r>
        <w:rPr>
          <w:spacing w:val="-1"/>
          <w:position w:val="1"/>
        </w:rPr>
        <w:t>h</w:t>
      </w:r>
      <w:r>
        <w:rPr>
          <w:position w:val="1"/>
        </w:rPr>
        <w:t>e</w:t>
      </w:r>
      <w:r>
        <w:rPr>
          <w:spacing w:val="3"/>
          <w:position w:val="1"/>
        </w:rPr>
        <w:t>r</w:t>
      </w:r>
      <w:r>
        <w:rPr>
          <w:position w:val="1"/>
        </w:rPr>
        <w:t>s</w:t>
      </w:r>
      <w:r>
        <w:rPr>
          <w:spacing w:val="41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48"/>
          <w:position w:val="1"/>
        </w:rPr>
        <w:t xml:space="preserve"> </w:t>
      </w:r>
      <w:r>
        <w:rPr>
          <w:spacing w:val="-1"/>
          <w:position w:val="1"/>
        </w:rPr>
        <w:t>s</w:t>
      </w:r>
      <w:r>
        <w:rPr>
          <w:position w:val="1"/>
        </w:rPr>
        <w:t>t</w:t>
      </w:r>
      <w:r>
        <w:rPr>
          <w:spacing w:val="3"/>
          <w:position w:val="1"/>
        </w:rPr>
        <w:t>r</w:t>
      </w:r>
      <w:r>
        <w:rPr>
          <w:spacing w:val="-1"/>
          <w:position w:val="1"/>
        </w:rPr>
        <w:t>u</w:t>
      </w:r>
      <w:r>
        <w:rPr>
          <w:position w:val="1"/>
        </w:rPr>
        <w:t>c</w:t>
      </w:r>
      <w:r>
        <w:rPr>
          <w:spacing w:val="2"/>
          <w:position w:val="1"/>
        </w:rPr>
        <w:t>t</w:t>
      </w:r>
      <w:r>
        <w:rPr>
          <w:spacing w:val="-1"/>
          <w:position w:val="1"/>
        </w:rPr>
        <w:t>u</w:t>
      </w:r>
      <w:r>
        <w:rPr>
          <w:spacing w:val="1"/>
          <w:position w:val="1"/>
        </w:rPr>
        <w:t>r</w:t>
      </w:r>
      <w:r>
        <w:rPr>
          <w:position w:val="1"/>
        </w:rPr>
        <w:t>i</w:t>
      </w:r>
      <w:r>
        <w:rPr>
          <w:spacing w:val="1"/>
          <w:position w:val="1"/>
        </w:rPr>
        <w:t>n</w:t>
      </w:r>
      <w:r>
        <w:rPr>
          <w:position w:val="1"/>
        </w:rPr>
        <w:t>g</w:t>
      </w:r>
      <w:r>
        <w:rPr>
          <w:spacing w:val="41"/>
          <w:position w:val="1"/>
        </w:rPr>
        <w:t xml:space="preserve"> </w:t>
      </w:r>
      <w:r>
        <w:rPr>
          <w:spacing w:val="-1"/>
          <w:position w:val="1"/>
        </w:rPr>
        <w:t>m</w:t>
      </w:r>
      <w:r>
        <w:rPr>
          <w:position w:val="1"/>
        </w:rPr>
        <w:t>a</w:t>
      </w:r>
      <w:r>
        <w:rPr>
          <w:spacing w:val="2"/>
          <w:position w:val="1"/>
        </w:rPr>
        <w:t>t</w:t>
      </w:r>
      <w:r>
        <w:rPr>
          <w:spacing w:val="-1"/>
          <w:position w:val="1"/>
        </w:rPr>
        <w:t>h</w:t>
      </w:r>
      <w:r>
        <w:rPr>
          <w:spacing w:val="3"/>
          <w:position w:val="1"/>
        </w:rPr>
        <w:t>e</w:t>
      </w:r>
      <w:r>
        <w:rPr>
          <w:spacing w:val="-4"/>
          <w:position w:val="1"/>
        </w:rPr>
        <w:t>m</w:t>
      </w:r>
      <w:r>
        <w:rPr>
          <w:spacing w:val="3"/>
          <w:position w:val="1"/>
        </w:rPr>
        <w:t>a</w:t>
      </w:r>
      <w:r>
        <w:rPr>
          <w:position w:val="1"/>
        </w:rPr>
        <w:t>tics</w:t>
      </w:r>
      <w:r>
        <w:rPr>
          <w:spacing w:val="38"/>
          <w:position w:val="1"/>
        </w:rPr>
        <w:t xml:space="preserve"> </w:t>
      </w:r>
      <w:r>
        <w:rPr>
          <w:position w:val="1"/>
        </w:rPr>
        <w:t>l</w:t>
      </w:r>
      <w:r>
        <w:rPr>
          <w:spacing w:val="3"/>
          <w:position w:val="1"/>
        </w:rPr>
        <w:t>e</w:t>
      </w:r>
      <w:r>
        <w:rPr>
          <w:spacing w:val="-1"/>
          <w:position w:val="1"/>
        </w:rPr>
        <w:t>ss</w:t>
      </w:r>
      <w:r>
        <w:rPr>
          <w:spacing w:val="4"/>
          <w:position w:val="1"/>
        </w:rPr>
        <w:t>o</w:t>
      </w:r>
      <w:r>
        <w:rPr>
          <w:spacing w:val="-1"/>
          <w:position w:val="1"/>
        </w:rPr>
        <w:t>n</w:t>
      </w:r>
      <w:r>
        <w:rPr>
          <w:position w:val="1"/>
        </w:rPr>
        <w:t>s</w:t>
      </w:r>
      <w:r>
        <w:rPr>
          <w:spacing w:val="42"/>
          <w:position w:val="1"/>
        </w:rPr>
        <w:t xml:space="preserve"> </w:t>
      </w:r>
      <w:r>
        <w:rPr>
          <w:spacing w:val="2"/>
          <w:position w:val="1"/>
        </w:rPr>
        <w:t>i</w:t>
      </w:r>
      <w:r>
        <w:rPr>
          <w:spacing w:val="-1"/>
          <w:position w:val="1"/>
        </w:rPr>
        <w:t>nv</w:t>
      </w:r>
      <w:r>
        <w:rPr>
          <w:spacing w:val="1"/>
          <w:position w:val="1"/>
        </w:rPr>
        <w:t>o</w:t>
      </w:r>
      <w:r>
        <w:rPr>
          <w:spacing w:val="2"/>
          <w:position w:val="1"/>
        </w:rPr>
        <w:t>l</w:t>
      </w:r>
      <w:r>
        <w:rPr>
          <w:spacing w:val="-1"/>
          <w:position w:val="1"/>
        </w:rPr>
        <w:t>v</w:t>
      </w:r>
      <w:r>
        <w:rPr>
          <w:spacing w:val="2"/>
          <w:position w:val="1"/>
        </w:rPr>
        <w:t>i</w:t>
      </w:r>
      <w:r>
        <w:rPr>
          <w:spacing w:val="-1"/>
          <w:position w:val="1"/>
        </w:rPr>
        <w:t>n</w:t>
      </w:r>
      <w:r>
        <w:rPr>
          <w:position w:val="1"/>
        </w:rPr>
        <w:t>g</w:t>
      </w:r>
      <w:r>
        <w:rPr>
          <w:spacing w:val="39"/>
          <w:position w:val="1"/>
        </w:rPr>
        <w:t xml:space="preserve"> </w:t>
      </w:r>
      <w:r>
        <w:rPr>
          <w:spacing w:val="3"/>
          <w:position w:val="1"/>
        </w:rPr>
        <w:t>c</w:t>
      </w:r>
      <w:r>
        <w:rPr>
          <w:spacing w:val="-1"/>
          <w:position w:val="1"/>
        </w:rPr>
        <w:t>h</w:t>
      </w:r>
      <w:r>
        <w:rPr>
          <w:position w:val="1"/>
        </w:rPr>
        <w:t>all</w:t>
      </w:r>
      <w:r>
        <w:rPr>
          <w:spacing w:val="3"/>
          <w:position w:val="1"/>
        </w:rPr>
        <w:t>e</w:t>
      </w:r>
      <w:r>
        <w:rPr>
          <w:spacing w:val="1"/>
          <w:position w:val="1"/>
        </w:rPr>
        <w:t>n</w:t>
      </w:r>
      <w:r>
        <w:rPr>
          <w:spacing w:val="-1"/>
          <w:position w:val="1"/>
        </w:rPr>
        <w:t>g</w:t>
      </w:r>
      <w:r>
        <w:rPr>
          <w:spacing w:val="2"/>
          <w:position w:val="1"/>
        </w:rPr>
        <w:t>i</w:t>
      </w:r>
      <w:r>
        <w:rPr>
          <w:spacing w:val="-1"/>
          <w:position w:val="1"/>
        </w:rPr>
        <w:t>n</w:t>
      </w:r>
      <w:r>
        <w:rPr>
          <w:position w:val="1"/>
        </w:rPr>
        <w:t>g</w:t>
      </w:r>
      <w:r>
        <w:rPr>
          <w:spacing w:val="41"/>
          <w:position w:val="1"/>
        </w:rPr>
        <w:t xml:space="preserve"> </w:t>
      </w:r>
      <w:r>
        <w:rPr>
          <w:position w:val="1"/>
        </w:rPr>
        <w:t>ta</w:t>
      </w:r>
      <w:r>
        <w:rPr>
          <w:spacing w:val="2"/>
          <w:position w:val="1"/>
        </w:rPr>
        <w:t>s</w:t>
      </w:r>
      <w:r>
        <w:rPr>
          <w:spacing w:val="-1"/>
          <w:position w:val="1"/>
        </w:rPr>
        <w:t>ks</w:t>
      </w:r>
      <w:r>
        <w:rPr>
          <w:position w:val="1"/>
        </w:rPr>
        <w:t>.</w:t>
      </w:r>
      <w:r>
        <w:rPr>
          <w:spacing w:val="46"/>
          <w:position w:val="1"/>
        </w:rPr>
        <w:t xml:space="preserve"> </w:t>
      </w:r>
      <w:r>
        <w:rPr>
          <w:i/>
          <w:position w:val="1"/>
        </w:rPr>
        <w:t>J</w:t>
      </w:r>
      <w:r>
        <w:rPr>
          <w:i/>
          <w:spacing w:val="1"/>
          <w:position w:val="1"/>
        </w:rPr>
        <w:t>ou</w:t>
      </w:r>
      <w:r>
        <w:rPr>
          <w:i/>
          <w:spacing w:val="-1"/>
          <w:position w:val="1"/>
        </w:rPr>
        <w:t>r</w:t>
      </w:r>
      <w:r>
        <w:rPr>
          <w:i/>
          <w:spacing w:val="1"/>
          <w:position w:val="1"/>
        </w:rPr>
        <w:t>na</w:t>
      </w:r>
      <w:r>
        <w:rPr>
          <w:i/>
          <w:position w:val="1"/>
        </w:rPr>
        <w:t>l</w:t>
      </w:r>
      <w:r>
        <w:rPr>
          <w:i/>
          <w:spacing w:val="42"/>
          <w:position w:val="1"/>
        </w:rPr>
        <w:t xml:space="preserve"> </w:t>
      </w:r>
      <w:r>
        <w:rPr>
          <w:i/>
          <w:spacing w:val="1"/>
          <w:position w:val="1"/>
        </w:rPr>
        <w:t>of</w:t>
      </w:r>
    </w:p>
    <w:p w14:paraId="44469E39" w14:textId="77777777" w:rsidR="00997560" w:rsidRDefault="00DF722D">
      <w:pPr>
        <w:ind w:left="833"/>
      </w:pP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em</w:t>
      </w:r>
      <w:r>
        <w:rPr>
          <w:i/>
          <w:spacing w:val="1"/>
        </w:rPr>
        <w:t>a</w:t>
      </w:r>
      <w:r>
        <w:rPr>
          <w:i/>
        </w:rPr>
        <w:t>tics</w:t>
      </w:r>
      <w:r>
        <w:rPr>
          <w:i/>
          <w:spacing w:val="-10"/>
        </w:rPr>
        <w:t xml:space="preserve"> </w:t>
      </w:r>
      <w:r>
        <w:rPr>
          <w:i/>
        </w:rPr>
        <w:t>Te</w:t>
      </w:r>
      <w:r>
        <w:rPr>
          <w:i/>
          <w:spacing w:val="1"/>
        </w:rPr>
        <w:t>a</w:t>
      </w:r>
      <w:r>
        <w:rPr>
          <w:i/>
        </w:rPr>
        <w:t>c</w:t>
      </w:r>
      <w:r>
        <w:rPr>
          <w:i/>
          <w:spacing w:val="1"/>
        </w:rPr>
        <w:t>h</w:t>
      </w:r>
      <w:r>
        <w:rPr>
          <w:i/>
        </w:rPr>
        <w:t>er</w:t>
      </w:r>
      <w:r>
        <w:rPr>
          <w:i/>
          <w:spacing w:val="-7"/>
        </w:rPr>
        <w:t xml:space="preserve"> </w:t>
      </w:r>
      <w:r>
        <w:rPr>
          <w:i/>
          <w:spacing w:val="1"/>
        </w:rPr>
        <w:t>Edu</w:t>
      </w:r>
      <w:r>
        <w:rPr>
          <w:i/>
        </w:rPr>
        <w:t>c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-3"/>
        </w:rPr>
        <w:t>i</w:t>
      </w:r>
      <w:r>
        <w:rPr>
          <w:i/>
          <w:spacing w:val="1"/>
        </w:rPr>
        <w:t>on</w:t>
      </w:r>
      <w:r>
        <w:t>,</w:t>
      </w:r>
      <w:r>
        <w:rPr>
          <w:spacing w:val="-8"/>
        </w:rPr>
        <w:t xml:space="preserve"> </w:t>
      </w:r>
      <w:r>
        <w:rPr>
          <w:i/>
          <w:spacing w:val="-1"/>
        </w:rPr>
        <w:t>1</w:t>
      </w:r>
      <w:r>
        <w:rPr>
          <w:i/>
          <w:spacing w:val="1"/>
        </w:rPr>
        <w:t>8</w:t>
      </w:r>
      <w:r>
        <w:rPr>
          <w:spacing w:val="1"/>
        </w:rPr>
        <w:t>(2</w:t>
      </w:r>
      <w:r>
        <w:rPr>
          <w:spacing w:val="-2"/>
        </w:rPr>
        <w:t>)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1</w:t>
      </w:r>
      <w:r>
        <w:rPr>
          <w:spacing w:val="-1"/>
        </w:rPr>
        <w:t>2</w:t>
      </w:r>
      <w:r>
        <w:rPr>
          <w:spacing w:val="1"/>
        </w:rPr>
        <w:t>3–</w:t>
      </w:r>
      <w:r>
        <w:rPr>
          <w:spacing w:val="-1"/>
        </w:rPr>
        <w:t>1</w:t>
      </w:r>
      <w:r>
        <w:rPr>
          <w:spacing w:val="1"/>
        </w:rPr>
        <w:t>40.</w:t>
      </w:r>
    </w:p>
    <w:p w14:paraId="44469E3A" w14:textId="77777777" w:rsidR="00997560" w:rsidRDefault="00DF722D">
      <w:pPr>
        <w:spacing w:before="64" w:line="220" w:lineRule="exact"/>
        <w:ind w:left="833" w:right="273" w:hanging="720"/>
        <w:jc w:val="both"/>
      </w:pPr>
      <w:r>
        <w:rPr>
          <w:spacing w:val="3"/>
        </w:rPr>
        <w:t>T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ms</w:t>
      </w:r>
      <w:r>
        <w:rPr>
          <w:spacing w:val="1"/>
        </w:rPr>
        <w:t>o</w:t>
      </w:r>
      <w:r>
        <w:rPr>
          <w:spacing w:val="-1"/>
        </w:rPr>
        <w:t>n</w:t>
      </w:r>
      <w:r>
        <w:t>,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>.</w:t>
      </w:r>
      <w:r>
        <w:t>,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2"/>
        </w:rPr>
        <w:t>B</w:t>
      </w:r>
      <w:r>
        <w:rPr>
          <w:spacing w:val="1"/>
        </w:rPr>
        <w:t>or</w:t>
      </w:r>
      <w:r>
        <w:t>t</w:t>
      </w:r>
      <w:r>
        <w:rPr>
          <w:spacing w:val="1"/>
        </w:rPr>
        <w:t>o</w:t>
      </w:r>
      <w:r>
        <w:t>li,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.</w:t>
      </w:r>
      <w:r>
        <w:t>,</w:t>
      </w:r>
      <w:r>
        <w:rPr>
          <w:spacing w:val="6"/>
        </w:rPr>
        <w:t xml:space="preserve"> </w:t>
      </w:r>
      <w:r>
        <w:t>&amp;</w:t>
      </w:r>
      <w:r>
        <w:rPr>
          <w:spacing w:val="5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u</w:t>
      </w:r>
      <w:r>
        <w:rPr>
          <w:spacing w:val="3"/>
        </w:rPr>
        <w:t>c</w:t>
      </w:r>
      <w:r>
        <w:rPr>
          <w:spacing w:val="-1"/>
        </w:rPr>
        <w:t>k</w:t>
      </w:r>
      <w:r>
        <w:t>l</w:t>
      </w:r>
      <w:r>
        <w:rPr>
          <w:spacing w:val="3"/>
        </w:rPr>
        <w:t>e</w:t>
      </w:r>
      <w:r>
        <w:rPr>
          <w:spacing w:val="-1"/>
        </w:rPr>
        <w:t>y</w:t>
      </w:r>
      <w:r>
        <w:t>,</w:t>
      </w:r>
      <w:r>
        <w:rPr>
          <w:spacing w:val="1"/>
        </w:rPr>
        <w:t xml:space="preserve"> </w:t>
      </w:r>
      <w:r>
        <w:t>S.</w:t>
      </w:r>
      <w:r>
        <w:rPr>
          <w:spacing w:val="7"/>
        </w:rPr>
        <w:t xml:space="preserve"> </w:t>
      </w:r>
      <w:r>
        <w:rPr>
          <w:spacing w:val="1"/>
        </w:rPr>
        <w:t>(2013)</w:t>
      </w:r>
      <w:r>
        <w:t>.</w:t>
      </w:r>
      <w:r>
        <w:rPr>
          <w:spacing w:val="3"/>
        </w:rPr>
        <w:t xml:space="preserve"> </w:t>
      </w:r>
      <w:r>
        <w:rPr>
          <w:i/>
          <w:spacing w:val="1"/>
        </w:rPr>
        <w:t>PIS</w:t>
      </w:r>
      <w:r>
        <w:rPr>
          <w:i/>
        </w:rPr>
        <w:t>A</w:t>
      </w:r>
      <w:r>
        <w:rPr>
          <w:i/>
          <w:spacing w:val="2"/>
        </w:rPr>
        <w:t xml:space="preserve"> </w:t>
      </w:r>
      <w:r>
        <w:rPr>
          <w:i/>
          <w:spacing w:val="1"/>
        </w:rPr>
        <w:t>201</w:t>
      </w:r>
      <w:r>
        <w:rPr>
          <w:i/>
          <w:spacing w:val="-1"/>
        </w:rPr>
        <w:t>2</w:t>
      </w:r>
      <w:r>
        <w:rPr>
          <w:i/>
        </w:rPr>
        <w:t>:</w:t>
      </w:r>
      <w:r>
        <w:rPr>
          <w:i/>
          <w:spacing w:val="4"/>
        </w:rPr>
        <w:t xml:space="preserve"> </w:t>
      </w:r>
      <w:r>
        <w:rPr>
          <w:i/>
        </w:rPr>
        <w:t>H</w:t>
      </w:r>
      <w:r>
        <w:rPr>
          <w:i/>
          <w:spacing w:val="1"/>
        </w:rPr>
        <w:t>o</w:t>
      </w:r>
      <w:r>
        <w:rPr>
          <w:i/>
        </w:rPr>
        <w:t>w</w:t>
      </w:r>
      <w:r>
        <w:rPr>
          <w:i/>
          <w:spacing w:val="4"/>
        </w:rPr>
        <w:t xml:space="preserve"> </w:t>
      </w:r>
      <w:r>
        <w:rPr>
          <w:i/>
          <w:spacing w:val="1"/>
        </w:rPr>
        <w:t>Au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lia</w:t>
      </w:r>
      <w:r>
        <w:rPr>
          <w:i/>
          <w:spacing w:val="2"/>
        </w:rPr>
        <w:t xml:space="preserve"> </w:t>
      </w:r>
      <w:r>
        <w:rPr>
          <w:i/>
        </w:rPr>
        <w:t>me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  <w:spacing w:val="1"/>
        </w:rPr>
        <w:t>u</w:t>
      </w:r>
      <w:r>
        <w:rPr>
          <w:i/>
          <w:spacing w:val="2"/>
        </w:rPr>
        <w:t>r</w:t>
      </w:r>
      <w:r>
        <w:rPr>
          <w:i/>
        </w:rPr>
        <w:t xml:space="preserve">es </w:t>
      </w:r>
      <w:r>
        <w:rPr>
          <w:i/>
          <w:spacing w:val="1"/>
        </w:rPr>
        <w:t>up</w:t>
      </w:r>
      <w:r>
        <w:rPr>
          <w:i/>
        </w:rPr>
        <w:t>.</w:t>
      </w:r>
      <w:r>
        <w:rPr>
          <w:i/>
          <w:spacing w:val="7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spacing w:val="1"/>
        </w:rPr>
        <w:t>b</w:t>
      </w:r>
      <w:r>
        <w:t>e</w:t>
      </w:r>
      <w:r>
        <w:rPr>
          <w:spacing w:val="3"/>
        </w:rPr>
        <w:t>r</w:t>
      </w:r>
      <w:r>
        <w:rPr>
          <w:spacing w:val="-2"/>
        </w:rPr>
        <w:t>w</w:t>
      </w:r>
      <w:r>
        <w:t>ell, Vict</w:t>
      </w:r>
      <w:r>
        <w:rPr>
          <w:spacing w:val="1"/>
        </w:rPr>
        <w:t>or</w:t>
      </w:r>
      <w:r>
        <w:t>ia: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us</w:t>
      </w:r>
      <w:r>
        <w:t>t</w:t>
      </w:r>
      <w:r>
        <w:rPr>
          <w:spacing w:val="1"/>
        </w:rPr>
        <w:t>r</w:t>
      </w:r>
      <w:r>
        <w:t>a</w:t>
      </w:r>
      <w:r>
        <w:rPr>
          <w:spacing w:val="2"/>
        </w:rPr>
        <w:t>l</w:t>
      </w:r>
      <w:r>
        <w:t>ian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ou</w:t>
      </w:r>
      <w:r>
        <w:rPr>
          <w:spacing w:val="-1"/>
        </w:rPr>
        <w:t>n</w:t>
      </w:r>
      <w:r>
        <w:t>cil</w:t>
      </w:r>
      <w:r>
        <w:rPr>
          <w:spacing w:val="-3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Ed</w:t>
      </w:r>
      <w:r>
        <w:rPr>
          <w:spacing w:val="-1"/>
        </w:rPr>
        <w:t>u</w:t>
      </w:r>
      <w:r>
        <w:t>cati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-10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s</w:t>
      </w:r>
      <w:r>
        <w:t>ea</w:t>
      </w:r>
      <w:r>
        <w:rPr>
          <w:spacing w:val="1"/>
        </w:rPr>
        <w:t>r</w:t>
      </w:r>
      <w:r>
        <w:rPr>
          <w:spacing w:val="3"/>
        </w:rPr>
        <w:t>c</w:t>
      </w:r>
      <w:r>
        <w:rPr>
          <w:spacing w:val="-1"/>
        </w:rPr>
        <w:t>h</w:t>
      </w:r>
      <w:r>
        <w:t>.</w:t>
      </w:r>
    </w:p>
    <w:p w14:paraId="44469E3B" w14:textId="77777777" w:rsidR="00997560" w:rsidRDefault="00DF722D">
      <w:pPr>
        <w:spacing w:before="58"/>
        <w:ind w:left="113"/>
      </w:pPr>
      <w:r>
        <w:rPr>
          <w:spacing w:val="3"/>
        </w:rPr>
        <w:t>T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ms</w:t>
      </w:r>
      <w:r>
        <w:rPr>
          <w:spacing w:val="1"/>
        </w:rPr>
        <w:t>o</w:t>
      </w:r>
      <w:r>
        <w:rPr>
          <w:spacing w:val="-1"/>
        </w:rPr>
        <w:t>n</w:t>
      </w:r>
      <w:r>
        <w:t>,</w:t>
      </w:r>
      <w:r>
        <w:rPr>
          <w:spacing w:val="39"/>
        </w:rPr>
        <w:t xml:space="preserve"> </w:t>
      </w:r>
      <w:r>
        <w:t>S</w:t>
      </w:r>
      <w:r>
        <w:rPr>
          <w:spacing w:val="1"/>
        </w:rPr>
        <w:t>.</w:t>
      </w:r>
      <w:r>
        <w:t>,</w:t>
      </w:r>
      <w:r>
        <w:rPr>
          <w:spacing w:val="45"/>
        </w:rPr>
        <w:t xml:space="preserve"> </w:t>
      </w:r>
      <w:r>
        <w:t>Hil</w:t>
      </w:r>
      <w:r>
        <w:rPr>
          <w:spacing w:val="2"/>
        </w:rPr>
        <w:t>l</w:t>
      </w:r>
      <w:r>
        <w:rPr>
          <w:spacing w:val="-1"/>
        </w:rPr>
        <w:t>m</w:t>
      </w:r>
      <w:r>
        <w:rPr>
          <w:spacing w:val="3"/>
        </w:rPr>
        <w:t>a</w:t>
      </w:r>
      <w:r>
        <w:rPr>
          <w:spacing w:val="-1"/>
        </w:rPr>
        <w:t>n</w:t>
      </w:r>
      <w:r>
        <w:t>,</w:t>
      </w:r>
      <w:r>
        <w:rPr>
          <w:spacing w:val="40"/>
        </w:rPr>
        <w:t xml:space="preserve"> </w:t>
      </w:r>
      <w:r>
        <w:t>K</w:t>
      </w:r>
      <w:r>
        <w:rPr>
          <w:spacing w:val="1"/>
        </w:rPr>
        <w:t>.</w:t>
      </w:r>
      <w:r>
        <w:t>,</w:t>
      </w:r>
      <w:r>
        <w:rPr>
          <w:spacing w:val="45"/>
        </w:rPr>
        <w:t xml:space="preserve"> </w:t>
      </w:r>
      <w:r>
        <w:t>&amp;</w:t>
      </w:r>
      <w:r>
        <w:rPr>
          <w:spacing w:val="43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rPr>
          <w:spacing w:val="2"/>
        </w:rPr>
        <w:t>B</w:t>
      </w:r>
      <w:r>
        <w:rPr>
          <w:spacing w:val="1"/>
        </w:rPr>
        <w:t>or</w:t>
      </w:r>
      <w:r>
        <w:t>t</w:t>
      </w:r>
      <w:r>
        <w:rPr>
          <w:spacing w:val="1"/>
        </w:rPr>
        <w:t>o</w:t>
      </w:r>
      <w:r>
        <w:t>li,</w:t>
      </w:r>
      <w:r>
        <w:rPr>
          <w:spacing w:val="41"/>
        </w:rPr>
        <w:t xml:space="preserve"> </w:t>
      </w:r>
      <w:r>
        <w:rPr>
          <w:spacing w:val="-2"/>
        </w:rPr>
        <w:t>L</w:t>
      </w:r>
      <w:r>
        <w:t>.</w:t>
      </w:r>
      <w:r>
        <w:rPr>
          <w:spacing w:val="45"/>
        </w:rPr>
        <w:t xml:space="preserve"> </w:t>
      </w:r>
      <w:r>
        <w:rPr>
          <w:spacing w:val="1"/>
        </w:rPr>
        <w:t>(201</w:t>
      </w:r>
      <w:r>
        <w:rPr>
          <w:spacing w:val="-1"/>
        </w:rPr>
        <w:t>3</w:t>
      </w:r>
      <w:r>
        <w:rPr>
          <w:spacing w:val="1"/>
        </w:rPr>
        <w:t>)</w:t>
      </w:r>
      <w:r>
        <w:t>.</w:t>
      </w:r>
      <w:r>
        <w:rPr>
          <w:spacing w:val="41"/>
        </w:rPr>
        <w:t xml:space="preserve"> </w:t>
      </w:r>
      <w:r>
        <w:rPr>
          <w:i/>
        </w:rPr>
        <w:t>A</w:t>
      </w:r>
      <w:r>
        <w:rPr>
          <w:i/>
          <w:spacing w:val="43"/>
        </w:rPr>
        <w:t xml:space="preserve"> </w:t>
      </w:r>
      <w:r>
        <w:rPr>
          <w:i/>
        </w:rPr>
        <w:t>te</w:t>
      </w:r>
      <w:r>
        <w:rPr>
          <w:i/>
          <w:spacing w:val="1"/>
        </w:rPr>
        <w:t>a</w:t>
      </w:r>
      <w:r>
        <w:rPr>
          <w:i/>
        </w:rPr>
        <w:t>c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-1"/>
        </w:rPr>
        <w:t>r</w:t>
      </w:r>
      <w:r>
        <w:rPr>
          <w:i/>
          <w:spacing w:val="1"/>
        </w:rPr>
        <w:t>’</w:t>
      </w:r>
      <w:r>
        <w:rPr>
          <w:i/>
        </w:rPr>
        <w:t>s</w:t>
      </w:r>
      <w:r>
        <w:rPr>
          <w:i/>
          <w:spacing w:val="38"/>
        </w:rPr>
        <w:t xml:space="preserve"> </w:t>
      </w:r>
      <w:r>
        <w:rPr>
          <w:i/>
          <w:spacing w:val="1"/>
        </w:rPr>
        <w:t>gu</w:t>
      </w:r>
      <w:r>
        <w:rPr>
          <w:i/>
        </w:rPr>
        <w:t>i</w:t>
      </w:r>
      <w:r>
        <w:rPr>
          <w:i/>
          <w:spacing w:val="1"/>
        </w:rPr>
        <w:t>d</w:t>
      </w:r>
      <w:r>
        <w:rPr>
          <w:i/>
        </w:rPr>
        <w:t>e</w:t>
      </w:r>
      <w:r>
        <w:rPr>
          <w:i/>
          <w:spacing w:val="42"/>
        </w:rPr>
        <w:t xml:space="preserve"> </w:t>
      </w:r>
      <w:r>
        <w:rPr>
          <w:i/>
        </w:rPr>
        <w:t>to</w:t>
      </w:r>
      <w:r>
        <w:rPr>
          <w:i/>
          <w:spacing w:val="43"/>
        </w:rPr>
        <w:t xml:space="preserve"> </w:t>
      </w:r>
      <w:r>
        <w:rPr>
          <w:i/>
          <w:spacing w:val="1"/>
        </w:rPr>
        <w:t>PIS</w:t>
      </w:r>
      <w:r>
        <w:rPr>
          <w:i/>
        </w:rPr>
        <w:t>A</w:t>
      </w:r>
      <w:r>
        <w:rPr>
          <w:i/>
          <w:spacing w:val="43"/>
        </w:rPr>
        <w:t xml:space="preserve"> </w:t>
      </w:r>
      <w:r>
        <w:rPr>
          <w:i/>
          <w:spacing w:val="-2"/>
        </w:rPr>
        <w:t>m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em</w:t>
      </w:r>
      <w:r>
        <w:rPr>
          <w:i/>
          <w:spacing w:val="1"/>
        </w:rPr>
        <w:t>a</w:t>
      </w:r>
      <w:r>
        <w:rPr>
          <w:i/>
        </w:rPr>
        <w:t>tic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35"/>
        </w:rPr>
        <w:t xml:space="preserve"> </w:t>
      </w:r>
      <w:r>
        <w:rPr>
          <w:i/>
        </w:rPr>
        <w:t>lite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cy</w:t>
      </w:r>
      <w:r>
        <w:t>.</w:t>
      </w:r>
    </w:p>
    <w:p w14:paraId="44469E3C" w14:textId="77777777" w:rsidR="00997560" w:rsidRDefault="00DF722D">
      <w:pPr>
        <w:ind w:left="833"/>
      </w:pP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spacing w:val="1"/>
        </w:rPr>
        <w:t>b</w:t>
      </w:r>
      <w:r>
        <w:t>e</w:t>
      </w:r>
      <w:r>
        <w:rPr>
          <w:spacing w:val="3"/>
        </w:rPr>
        <w:t>r</w:t>
      </w:r>
      <w:r>
        <w:rPr>
          <w:spacing w:val="-2"/>
        </w:rPr>
        <w:t>w</w:t>
      </w:r>
      <w:r>
        <w:t>ell,</w:t>
      </w:r>
      <w:r>
        <w:rPr>
          <w:spacing w:val="-9"/>
        </w:rPr>
        <w:t xml:space="preserve"> </w:t>
      </w:r>
      <w:r>
        <w:t>Vict</w:t>
      </w:r>
      <w:r>
        <w:rPr>
          <w:spacing w:val="1"/>
        </w:rPr>
        <w:t>or</w:t>
      </w:r>
      <w:r>
        <w:t>ia: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us</w:t>
      </w:r>
      <w:r>
        <w:t>t</w:t>
      </w:r>
      <w:r>
        <w:rPr>
          <w:spacing w:val="1"/>
        </w:rPr>
        <w:t>r</w:t>
      </w:r>
      <w:r>
        <w:t>a</w:t>
      </w:r>
      <w:r>
        <w:rPr>
          <w:spacing w:val="2"/>
        </w:rPr>
        <w:t>l</w:t>
      </w:r>
      <w:r>
        <w:t>ian</w:t>
      </w:r>
      <w:r>
        <w:rPr>
          <w:spacing w:val="-9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1"/>
        </w:rPr>
        <w:t>un</w:t>
      </w:r>
      <w:r>
        <w:t>c</w:t>
      </w:r>
      <w:r>
        <w:rPr>
          <w:spacing w:val="2"/>
        </w:rPr>
        <w:t>i</w:t>
      </w:r>
      <w:r>
        <w:t>l</w:t>
      </w:r>
      <w:r>
        <w:rPr>
          <w:spacing w:val="-6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Ed</w:t>
      </w:r>
      <w:r>
        <w:rPr>
          <w:spacing w:val="-1"/>
        </w:rPr>
        <w:t>u</w:t>
      </w:r>
      <w:r>
        <w:t>cati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-7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-1"/>
        </w:rPr>
        <w:t>s</w:t>
      </w:r>
      <w:r>
        <w:t>ea</w:t>
      </w:r>
      <w:r>
        <w:rPr>
          <w:spacing w:val="1"/>
        </w:rPr>
        <w:t>r</w:t>
      </w:r>
      <w:r>
        <w:t>c</w:t>
      </w:r>
      <w:r>
        <w:rPr>
          <w:spacing w:val="-1"/>
        </w:rPr>
        <w:t>h</w:t>
      </w:r>
      <w:r>
        <w:t>.</w:t>
      </w:r>
    </w:p>
    <w:p w14:paraId="44469E3D" w14:textId="77777777" w:rsidR="00997560" w:rsidRDefault="00DF722D">
      <w:pPr>
        <w:spacing w:before="60"/>
        <w:ind w:left="833" w:right="268" w:hanging="720"/>
        <w:jc w:val="both"/>
      </w:pPr>
      <w:r>
        <w:rPr>
          <w:spacing w:val="3"/>
        </w:rPr>
        <w:t>T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ms</w:t>
      </w:r>
      <w:r>
        <w:rPr>
          <w:spacing w:val="1"/>
        </w:rPr>
        <w:t>o</w:t>
      </w:r>
      <w:r>
        <w:rPr>
          <w:spacing w:val="-1"/>
        </w:rPr>
        <w:t>n</w:t>
      </w:r>
      <w:r>
        <w:t>,</w:t>
      </w:r>
      <w:r>
        <w:rPr>
          <w:spacing w:val="48"/>
        </w:rPr>
        <w:t xml:space="preserve"> </w:t>
      </w:r>
      <w:r>
        <w:t>S</w:t>
      </w:r>
      <w:r>
        <w:rPr>
          <w:spacing w:val="1"/>
        </w:rPr>
        <w:t>.</w:t>
      </w:r>
      <w:r>
        <w:t xml:space="preserve">, </w:t>
      </w:r>
      <w:r>
        <w:rPr>
          <w:spacing w:val="4"/>
        </w:rPr>
        <w:t xml:space="preserve"> </w:t>
      </w:r>
      <w:r>
        <w:t>Hil</w:t>
      </w:r>
      <w:r>
        <w:rPr>
          <w:spacing w:val="2"/>
        </w:rPr>
        <w:t>l</w:t>
      </w:r>
      <w:r>
        <w:rPr>
          <w:spacing w:val="-1"/>
        </w:rPr>
        <w:t>m</w:t>
      </w:r>
      <w:r>
        <w:rPr>
          <w:spacing w:val="3"/>
        </w:rPr>
        <w:t>a</w:t>
      </w:r>
      <w:r>
        <w:rPr>
          <w:spacing w:val="-1"/>
        </w:rPr>
        <w:t>n</w:t>
      </w:r>
      <w:r>
        <w:t>,</w:t>
      </w:r>
      <w:r>
        <w:rPr>
          <w:spacing w:val="49"/>
        </w:rPr>
        <w:t xml:space="preserve"> </w:t>
      </w:r>
      <w:r>
        <w:t>K</w:t>
      </w:r>
      <w:r>
        <w:rPr>
          <w:spacing w:val="1"/>
        </w:rPr>
        <w:t>.</w:t>
      </w:r>
      <w:r>
        <w:t xml:space="preserve">, </w:t>
      </w:r>
      <w:r>
        <w:rPr>
          <w:spacing w:val="6"/>
        </w:rPr>
        <w:t xml:space="preserve"> </w:t>
      </w:r>
      <w:r>
        <w:t xml:space="preserve">&amp; </w:t>
      </w:r>
      <w:r>
        <w:rPr>
          <w:spacing w:val="2"/>
        </w:rPr>
        <w:t xml:space="preserve"> W</w:t>
      </w:r>
      <w:r>
        <w:t>e</w:t>
      </w:r>
      <w:r>
        <w:rPr>
          <w:spacing w:val="1"/>
        </w:rPr>
        <w:t>r</w:t>
      </w:r>
      <w:r>
        <w:rPr>
          <w:spacing w:val="-1"/>
        </w:rPr>
        <w:t>n</w:t>
      </w:r>
      <w:r>
        <w:t>e</w:t>
      </w:r>
      <w:r>
        <w:rPr>
          <w:spacing w:val="1"/>
        </w:rPr>
        <w:t>r</w:t>
      </w:r>
      <w:r>
        <w:t>t,</w:t>
      </w:r>
      <w:r>
        <w:rPr>
          <w:spacing w:val="49"/>
        </w:rPr>
        <w:t xml:space="preserve"> </w:t>
      </w:r>
      <w:r>
        <w:t xml:space="preserve">N. </w:t>
      </w:r>
      <w:r>
        <w:rPr>
          <w:spacing w:val="4"/>
        </w:rPr>
        <w:t xml:space="preserve"> </w:t>
      </w:r>
      <w:r>
        <w:rPr>
          <w:spacing w:val="1"/>
        </w:rPr>
        <w:t>(2012)</w:t>
      </w:r>
      <w:r>
        <w:t xml:space="preserve">.  </w:t>
      </w:r>
      <w:r>
        <w:rPr>
          <w:i/>
        </w:rPr>
        <w:t>M</w:t>
      </w:r>
      <w:r>
        <w:rPr>
          <w:i/>
          <w:spacing w:val="1"/>
        </w:rPr>
        <w:t>o</w:t>
      </w:r>
      <w:r>
        <w:rPr>
          <w:i/>
          <w:spacing w:val="-1"/>
        </w:rPr>
        <w:t>n</w:t>
      </w:r>
      <w:r>
        <w:rPr>
          <w:i/>
        </w:rPr>
        <w:t>it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g</w:t>
      </w:r>
      <w:r>
        <w:rPr>
          <w:i/>
          <w:spacing w:val="48"/>
        </w:rPr>
        <w:t xml:space="preserve"> </w:t>
      </w:r>
      <w:r>
        <w:rPr>
          <w:i/>
          <w:spacing w:val="1"/>
        </w:rPr>
        <w:t>Au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li</w:t>
      </w:r>
      <w:r>
        <w:rPr>
          <w:i/>
          <w:spacing w:val="1"/>
        </w:rPr>
        <w:t>a</w:t>
      </w:r>
      <w:r>
        <w:rPr>
          <w:i/>
        </w:rPr>
        <w:t>n</w:t>
      </w:r>
      <w:r>
        <w:rPr>
          <w:i/>
          <w:spacing w:val="48"/>
        </w:rPr>
        <w:t xml:space="preserve"> </w:t>
      </w:r>
      <w:r>
        <w:rPr>
          <w:i/>
        </w:rPr>
        <w:t>Ye</w:t>
      </w:r>
      <w:r>
        <w:rPr>
          <w:i/>
          <w:spacing w:val="1"/>
        </w:rPr>
        <w:t>a</w:t>
      </w:r>
      <w:r>
        <w:rPr>
          <w:i/>
        </w:rPr>
        <w:t xml:space="preserve">r </w:t>
      </w:r>
      <w:r>
        <w:rPr>
          <w:i/>
          <w:spacing w:val="1"/>
        </w:rPr>
        <w:t xml:space="preserve"> </w:t>
      </w:r>
      <w:r>
        <w:rPr>
          <w:i/>
        </w:rPr>
        <w:t xml:space="preserve">8 </w:t>
      </w:r>
      <w:r>
        <w:rPr>
          <w:i/>
          <w:spacing w:val="6"/>
        </w:rPr>
        <w:t xml:space="preserve"> </w:t>
      </w:r>
      <w:r>
        <w:rPr>
          <w:i/>
          <w:spacing w:val="-1"/>
        </w:rPr>
        <w:t>s</w:t>
      </w:r>
      <w:r>
        <w:rPr>
          <w:i/>
          <w:spacing w:val="2"/>
        </w:rPr>
        <w:t>t</w:t>
      </w:r>
      <w:r>
        <w:rPr>
          <w:i/>
          <w:spacing w:val="1"/>
        </w:rPr>
        <w:t>ud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t</w:t>
      </w:r>
      <w:r>
        <w:rPr>
          <w:i/>
          <w:spacing w:val="49"/>
        </w:rPr>
        <w:t xml:space="preserve"> </w:t>
      </w:r>
      <w:r>
        <w:rPr>
          <w:i/>
          <w:spacing w:val="1"/>
        </w:rPr>
        <w:t>a</w:t>
      </w:r>
      <w:r>
        <w:rPr>
          <w:i/>
        </w:rPr>
        <w:t>c</w:t>
      </w:r>
      <w:r>
        <w:rPr>
          <w:i/>
          <w:spacing w:val="1"/>
        </w:rPr>
        <w:t>h</w:t>
      </w:r>
      <w:r>
        <w:rPr>
          <w:i/>
        </w:rPr>
        <w:t>ievem</w:t>
      </w:r>
      <w:r>
        <w:rPr>
          <w:i/>
          <w:spacing w:val="-2"/>
        </w:rPr>
        <w:t>e</w:t>
      </w:r>
      <w:r>
        <w:rPr>
          <w:i/>
          <w:spacing w:val="-1"/>
        </w:rPr>
        <w:t>n</w:t>
      </w:r>
      <w:r>
        <w:rPr>
          <w:i/>
        </w:rPr>
        <w:t>t i</w:t>
      </w:r>
      <w:r>
        <w:rPr>
          <w:i/>
          <w:spacing w:val="1"/>
        </w:rPr>
        <w:t>n</w:t>
      </w:r>
      <w:r>
        <w:rPr>
          <w:i/>
        </w:rPr>
        <w:t>te</w:t>
      </w:r>
      <w:r>
        <w:rPr>
          <w:i/>
          <w:spacing w:val="-1"/>
        </w:rPr>
        <w:t>r</w:t>
      </w:r>
      <w:r>
        <w:rPr>
          <w:i/>
          <w:spacing w:val="1"/>
        </w:rPr>
        <w:t>na</w:t>
      </w:r>
      <w:r>
        <w:rPr>
          <w:i/>
        </w:rPr>
        <w:t>ti</w:t>
      </w:r>
      <w:r>
        <w:rPr>
          <w:i/>
          <w:spacing w:val="1"/>
        </w:rPr>
        <w:t>ona</w:t>
      </w:r>
      <w:r>
        <w:rPr>
          <w:i/>
        </w:rPr>
        <w:t>lly:</w:t>
      </w:r>
      <w:r>
        <w:rPr>
          <w:i/>
          <w:spacing w:val="-12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I</w:t>
      </w:r>
      <w:r>
        <w:rPr>
          <w:i/>
        </w:rPr>
        <w:t>M</w:t>
      </w:r>
      <w:r>
        <w:rPr>
          <w:i/>
          <w:spacing w:val="1"/>
        </w:rPr>
        <w:t>S</w:t>
      </w:r>
      <w:r>
        <w:rPr>
          <w:i/>
        </w:rPr>
        <w:t>S</w:t>
      </w:r>
      <w:r>
        <w:rPr>
          <w:i/>
          <w:spacing w:val="-6"/>
        </w:rPr>
        <w:t xml:space="preserve"> </w:t>
      </w:r>
      <w:r>
        <w:rPr>
          <w:i/>
          <w:spacing w:val="1"/>
        </w:rPr>
        <w:t>20</w:t>
      </w:r>
      <w:r>
        <w:rPr>
          <w:i/>
          <w:spacing w:val="-1"/>
        </w:rPr>
        <w:t>1</w:t>
      </w:r>
      <w:r>
        <w:rPr>
          <w:i/>
          <w:spacing w:val="1"/>
        </w:rPr>
        <w:t>1</w:t>
      </w:r>
      <w:r>
        <w:t>.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spacing w:val="1"/>
        </w:rPr>
        <w:t>b</w:t>
      </w:r>
      <w:r>
        <w:t>e</w:t>
      </w:r>
      <w:r>
        <w:rPr>
          <w:spacing w:val="3"/>
        </w:rPr>
        <w:t>r</w:t>
      </w:r>
      <w:r>
        <w:rPr>
          <w:spacing w:val="-2"/>
        </w:rPr>
        <w:t>w</w:t>
      </w:r>
      <w:r>
        <w:t>ell,</w:t>
      </w:r>
      <w:r>
        <w:rPr>
          <w:spacing w:val="-9"/>
        </w:rPr>
        <w:t xml:space="preserve"> </w:t>
      </w:r>
      <w:r>
        <w:t>Vict</w:t>
      </w:r>
      <w:r>
        <w:rPr>
          <w:spacing w:val="1"/>
        </w:rPr>
        <w:t>or</w:t>
      </w:r>
      <w:r>
        <w:t>ia: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us</w:t>
      </w:r>
      <w:r>
        <w:t>t</w:t>
      </w:r>
      <w:r>
        <w:rPr>
          <w:spacing w:val="1"/>
        </w:rPr>
        <w:t>r</w:t>
      </w:r>
      <w:r>
        <w:t>a</w:t>
      </w:r>
      <w:r>
        <w:rPr>
          <w:spacing w:val="2"/>
        </w:rPr>
        <w:t>l</w:t>
      </w:r>
      <w:r>
        <w:t>ian</w:t>
      </w:r>
      <w:r>
        <w:rPr>
          <w:spacing w:val="-9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1"/>
        </w:rPr>
        <w:t>un</w:t>
      </w:r>
      <w:r>
        <w:t>c</w:t>
      </w:r>
      <w:r>
        <w:rPr>
          <w:spacing w:val="2"/>
        </w:rPr>
        <w:t>i</w:t>
      </w:r>
      <w:r>
        <w:t>l</w:t>
      </w:r>
      <w:r>
        <w:rPr>
          <w:spacing w:val="-6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Ed</w:t>
      </w:r>
      <w:r>
        <w:rPr>
          <w:spacing w:val="-1"/>
        </w:rPr>
        <w:t>u</w:t>
      </w:r>
      <w:r>
        <w:t>cati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-7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-1"/>
        </w:rPr>
        <w:t>s</w:t>
      </w:r>
      <w:r>
        <w:t>ea</w:t>
      </w:r>
      <w:r>
        <w:rPr>
          <w:spacing w:val="1"/>
        </w:rPr>
        <w:t>r</w:t>
      </w:r>
      <w:r>
        <w:t>ch</w:t>
      </w:r>
    </w:p>
    <w:p w14:paraId="44469E3E" w14:textId="77777777" w:rsidR="00997560" w:rsidRDefault="00DF722D">
      <w:pPr>
        <w:spacing w:before="57"/>
        <w:ind w:left="833" w:right="267" w:hanging="720"/>
        <w:jc w:val="both"/>
      </w:pPr>
      <w:r>
        <w:rPr>
          <w:spacing w:val="3"/>
        </w:rPr>
        <w:t>T</w:t>
      </w:r>
      <w:r>
        <w:rPr>
          <w:spacing w:val="-1"/>
        </w:rPr>
        <w:t>h</w:t>
      </w:r>
      <w:r>
        <w:rPr>
          <w:spacing w:val="1"/>
        </w:rPr>
        <w:t>or</w:t>
      </w:r>
      <w:r>
        <w:rPr>
          <w:spacing w:val="-1"/>
        </w:rPr>
        <w:t>n</w:t>
      </w:r>
      <w:r>
        <w:t>t</w:t>
      </w:r>
      <w:r>
        <w:rPr>
          <w:spacing w:val="1"/>
        </w:rPr>
        <w:t>o</w:t>
      </w:r>
      <w:r>
        <w:rPr>
          <w:spacing w:val="-1"/>
        </w:rPr>
        <w:t>n</w:t>
      </w:r>
      <w:r>
        <w:t>,</w:t>
      </w:r>
      <w:r>
        <w:rPr>
          <w:spacing w:val="4"/>
        </w:rPr>
        <w:t xml:space="preserve"> </w:t>
      </w:r>
      <w:r>
        <w:t>S</w:t>
      </w:r>
      <w:r>
        <w:rPr>
          <w:spacing w:val="1"/>
        </w:rPr>
        <w:t>.</w:t>
      </w:r>
      <w:r>
        <w:t>,</w:t>
      </w:r>
      <w:r>
        <w:rPr>
          <w:spacing w:val="10"/>
        </w:rPr>
        <w:t xml:space="preserve"> </w:t>
      </w:r>
      <w:r>
        <w:t>Statt</w:t>
      </w:r>
      <w:r>
        <w:rPr>
          <w:spacing w:val="1"/>
        </w:rPr>
        <w:t>o</w:t>
      </w:r>
      <w:r>
        <w:rPr>
          <w:spacing w:val="-1"/>
        </w:rPr>
        <w:t>n</w:t>
      </w:r>
      <w:r>
        <w:t>,</w:t>
      </w:r>
      <w:r>
        <w:rPr>
          <w:spacing w:val="6"/>
        </w:rPr>
        <w:t xml:space="preserve"> </w:t>
      </w:r>
      <w:r>
        <w:rPr>
          <w:spacing w:val="2"/>
        </w:rPr>
        <w:t>J</w:t>
      </w:r>
      <w:r>
        <w:t>.</w:t>
      </w:r>
      <w:r>
        <w:rPr>
          <w:spacing w:val="8"/>
        </w:rPr>
        <w:t xml:space="preserve"> </w:t>
      </w:r>
      <w:r>
        <w:t>&amp;</w:t>
      </w:r>
      <w:r>
        <w:rPr>
          <w:spacing w:val="8"/>
        </w:rPr>
        <w:t xml:space="preserve"> </w:t>
      </w:r>
      <w:r>
        <w:t>M</w:t>
      </w:r>
      <w:r>
        <w:rPr>
          <w:spacing w:val="1"/>
        </w:rPr>
        <w:t>o</w:t>
      </w:r>
      <w:r>
        <w:rPr>
          <w:spacing w:val="-1"/>
        </w:rPr>
        <w:t>un</w:t>
      </w:r>
      <w:r>
        <w:t>tz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2"/>
        </w:rPr>
        <w:t>i</w:t>
      </w:r>
      <w:r>
        <w:rPr>
          <w:spacing w:val="-1"/>
        </w:rPr>
        <w:t>s</w:t>
      </w:r>
      <w:r>
        <w:t>,</w:t>
      </w:r>
      <w:r>
        <w:rPr>
          <w:spacing w:val="1"/>
        </w:rPr>
        <w:t xml:space="preserve"> </w:t>
      </w:r>
      <w:r>
        <w:t>S.</w:t>
      </w:r>
      <w:r>
        <w:rPr>
          <w:spacing w:val="10"/>
        </w:rPr>
        <w:t xml:space="preserve"> </w:t>
      </w:r>
      <w:r>
        <w:rPr>
          <w:spacing w:val="1"/>
        </w:rPr>
        <w:t>(20</w:t>
      </w:r>
      <w:r>
        <w:rPr>
          <w:spacing w:val="-1"/>
        </w:rPr>
        <w:t>1</w:t>
      </w:r>
      <w:r>
        <w:rPr>
          <w:spacing w:val="1"/>
        </w:rPr>
        <w:t>2)</w:t>
      </w:r>
      <w:r>
        <w:t>.</w:t>
      </w:r>
      <w:r>
        <w:rPr>
          <w:spacing w:val="4"/>
        </w:rPr>
        <w:t xml:space="preserve"> </w:t>
      </w:r>
      <w:r>
        <w:t>De</w:t>
      </w:r>
      <w:r>
        <w:rPr>
          <w:spacing w:val="-1"/>
        </w:rPr>
        <w:t>v</w:t>
      </w:r>
      <w:r>
        <w:t>el</w:t>
      </w:r>
      <w:r>
        <w:rPr>
          <w:spacing w:val="1"/>
        </w:rPr>
        <w:t>op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3"/>
        </w:rPr>
        <w:t xml:space="preserve"> </w:t>
      </w:r>
      <w:r>
        <w:rPr>
          <w:spacing w:val="-1"/>
        </w:rPr>
        <w:t>m</w:t>
      </w:r>
      <w:r>
        <w:t>at</w:t>
      </w:r>
      <w:r>
        <w:rPr>
          <w:spacing w:val="-1"/>
        </w:rPr>
        <w:t>h</w:t>
      </w:r>
      <w:r>
        <w:rPr>
          <w:spacing w:val="3"/>
        </w:rPr>
        <w:t>e</w:t>
      </w:r>
      <w:r>
        <w:rPr>
          <w:spacing w:val="-1"/>
        </w:rPr>
        <w:t>m</w:t>
      </w:r>
      <w:r>
        <w:t>atic</w:t>
      </w:r>
      <w:r>
        <w:rPr>
          <w:spacing w:val="3"/>
        </w:rPr>
        <w:t>a</w:t>
      </w:r>
      <w:r>
        <w:t xml:space="preserve">l </w:t>
      </w:r>
      <w:r>
        <w:rPr>
          <w:spacing w:val="1"/>
        </w:rPr>
        <w:t>r</w:t>
      </w:r>
      <w:r>
        <w:t>e</w:t>
      </w:r>
      <w:r>
        <w:rPr>
          <w:spacing w:val="-1"/>
        </w:rPr>
        <w:t>s</w:t>
      </w:r>
      <w:r>
        <w:t>ilie</w:t>
      </w:r>
      <w:r>
        <w:rPr>
          <w:spacing w:val="-1"/>
        </w:rPr>
        <w:t>n</w:t>
      </w:r>
      <w:r>
        <w:t>ce</w:t>
      </w:r>
      <w:r>
        <w:rPr>
          <w:spacing w:val="6"/>
        </w:rPr>
        <w:t xml:space="preserve"> 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spacing w:val="1"/>
        </w:rPr>
        <w:t>on</w:t>
      </w:r>
      <w:r>
        <w:t>g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bor</w:t>
      </w:r>
      <w:r>
        <w:t>i</w:t>
      </w:r>
      <w:r>
        <w:rPr>
          <w:spacing w:val="-1"/>
        </w:rPr>
        <w:t>g</w:t>
      </w:r>
      <w:r>
        <w:t>i</w:t>
      </w:r>
      <w:r>
        <w:rPr>
          <w:spacing w:val="-1"/>
        </w:rPr>
        <w:t>n</w:t>
      </w:r>
      <w:r>
        <w:t xml:space="preserve">al </w:t>
      </w:r>
      <w:r>
        <w:rPr>
          <w:spacing w:val="-1"/>
        </w:rPr>
        <w:t>s</w:t>
      </w:r>
      <w:r>
        <w:t>t</w:t>
      </w:r>
      <w:r>
        <w:rPr>
          <w:spacing w:val="-1"/>
        </w:rPr>
        <w:t>u</w:t>
      </w:r>
      <w:r>
        <w:rPr>
          <w:spacing w:val="1"/>
        </w:rPr>
        <w:t>d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>s</w:t>
      </w:r>
      <w:r>
        <w:t>.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2"/>
        </w:rPr>
        <w:t xml:space="preserve"> J</w:t>
      </w:r>
      <w:r>
        <w:t>.</w:t>
      </w:r>
      <w:r>
        <w:rPr>
          <w:spacing w:val="5"/>
        </w:rPr>
        <w:t xml:space="preserve"> </w:t>
      </w:r>
      <w:r>
        <w:t>Di</w:t>
      </w:r>
      <w:r>
        <w:rPr>
          <w:spacing w:val="-1"/>
        </w:rPr>
        <w:t>n</w:t>
      </w:r>
      <w:r>
        <w:rPr>
          <w:spacing w:val="4"/>
        </w:rPr>
        <w:t>d</w:t>
      </w:r>
      <w:r>
        <w:rPr>
          <w:spacing w:val="-4"/>
        </w:rPr>
        <w:t>y</w:t>
      </w:r>
      <w:r>
        <w:t>al,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.</w:t>
      </w:r>
      <w:r>
        <w:rPr>
          <w:spacing w:val="4"/>
        </w:rPr>
        <w:t xml:space="preserve"> </w:t>
      </w:r>
      <w:r>
        <w:rPr>
          <w:spacing w:val="2"/>
        </w:rPr>
        <w:t>P</w:t>
      </w:r>
      <w:r>
        <w:t>.</w:t>
      </w:r>
      <w:r>
        <w:rPr>
          <w:spacing w:val="4"/>
        </w:rPr>
        <w:t xml:space="preserve"> </w:t>
      </w:r>
      <w:r>
        <w:rPr>
          <w:spacing w:val="-1"/>
        </w:rPr>
        <w:t>Ch</w:t>
      </w:r>
      <w:r>
        <w:rPr>
          <w:spacing w:val="3"/>
        </w:rPr>
        <w:t>e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S.</w:t>
      </w:r>
      <w:r>
        <w:rPr>
          <w:spacing w:val="4"/>
        </w:rPr>
        <w:t xml:space="preserve"> </w:t>
      </w:r>
      <w:r>
        <w:t>F.</w:t>
      </w:r>
      <w:r>
        <w:rPr>
          <w:spacing w:val="4"/>
        </w:rPr>
        <w:t xml:space="preserve"> </w:t>
      </w:r>
      <w:r>
        <w:rPr>
          <w:spacing w:val="3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1"/>
        </w:rPr>
        <w:t>(Ed</w:t>
      </w:r>
      <w:r>
        <w:rPr>
          <w:spacing w:val="-1"/>
        </w:rPr>
        <w:t>s</w:t>
      </w:r>
      <w:r>
        <w:rPr>
          <w:spacing w:val="1"/>
        </w:rPr>
        <w:t>.)</w:t>
      </w:r>
      <w:r>
        <w:t>,</w:t>
      </w:r>
      <w:r>
        <w:rPr>
          <w:spacing w:val="1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em</w:t>
      </w:r>
      <w:r>
        <w:rPr>
          <w:i/>
          <w:spacing w:val="1"/>
        </w:rPr>
        <w:t>a</w:t>
      </w:r>
      <w:r>
        <w:rPr>
          <w:i/>
        </w:rPr>
        <w:t>tics</w:t>
      </w:r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  <w:spacing w:val="1"/>
        </w:rPr>
        <w:t>du</w:t>
      </w:r>
      <w:r>
        <w:rPr>
          <w:i/>
        </w:rPr>
        <w:t>c</w:t>
      </w:r>
      <w:r>
        <w:rPr>
          <w:i/>
          <w:spacing w:val="1"/>
        </w:rPr>
        <w:t>a</w:t>
      </w:r>
      <w:r>
        <w:rPr>
          <w:i/>
        </w:rPr>
        <w:t>ti</w:t>
      </w:r>
      <w:r>
        <w:rPr>
          <w:i/>
          <w:spacing w:val="1"/>
        </w:rPr>
        <w:t>o</w:t>
      </w:r>
      <w:r>
        <w:rPr>
          <w:i/>
          <w:spacing w:val="-1"/>
        </w:rPr>
        <w:t>n</w:t>
      </w:r>
      <w:r>
        <w:rPr>
          <w:i/>
        </w:rPr>
        <w:t>:</w:t>
      </w:r>
      <w:r>
        <w:rPr>
          <w:i/>
          <w:spacing w:val="-3"/>
        </w:rPr>
        <w:t xml:space="preserve"> </w:t>
      </w:r>
      <w:r>
        <w:rPr>
          <w:i/>
          <w:spacing w:val="1"/>
        </w:rPr>
        <w:t>E</w:t>
      </w:r>
      <w:r>
        <w:rPr>
          <w:i/>
        </w:rPr>
        <w:t>x</w:t>
      </w:r>
      <w:r>
        <w:rPr>
          <w:i/>
          <w:spacing w:val="-1"/>
        </w:rPr>
        <w:t>p</w:t>
      </w:r>
      <w:r>
        <w:rPr>
          <w:i/>
          <w:spacing w:val="1"/>
        </w:rPr>
        <w:t>and</w:t>
      </w:r>
      <w:r>
        <w:rPr>
          <w:i/>
        </w:rPr>
        <w:t>i</w:t>
      </w:r>
      <w:r>
        <w:rPr>
          <w:i/>
          <w:spacing w:val="-1"/>
        </w:rPr>
        <w:t>n</w:t>
      </w:r>
      <w:r>
        <w:rPr>
          <w:i/>
        </w:rPr>
        <w:t>g</w:t>
      </w:r>
      <w:r>
        <w:rPr>
          <w:i/>
          <w:spacing w:val="-3"/>
        </w:rPr>
        <w:t xml:space="preserve"> </w:t>
      </w:r>
      <w:r>
        <w:rPr>
          <w:i/>
          <w:spacing w:val="1"/>
        </w:rPr>
        <w:t>ho</w:t>
      </w:r>
      <w:r>
        <w:rPr>
          <w:i/>
          <w:spacing w:val="-1"/>
        </w:rPr>
        <w:t>r</w:t>
      </w:r>
      <w:r>
        <w:rPr>
          <w:i/>
        </w:rPr>
        <w:t>i</w:t>
      </w:r>
      <w:r>
        <w:rPr>
          <w:i/>
          <w:spacing w:val="-1"/>
        </w:rPr>
        <w:t>z</w:t>
      </w:r>
      <w:r>
        <w:rPr>
          <w:i/>
          <w:spacing w:val="1"/>
        </w:rPr>
        <w:t>o</w:t>
      </w:r>
      <w:r>
        <w:rPr>
          <w:i/>
          <w:spacing w:val="-1"/>
        </w:rPr>
        <w:t>n</w:t>
      </w:r>
      <w:r>
        <w:rPr>
          <w:i/>
        </w:rPr>
        <w:t xml:space="preserve">s </w:t>
      </w:r>
      <w:r>
        <w:rPr>
          <w:i/>
          <w:spacing w:val="-2"/>
        </w:rPr>
        <w:t>(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cee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1"/>
        </w:rPr>
        <w:t>ng</w:t>
      </w:r>
      <w:r>
        <w:rPr>
          <w:i/>
        </w:rPr>
        <w:t xml:space="preserve">s </w:t>
      </w:r>
      <w:r>
        <w:rPr>
          <w:i/>
          <w:spacing w:val="1"/>
        </w:rPr>
        <w:t>o</w:t>
      </w:r>
      <w:r>
        <w:rPr>
          <w:i/>
        </w:rPr>
        <w:t>f</w:t>
      </w:r>
      <w:r>
        <w:rPr>
          <w:i/>
          <w:spacing w:val="9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9"/>
        </w:rPr>
        <w:t xml:space="preserve"> </w:t>
      </w:r>
      <w:r>
        <w:rPr>
          <w:i/>
          <w:spacing w:val="1"/>
        </w:rPr>
        <w:t>35</w:t>
      </w:r>
      <w:r>
        <w:rPr>
          <w:i/>
        </w:rPr>
        <w:t>th</w:t>
      </w:r>
      <w:r>
        <w:rPr>
          <w:i/>
          <w:spacing w:val="9"/>
        </w:rPr>
        <w:t xml:space="preserve"> </w:t>
      </w:r>
      <w:r>
        <w:rPr>
          <w:i/>
          <w:spacing w:val="1"/>
        </w:rPr>
        <w:t>annua</w:t>
      </w:r>
      <w:r>
        <w:rPr>
          <w:i/>
        </w:rPr>
        <w:t>l</w:t>
      </w:r>
      <w:r>
        <w:rPr>
          <w:i/>
          <w:spacing w:val="5"/>
        </w:rPr>
        <w:t xml:space="preserve"> </w:t>
      </w:r>
      <w:r>
        <w:rPr>
          <w:i/>
        </w:rPr>
        <w:t>c</w:t>
      </w:r>
      <w:r>
        <w:rPr>
          <w:i/>
          <w:spacing w:val="1"/>
        </w:rPr>
        <w:t>on</w:t>
      </w:r>
      <w:r>
        <w:rPr>
          <w:i/>
        </w:rPr>
        <w:t>fe</w:t>
      </w:r>
      <w:r>
        <w:rPr>
          <w:i/>
          <w:spacing w:val="-1"/>
        </w:rPr>
        <w:t>r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ce</w:t>
      </w:r>
      <w:r>
        <w:rPr>
          <w:i/>
          <w:spacing w:val="3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f</w:t>
      </w:r>
      <w:r>
        <w:rPr>
          <w:i/>
          <w:spacing w:val="9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9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em</w:t>
      </w:r>
      <w:r>
        <w:rPr>
          <w:i/>
          <w:spacing w:val="1"/>
        </w:rPr>
        <w:t>a</w:t>
      </w:r>
      <w:r>
        <w:rPr>
          <w:i/>
        </w:rPr>
        <w:t xml:space="preserve">tics </w:t>
      </w:r>
      <w:r>
        <w:rPr>
          <w:i/>
          <w:spacing w:val="1"/>
        </w:rPr>
        <w:t>Edu</w:t>
      </w:r>
      <w:r>
        <w:rPr>
          <w:i/>
        </w:rPr>
        <w:t>c</w:t>
      </w:r>
      <w:r>
        <w:rPr>
          <w:i/>
          <w:spacing w:val="1"/>
        </w:rPr>
        <w:t>a</w:t>
      </w:r>
      <w:r>
        <w:rPr>
          <w:i/>
        </w:rPr>
        <w:t>ti</w:t>
      </w:r>
      <w:r>
        <w:rPr>
          <w:i/>
          <w:spacing w:val="1"/>
        </w:rPr>
        <w:t>o</w:t>
      </w:r>
      <w:r>
        <w:rPr>
          <w:i/>
        </w:rPr>
        <w:t>n</w:t>
      </w:r>
      <w:r>
        <w:rPr>
          <w:i/>
          <w:spacing w:val="4"/>
        </w:rPr>
        <w:t xml:space="preserve"> </w:t>
      </w:r>
      <w:r>
        <w:rPr>
          <w:i/>
          <w:spacing w:val="1"/>
        </w:rPr>
        <w:t>R</w:t>
      </w:r>
      <w:r>
        <w:rPr>
          <w:i/>
        </w:rPr>
        <w:t>e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ch</w:t>
      </w:r>
      <w:r>
        <w:rPr>
          <w:i/>
          <w:spacing w:val="5"/>
        </w:rPr>
        <w:t xml:space="preserve"> </w:t>
      </w:r>
      <w:r>
        <w:rPr>
          <w:i/>
        </w:rPr>
        <w:t>G</w:t>
      </w:r>
      <w:r>
        <w:rPr>
          <w:i/>
          <w:spacing w:val="-1"/>
        </w:rPr>
        <w:t>r</w:t>
      </w:r>
      <w:r>
        <w:rPr>
          <w:i/>
          <w:spacing w:val="1"/>
        </w:rPr>
        <w:t>ou</w:t>
      </w:r>
      <w:r>
        <w:rPr>
          <w:i/>
        </w:rPr>
        <w:t>p</w:t>
      </w:r>
      <w:r>
        <w:rPr>
          <w:i/>
          <w:spacing w:val="7"/>
        </w:rPr>
        <w:t xml:space="preserve"> </w:t>
      </w:r>
      <w:r>
        <w:rPr>
          <w:i/>
          <w:spacing w:val="1"/>
        </w:rPr>
        <w:t>of Au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i</w:t>
      </w:r>
      <w:r>
        <w:rPr>
          <w:i/>
          <w:spacing w:val="1"/>
        </w:rPr>
        <w:t>a</w:t>
      </w:r>
      <w:r>
        <w:rPr>
          <w:spacing w:val="1"/>
        </w:rPr>
        <w:t>)</w:t>
      </w:r>
      <w:r>
        <w:t>,</w:t>
      </w:r>
      <w:r>
        <w:rPr>
          <w:spacing w:val="-9"/>
        </w:rPr>
        <w:t xml:space="preserve"> </w:t>
      </w:r>
      <w:r>
        <w:rPr>
          <w:spacing w:val="1"/>
        </w:rPr>
        <w:t>pp</w:t>
      </w:r>
      <w:r>
        <w:t>.</w:t>
      </w:r>
      <w:r>
        <w:rPr>
          <w:spacing w:val="-3"/>
        </w:rPr>
        <w:t xml:space="preserve"> </w:t>
      </w:r>
      <w:r>
        <w:rPr>
          <w:spacing w:val="1"/>
        </w:rPr>
        <w:t>72</w:t>
      </w:r>
      <w:r>
        <w:rPr>
          <w:spacing w:val="-1"/>
        </w:rPr>
        <w:t>8</w:t>
      </w:r>
      <w:r>
        <w:rPr>
          <w:spacing w:val="1"/>
        </w:rPr>
        <w:t>–7</w:t>
      </w:r>
      <w:r>
        <w:rPr>
          <w:spacing w:val="-1"/>
        </w:rPr>
        <w:t>3</w:t>
      </w:r>
      <w:r>
        <w:rPr>
          <w:spacing w:val="1"/>
        </w:rPr>
        <w:t>7</w:t>
      </w:r>
      <w:r>
        <w:t>.</w:t>
      </w:r>
      <w:r>
        <w:rPr>
          <w:spacing w:val="-7"/>
        </w:rPr>
        <w:t xml:space="preserve"> </w:t>
      </w:r>
      <w:r>
        <w:t>Si</w:t>
      </w:r>
      <w:r>
        <w:rPr>
          <w:spacing w:val="-1"/>
        </w:rPr>
        <w:t>ng</w:t>
      </w:r>
      <w:r>
        <w:t>a</w:t>
      </w:r>
      <w:r>
        <w:rPr>
          <w:spacing w:val="1"/>
        </w:rPr>
        <w:t>por</w:t>
      </w:r>
      <w:r>
        <w:t>e:</w:t>
      </w:r>
      <w:r>
        <w:rPr>
          <w:spacing w:val="-9"/>
        </w:rPr>
        <w:t xml:space="preserve"> </w:t>
      </w:r>
      <w:r>
        <w:t>M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3"/>
        </w:rPr>
        <w:t>G</w:t>
      </w:r>
      <w:r>
        <w:rPr>
          <w:spacing w:val="-2"/>
        </w:rPr>
        <w:t>A</w:t>
      </w:r>
      <w:r>
        <w:t>.</w:t>
      </w:r>
    </w:p>
    <w:p w14:paraId="44469E3F" w14:textId="77777777" w:rsidR="00997560" w:rsidRDefault="00DF722D">
      <w:pPr>
        <w:spacing w:before="60"/>
        <w:ind w:left="833" w:right="269" w:hanging="720"/>
        <w:jc w:val="both"/>
      </w:pPr>
      <w:r>
        <w:rPr>
          <w:spacing w:val="3"/>
        </w:rPr>
        <w:t>T</w:t>
      </w:r>
      <w:r>
        <w:rPr>
          <w:spacing w:val="-4"/>
        </w:rPr>
        <w:t>y</w:t>
      </w:r>
      <w:r>
        <w:t>tle</w:t>
      </w:r>
      <w:r>
        <w:rPr>
          <w:spacing w:val="1"/>
        </w:rPr>
        <w:t>r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.</w:t>
      </w:r>
      <w:r>
        <w:t>,</w:t>
      </w:r>
      <w:r>
        <w:rPr>
          <w:spacing w:val="7"/>
        </w:rPr>
        <w:t xml:space="preserve"> </w:t>
      </w:r>
      <w:r>
        <w:t>O</w:t>
      </w:r>
      <w:r>
        <w:rPr>
          <w:spacing w:val="-1"/>
        </w:rPr>
        <w:t>s</w:t>
      </w:r>
      <w:r>
        <w:rPr>
          <w:spacing w:val="1"/>
        </w:rPr>
        <w:t>bor</w:t>
      </w:r>
      <w:r>
        <w:rPr>
          <w:spacing w:val="-1"/>
        </w:rPr>
        <w:t>n</w:t>
      </w:r>
      <w:r>
        <w:t>e,</w:t>
      </w:r>
      <w:r>
        <w:rPr>
          <w:spacing w:val="1"/>
        </w:rPr>
        <w:t xml:space="preserve"> </w:t>
      </w:r>
      <w:r>
        <w:rPr>
          <w:spacing w:val="2"/>
        </w:rPr>
        <w:t>J</w:t>
      </w:r>
      <w:r>
        <w:rPr>
          <w:spacing w:val="1"/>
        </w:rPr>
        <w:t>.</w:t>
      </w:r>
      <w:r>
        <w:t>,</w:t>
      </w:r>
      <w:r>
        <w:rPr>
          <w:spacing w:val="6"/>
        </w:rPr>
        <w:t xml:space="preserve"> </w:t>
      </w:r>
      <w:r>
        <w:rPr>
          <w:spacing w:val="2"/>
        </w:rPr>
        <w:t>W</w:t>
      </w:r>
      <w:r>
        <w:t>illi</w:t>
      </w:r>
      <w:r>
        <w:rPr>
          <w:spacing w:val="3"/>
        </w:rPr>
        <w:t>a</w:t>
      </w:r>
      <w:r>
        <w:rPr>
          <w:spacing w:val="-1"/>
        </w:rPr>
        <w:t>ms</w:t>
      </w:r>
      <w:r>
        <w:t>, G</w:t>
      </w:r>
      <w:r>
        <w:rPr>
          <w:spacing w:val="1"/>
        </w:rPr>
        <w:t>.</w:t>
      </w:r>
      <w:r>
        <w:t>,</w:t>
      </w:r>
      <w:r>
        <w:rPr>
          <w:spacing w:val="5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y</w:t>
      </w:r>
      <w:r>
        <w:t>tle</w:t>
      </w:r>
      <w:r>
        <w:rPr>
          <w:spacing w:val="1"/>
        </w:rPr>
        <w:t>r</w:t>
      </w:r>
      <w:r>
        <w:t>,</w:t>
      </w:r>
      <w:r>
        <w:rPr>
          <w:spacing w:val="2"/>
        </w:rPr>
        <w:t xml:space="preserve"> </w:t>
      </w:r>
      <w:r>
        <w:t>K.</w:t>
      </w:r>
      <w:r>
        <w:rPr>
          <w:spacing w:val="8"/>
        </w:rPr>
        <w:t xml:space="preserve"> </w:t>
      </w:r>
      <w:r>
        <w:t>&amp;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2"/>
        </w:rPr>
        <w:t>i</w:t>
      </w:r>
      <w:r>
        <w:rPr>
          <w:spacing w:val="1"/>
        </w:rPr>
        <w:t>pp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la</w:t>
      </w:r>
      <w:r>
        <w:rPr>
          <w:spacing w:val="1"/>
        </w:rPr>
        <w:t>r</w:t>
      </w:r>
      <w:r>
        <w:rPr>
          <w:spacing w:val="-1"/>
        </w:rPr>
        <w:t>k</w:t>
      </w:r>
      <w:r>
        <w:t>e,</w:t>
      </w:r>
      <w:r>
        <w:rPr>
          <w:spacing w:val="2"/>
        </w:rPr>
        <w:t xml:space="preserve"> J</w:t>
      </w:r>
      <w:r>
        <w:t>.</w:t>
      </w:r>
      <w:r>
        <w:rPr>
          <w:spacing w:val="7"/>
        </w:rPr>
        <w:t xml:space="preserve"> </w:t>
      </w:r>
      <w:r>
        <w:rPr>
          <w:spacing w:val="1"/>
        </w:rPr>
        <w:t>(2008)</w:t>
      </w:r>
      <w:r>
        <w:t>.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>p</w:t>
      </w:r>
      <w:r>
        <w:t>e</w:t>
      </w:r>
      <w:r>
        <w:rPr>
          <w:spacing w:val="-1"/>
        </w:rPr>
        <w:t>n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t>at</w:t>
      </w:r>
      <w:r>
        <w:rPr>
          <w:spacing w:val="1"/>
        </w:rPr>
        <w:t>h</w:t>
      </w:r>
      <w:r>
        <w:rPr>
          <w:spacing w:val="-2"/>
        </w:rPr>
        <w:t>w</w:t>
      </w:r>
      <w:r>
        <w:rPr>
          <w:spacing w:val="3"/>
        </w:rPr>
        <w:t>a</w:t>
      </w:r>
      <w:r>
        <w:rPr>
          <w:spacing w:val="-1"/>
        </w:rPr>
        <w:t>ys</w:t>
      </w:r>
      <w:r>
        <w:t xml:space="preserve">: </w:t>
      </w:r>
      <w:r>
        <w:rPr>
          <w:spacing w:val="1"/>
        </w:rPr>
        <w:t>E</w:t>
      </w:r>
      <w:r>
        <w:rPr>
          <w:spacing w:val="-1"/>
        </w:rPr>
        <w:t>ng</w:t>
      </w:r>
      <w:r>
        <w:rPr>
          <w:spacing w:val="3"/>
        </w:rPr>
        <w:t>a</w:t>
      </w:r>
      <w:r>
        <w:rPr>
          <w:spacing w:val="-1"/>
        </w:rPr>
        <w:t>g</w:t>
      </w:r>
      <w:r>
        <w:rPr>
          <w:spacing w:val="3"/>
        </w:rPr>
        <w:t>e</w:t>
      </w:r>
      <w:r>
        <w:rPr>
          <w:spacing w:val="-1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S</w:t>
      </w:r>
      <w:r>
        <w:rPr>
          <w:spacing w:val="3"/>
        </w:rPr>
        <w:t>T</w:t>
      </w:r>
      <w:r>
        <w:rPr>
          <w:spacing w:val="1"/>
        </w:rPr>
        <w:t>E</w:t>
      </w:r>
      <w:r>
        <w:t>M</w:t>
      </w:r>
      <w:r>
        <w:rPr>
          <w:spacing w:val="14"/>
        </w:rPr>
        <w:t xml:space="preserve"> </w:t>
      </w:r>
      <w:r>
        <w:t>ac</w:t>
      </w:r>
      <w:r>
        <w:rPr>
          <w:spacing w:val="1"/>
        </w:rPr>
        <w:t>ro</w:t>
      </w:r>
      <w:r>
        <w:rPr>
          <w:spacing w:val="-1"/>
        </w:rPr>
        <w:t>s</w:t>
      </w:r>
      <w:r>
        <w:t>s</w:t>
      </w:r>
      <w:r>
        <w:rPr>
          <w:spacing w:val="1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pr</w:t>
      </w:r>
      <w:r>
        <w:rPr>
          <w:spacing w:val="2"/>
        </w:rPr>
        <w:t>i</w:t>
      </w:r>
      <w:r>
        <w:rPr>
          <w:spacing w:val="-4"/>
        </w:rPr>
        <w:t>m</w:t>
      </w:r>
      <w:r>
        <w:t>a</w:t>
      </w:r>
      <w:r>
        <w:rPr>
          <w:spacing w:val="3"/>
        </w:rPr>
        <w:t>r</w:t>
      </w:r>
      <w:r>
        <w:rPr>
          <w:spacing w:val="-2"/>
        </w:rPr>
        <w:t>y</w:t>
      </w:r>
      <w:r>
        <w:rPr>
          <w:spacing w:val="1"/>
        </w:rPr>
        <w:t>-</w:t>
      </w:r>
      <w:r>
        <w:rPr>
          <w:spacing w:val="-1"/>
        </w:rPr>
        <w:t>s</w:t>
      </w:r>
      <w:r>
        <w:t>ec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d</w:t>
      </w:r>
      <w:r>
        <w:t>a</w:t>
      </w:r>
      <w:r>
        <w:rPr>
          <w:spacing w:val="3"/>
        </w:rPr>
        <w:t>r</w:t>
      </w:r>
      <w:r>
        <w:t xml:space="preserve">y </w:t>
      </w:r>
      <w:r>
        <w:rPr>
          <w:spacing w:val="-1"/>
        </w:rPr>
        <w:t>s</w:t>
      </w:r>
      <w:r>
        <w:rPr>
          <w:spacing w:val="3"/>
        </w:rPr>
        <w:t>c</w:t>
      </w:r>
      <w:r>
        <w:rPr>
          <w:spacing w:val="-1"/>
        </w:rPr>
        <w:t>h</w:t>
      </w:r>
      <w:r>
        <w:rPr>
          <w:spacing w:val="4"/>
        </w:rPr>
        <w:t>o</w:t>
      </w:r>
      <w:r>
        <w:rPr>
          <w:spacing w:val="1"/>
        </w:rPr>
        <w:t>o</w:t>
      </w:r>
      <w:r>
        <w:t>l</w:t>
      </w:r>
      <w:r>
        <w:rPr>
          <w:spacing w:val="13"/>
        </w:rPr>
        <w:t xml:space="preserve"> </w:t>
      </w:r>
      <w:r>
        <w:t>t</w:t>
      </w:r>
      <w:r>
        <w:rPr>
          <w:spacing w:val="1"/>
        </w:rPr>
        <w:t>r</w:t>
      </w:r>
      <w:r>
        <w:t>a</w:t>
      </w:r>
      <w:r>
        <w:rPr>
          <w:spacing w:val="-1"/>
        </w:rPr>
        <w:t>ns</w:t>
      </w:r>
      <w:r>
        <w:t>iti</w:t>
      </w:r>
      <w:r>
        <w:rPr>
          <w:spacing w:val="4"/>
        </w:rPr>
        <w:t>o</w:t>
      </w:r>
      <w:r>
        <w:rPr>
          <w:spacing w:val="-1"/>
        </w:rPr>
        <w:t>n</w:t>
      </w:r>
      <w:r>
        <w:t>.</w:t>
      </w:r>
      <w:r>
        <w:rPr>
          <w:spacing w:val="11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1"/>
        </w:rPr>
        <w:t>v</w:t>
      </w:r>
      <w:r>
        <w:t>i</w:t>
      </w:r>
      <w:r>
        <w:rPr>
          <w:spacing w:val="3"/>
        </w:rPr>
        <w:t>e</w:t>
      </w:r>
      <w:r>
        <w:t>w</w:t>
      </w:r>
      <w:r>
        <w:rPr>
          <w:spacing w:val="11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t>lite</w:t>
      </w:r>
      <w:r>
        <w:rPr>
          <w:spacing w:val="1"/>
        </w:rPr>
        <w:t>r</w:t>
      </w:r>
      <w:r>
        <w:t>at</w:t>
      </w:r>
      <w:r>
        <w:rPr>
          <w:spacing w:val="-1"/>
        </w:rPr>
        <w:t>u</w:t>
      </w:r>
      <w:r>
        <w:rPr>
          <w:spacing w:val="1"/>
        </w:rPr>
        <w:t>r</w:t>
      </w:r>
      <w:r>
        <w:t>e c</w:t>
      </w:r>
      <w:r>
        <w:rPr>
          <w:spacing w:val="1"/>
        </w:rPr>
        <w:t>o</w:t>
      </w:r>
      <w:r>
        <w:rPr>
          <w:spacing w:val="-1"/>
        </w:rPr>
        <w:t>n</w:t>
      </w:r>
      <w:r>
        <w:t>ce</w:t>
      </w:r>
      <w:r>
        <w:rPr>
          <w:spacing w:val="1"/>
        </w:rPr>
        <w:t>r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su</w:t>
      </w:r>
      <w:r>
        <w:rPr>
          <w:spacing w:val="1"/>
        </w:rPr>
        <w:t>ppor</w:t>
      </w:r>
      <w:r>
        <w:t>ts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1"/>
        </w:rPr>
        <w:t>rr</w:t>
      </w:r>
      <w:r>
        <w:t>ie</w:t>
      </w:r>
      <w:r>
        <w:rPr>
          <w:spacing w:val="1"/>
        </w:rPr>
        <w:t>r</w:t>
      </w:r>
      <w:r>
        <w:t>s</w:t>
      </w:r>
      <w:r>
        <w:rPr>
          <w:spacing w:val="-6"/>
        </w:rPr>
        <w:t xml:space="preserve"> </w:t>
      </w:r>
      <w:r>
        <w:t>to Scie</w:t>
      </w:r>
      <w:r>
        <w:rPr>
          <w:spacing w:val="-1"/>
        </w:rPr>
        <w:t>n</w:t>
      </w:r>
      <w:r>
        <w:t>ce,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t>ec</w:t>
      </w:r>
      <w:r>
        <w:rPr>
          <w:spacing w:val="-1"/>
        </w:rPr>
        <w:t>hn</w:t>
      </w:r>
      <w:r>
        <w:rPr>
          <w:spacing w:val="1"/>
        </w:rPr>
        <w:t>o</w:t>
      </w:r>
      <w:r>
        <w:t>l</w:t>
      </w:r>
      <w:r>
        <w:rPr>
          <w:spacing w:val="1"/>
        </w:rPr>
        <w:t>og</w:t>
      </w:r>
      <w:r>
        <w:rPr>
          <w:spacing w:val="-1"/>
        </w:rPr>
        <w:t>y</w:t>
      </w:r>
      <w:r>
        <w:t>,</w:t>
      </w:r>
      <w:r>
        <w:rPr>
          <w:spacing w:val="-9"/>
        </w:rPr>
        <w:t xml:space="preserve"> </w:t>
      </w:r>
      <w:r>
        <w:rPr>
          <w:spacing w:val="3"/>
        </w:rPr>
        <w:t>E</w:t>
      </w:r>
      <w:r>
        <w:rPr>
          <w:spacing w:val="-1"/>
        </w:rPr>
        <w:t>ng</w:t>
      </w:r>
      <w:r>
        <w:rPr>
          <w:spacing w:val="2"/>
        </w:rPr>
        <w:t>i</w:t>
      </w:r>
      <w:r>
        <w:rPr>
          <w:spacing w:val="-1"/>
        </w:rPr>
        <w:t>n</w:t>
      </w:r>
      <w:r>
        <w:t>ee</w:t>
      </w:r>
      <w:r>
        <w:rPr>
          <w:spacing w:val="1"/>
        </w:rPr>
        <w:t>r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-11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Ma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3"/>
        </w:rPr>
        <w:t>e</w:t>
      </w:r>
      <w:r>
        <w:rPr>
          <w:spacing w:val="-1"/>
        </w:rPr>
        <w:t>m</w:t>
      </w:r>
      <w:r>
        <w:t>atics</w:t>
      </w:r>
      <w:r>
        <w:rPr>
          <w:spacing w:val="-10"/>
        </w:rPr>
        <w:t xml:space="preserve"> </w:t>
      </w:r>
      <w:r>
        <w:rPr>
          <w:spacing w:val="3"/>
        </w:rPr>
        <w:t>e</w:t>
      </w:r>
      <w:r>
        <w:rPr>
          <w:spacing w:val="-1"/>
        </w:rPr>
        <w:t>ng</w:t>
      </w:r>
      <w:r>
        <w:rPr>
          <w:spacing w:val="3"/>
        </w:rPr>
        <w:t>a</w:t>
      </w:r>
      <w:r>
        <w:rPr>
          <w:spacing w:val="-1"/>
        </w:rPr>
        <w:t>g</w:t>
      </w:r>
      <w:r>
        <w:rPr>
          <w:spacing w:val="3"/>
        </w:rPr>
        <w:t>e</w:t>
      </w:r>
      <w:r>
        <w:rPr>
          <w:spacing w:val="-1"/>
        </w:rPr>
        <w:t>m</w:t>
      </w:r>
      <w:r>
        <w:t>e</w:t>
      </w:r>
      <w:r>
        <w:rPr>
          <w:spacing w:val="1"/>
        </w:rPr>
        <w:t>n</w:t>
      </w:r>
      <w:r>
        <w:t xml:space="preserve">t at                                                                                                                                </w:t>
      </w:r>
      <w:r>
        <w:rPr>
          <w:spacing w:val="1"/>
        </w:rPr>
        <w:t>pr</w:t>
      </w:r>
      <w:r>
        <w:t>i</w:t>
      </w:r>
      <w:r>
        <w:rPr>
          <w:spacing w:val="-4"/>
        </w:rPr>
        <w:t>m</w:t>
      </w:r>
      <w:r>
        <w:t>a</w:t>
      </w:r>
      <w:r>
        <w:rPr>
          <w:spacing w:val="3"/>
        </w:rPr>
        <w:t>r</w:t>
      </w:r>
      <w:r>
        <w:rPr>
          <w:spacing w:val="-1"/>
        </w:rPr>
        <w:t>y</w:t>
      </w:r>
      <w:r>
        <w:rPr>
          <w:spacing w:val="1"/>
        </w:rPr>
        <w:t>-</w:t>
      </w:r>
      <w:r>
        <w:rPr>
          <w:spacing w:val="-1"/>
        </w:rPr>
        <w:t>s</w:t>
      </w:r>
      <w:r>
        <w:t>ec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d</w:t>
      </w:r>
      <w:r>
        <w:t>a</w:t>
      </w:r>
      <w:r>
        <w:rPr>
          <w:spacing w:val="3"/>
        </w:rPr>
        <w:t>r</w:t>
      </w:r>
      <w:r>
        <w:t>y t</w:t>
      </w:r>
      <w:r>
        <w:rPr>
          <w:spacing w:val="1"/>
        </w:rPr>
        <w:t>r</w:t>
      </w:r>
      <w:r>
        <w:t>a</w:t>
      </w:r>
      <w:r>
        <w:rPr>
          <w:spacing w:val="-1"/>
        </w:rPr>
        <w:t>ns</w:t>
      </w:r>
      <w:r>
        <w:t>iti</w:t>
      </w:r>
      <w:r>
        <w:rPr>
          <w:spacing w:val="4"/>
        </w:rPr>
        <w:t>o</w:t>
      </w:r>
      <w:r>
        <w:rPr>
          <w:spacing w:val="-1"/>
        </w:rPr>
        <w:t>n</w:t>
      </w:r>
      <w:r>
        <w:t>.</w:t>
      </w:r>
      <w:r>
        <w:rPr>
          <w:spacing w:val="-6"/>
        </w:rPr>
        <w:t xml:space="preserve"> </w:t>
      </w:r>
      <w:r>
        <w:rPr>
          <w:color w:val="0000FF"/>
          <w:spacing w:val="-32"/>
        </w:rPr>
        <w:t xml:space="preserve"> </w:t>
      </w:r>
      <w:hyperlink r:id="rId61">
        <w:r>
          <w:rPr>
            <w:color w:val="0000FF"/>
            <w:spacing w:val="1"/>
            <w:u w:val="single" w:color="0000FF"/>
          </w:rPr>
          <w:t>h</w:t>
        </w:r>
        <w:r>
          <w:rPr>
            <w:color w:val="0000FF"/>
            <w:u w:val="single" w:color="0000FF"/>
          </w:rPr>
          <w:t>tt</w:t>
        </w:r>
        <w:r>
          <w:rPr>
            <w:color w:val="0000FF"/>
            <w:spacing w:val="1"/>
            <w:u w:val="single" w:color="0000FF"/>
          </w:rPr>
          <w:t>p</w:t>
        </w:r>
        <w:r>
          <w:rPr>
            <w:color w:val="0000FF"/>
            <w:u w:val="single" w:color="0000FF"/>
          </w:rPr>
          <w:t>:/</w:t>
        </w:r>
        <w:r>
          <w:rPr>
            <w:color w:val="0000FF"/>
            <w:spacing w:val="2"/>
            <w:u w:val="single" w:color="0000FF"/>
          </w:rPr>
          <w:t>/</w:t>
        </w:r>
        <w:r>
          <w:rPr>
            <w:color w:val="0000FF"/>
            <w:u w:val="single" w:color="0000FF"/>
          </w:rPr>
          <w:t>ww</w:t>
        </w:r>
        <w:r>
          <w:rPr>
            <w:color w:val="0000FF"/>
            <w:spacing w:val="-2"/>
            <w:u w:val="single" w:color="0000FF"/>
          </w:rPr>
          <w:t>w</w:t>
        </w:r>
        <w:r>
          <w:rPr>
            <w:color w:val="0000FF"/>
            <w:spacing w:val="1"/>
            <w:u w:val="single" w:color="0000FF"/>
          </w:rPr>
          <w:t>.</w:t>
        </w:r>
        <w:r>
          <w:rPr>
            <w:color w:val="0000FF"/>
            <w:spacing w:val="2"/>
            <w:u w:val="single" w:color="0000FF"/>
          </w:rPr>
          <w:t>i</w:t>
        </w:r>
        <w:r>
          <w:rPr>
            <w:color w:val="0000FF"/>
            <w:spacing w:val="-1"/>
            <w:u w:val="single" w:color="0000FF"/>
          </w:rPr>
          <w:t>n</w:t>
        </w:r>
        <w:r>
          <w:rPr>
            <w:color w:val="0000FF"/>
            <w:spacing w:val="1"/>
            <w:u w:val="single" w:color="0000FF"/>
          </w:rPr>
          <w:t>du</w:t>
        </w:r>
        <w:r>
          <w:rPr>
            <w:color w:val="0000FF"/>
            <w:spacing w:val="-1"/>
            <w:u w:val="single" w:color="0000FF"/>
          </w:rPr>
          <w:t>s</w:t>
        </w:r>
        <w:r>
          <w:rPr>
            <w:color w:val="0000FF"/>
            <w:u w:val="single" w:color="0000FF"/>
          </w:rPr>
          <w:t>t</w:t>
        </w:r>
        <w:r>
          <w:rPr>
            <w:color w:val="0000FF"/>
            <w:spacing w:val="3"/>
            <w:u w:val="single" w:color="0000FF"/>
          </w:rPr>
          <w:t>r</w:t>
        </w:r>
        <w:r>
          <w:rPr>
            <w:color w:val="0000FF"/>
            <w:spacing w:val="-1"/>
            <w:u w:val="single" w:color="0000FF"/>
          </w:rPr>
          <w:t>y</w:t>
        </w:r>
        <w:r>
          <w:rPr>
            <w:color w:val="0000FF"/>
            <w:spacing w:val="1"/>
            <w:u w:val="single" w:color="0000FF"/>
          </w:rPr>
          <w:t>.</w:t>
        </w:r>
        <w:r>
          <w:rPr>
            <w:color w:val="0000FF"/>
            <w:spacing w:val="-1"/>
            <w:u w:val="single" w:color="0000FF"/>
          </w:rPr>
          <w:t>g</w:t>
        </w:r>
        <w:r>
          <w:rPr>
            <w:color w:val="0000FF"/>
            <w:spacing w:val="4"/>
            <w:u w:val="single" w:color="0000FF"/>
          </w:rPr>
          <w:t>o</w:t>
        </w:r>
        <w:r>
          <w:rPr>
            <w:color w:val="0000FF"/>
            <w:spacing w:val="-1"/>
            <w:u w:val="single" w:color="0000FF"/>
          </w:rPr>
          <w:t>v</w:t>
        </w:r>
        <w:r>
          <w:rPr>
            <w:color w:val="0000FF"/>
            <w:spacing w:val="1"/>
            <w:u w:val="single" w:color="0000FF"/>
          </w:rPr>
          <w:t>.</w:t>
        </w:r>
        <w:r>
          <w:rPr>
            <w:color w:val="0000FF"/>
            <w:u w:val="single" w:color="0000FF"/>
          </w:rPr>
          <w:t>a</w:t>
        </w:r>
        <w:r>
          <w:rPr>
            <w:color w:val="0000FF"/>
            <w:spacing w:val="-1"/>
            <w:u w:val="single" w:color="0000FF"/>
          </w:rPr>
          <w:t>u</w:t>
        </w:r>
        <w:r>
          <w:rPr>
            <w:color w:val="0000FF"/>
            <w:spacing w:val="2"/>
            <w:u w:val="single" w:color="0000FF"/>
          </w:rPr>
          <w:t>/</w:t>
        </w:r>
        <w:r>
          <w:rPr>
            <w:color w:val="0000FF"/>
            <w:spacing w:val="-1"/>
            <w:u w:val="single" w:color="0000FF"/>
          </w:rPr>
          <w:t>sk</w:t>
        </w:r>
        <w:r>
          <w:rPr>
            <w:color w:val="0000FF"/>
            <w:spacing w:val="2"/>
            <w:u w:val="single" w:color="0000FF"/>
          </w:rPr>
          <w:t>i</w:t>
        </w:r>
        <w:r>
          <w:rPr>
            <w:color w:val="0000FF"/>
            <w:u w:val="single" w:color="0000FF"/>
          </w:rPr>
          <w:t>ll</w:t>
        </w:r>
        <w:r>
          <w:rPr>
            <w:color w:val="0000FF"/>
            <w:spacing w:val="-1"/>
            <w:u w:val="single" w:color="0000FF"/>
          </w:rPr>
          <w:t>s</w:t>
        </w:r>
        <w:r>
          <w:rPr>
            <w:color w:val="0000FF"/>
            <w:spacing w:val="2"/>
            <w:u w:val="single" w:color="0000FF"/>
          </w:rPr>
          <w:t>/</w:t>
        </w:r>
        <w:r>
          <w:rPr>
            <w:color w:val="0000FF"/>
            <w:spacing w:val="-1"/>
            <w:u w:val="single" w:color="0000FF"/>
          </w:rPr>
          <w:t>R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-1"/>
            <w:u w:val="single" w:color="0000FF"/>
          </w:rPr>
          <w:t>s</w:t>
        </w:r>
        <w:r>
          <w:rPr>
            <w:color w:val="0000FF"/>
            <w:spacing w:val="4"/>
            <w:u w:val="single" w:color="0000FF"/>
          </w:rPr>
          <w:t>o</w:t>
        </w:r>
        <w:r>
          <w:rPr>
            <w:color w:val="0000FF"/>
            <w:spacing w:val="-1"/>
            <w:u w:val="single" w:color="0000FF"/>
          </w:rPr>
          <w:t>u</w:t>
        </w:r>
        <w:r>
          <w:rPr>
            <w:color w:val="0000FF"/>
            <w:spacing w:val="1"/>
            <w:u w:val="single" w:color="0000FF"/>
          </w:rPr>
          <w:t>r</w:t>
        </w:r>
        <w:r>
          <w:rPr>
            <w:color w:val="0000FF"/>
            <w:u w:val="single" w:color="0000FF"/>
          </w:rPr>
          <w:t>ce</w:t>
        </w:r>
        <w:r>
          <w:rPr>
            <w:color w:val="0000FF"/>
            <w:spacing w:val="-1"/>
            <w:u w:val="single" w:color="0000FF"/>
          </w:rPr>
          <w:t>s</w:t>
        </w:r>
        <w:r>
          <w:rPr>
            <w:color w:val="0000FF"/>
            <w:u w:val="single" w:color="0000FF"/>
          </w:rPr>
          <w:t>/D</w:t>
        </w:r>
        <w:r>
          <w:rPr>
            <w:color w:val="0000FF"/>
            <w:spacing w:val="1"/>
            <w:u w:val="single" w:color="0000FF"/>
          </w:rPr>
          <w:t>o</w:t>
        </w:r>
        <w:r>
          <w:rPr>
            <w:color w:val="0000FF"/>
            <w:spacing w:val="3"/>
            <w:u w:val="single" w:color="0000FF"/>
          </w:rPr>
          <w:t>c</w:t>
        </w:r>
        <w:r>
          <w:rPr>
            <w:color w:val="0000FF"/>
            <w:spacing w:val="1"/>
            <w:u w:val="single" w:color="0000FF"/>
          </w:rPr>
          <w:t>u</w:t>
        </w:r>
        <w:r>
          <w:rPr>
            <w:color w:val="0000FF"/>
            <w:spacing w:val="-4"/>
            <w:u w:val="single" w:color="0000FF"/>
          </w:rPr>
          <w:t>m</w:t>
        </w:r>
        <w:r>
          <w:rPr>
            <w:color w:val="0000FF"/>
            <w:spacing w:val="3"/>
            <w:u w:val="single" w:color="0000FF"/>
          </w:rPr>
          <w:t>e</w:t>
        </w:r>
        <w:r>
          <w:rPr>
            <w:color w:val="0000FF"/>
            <w:spacing w:val="-1"/>
            <w:u w:val="single" w:color="0000FF"/>
          </w:rPr>
          <w:t>n</w:t>
        </w:r>
        <w:r>
          <w:rPr>
            <w:color w:val="0000FF"/>
            <w:spacing w:val="2"/>
            <w:u w:val="single" w:color="0000FF"/>
          </w:rPr>
          <w:t>t</w:t>
        </w:r>
        <w:r>
          <w:rPr>
            <w:color w:val="0000FF"/>
            <w:spacing w:val="-1"/>
            <w:u w:val="single" w:color="0000FF"/>
          </w:rPr>
          <w:t>s</w:t>
        </w:r>
        <w:r>
          <w:rPr>
            <w:color w:val="0000FF"/>
            <w:u w:val="single" w:color="0000FF"/>
          </w:rPr>
          <w:t>/O</w:t>
        </w:r>
        <w:r>
          <w:rPr>
            <w:color w:val="0000FF"/>
            <w:spacing w:val="1"/>
            <w:u w:val="single" w:color="0000FF"/>
          </w:rPr>
          <w:t>p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-1"/>
            <w:u w:val="single" w:color="0000FF"/>
          </w:rPr>
          <w:t>n</w:t>
        </w:r>
        <w:r>
          <w:rPr>
            <w:color w:val="0000FF"/>
            <w:spacing w:val="2"/>
            <w:u w:val="single" w:color="0000FF"/>
          </w:rPr>
          <w:t>P</w:t>
        </w:r>
        <w:r>
          <w:rPr>
            <w:color w:val="0000FF"/>
            <w:u w:val="single" w:color="0000FF"/>
          </w:rPr>
          <w:t>a</w:t>
        </w:r>
        <w:r>
          <w:rPr>
            <w:color w:val="0000FF"/>
            <w:spacing w:val="2"/>
            <w:u w:val="single" w:color="0000FF"/>
          </w:rPr>
          <w:t>t</w:t>
        </w:r>
        <w:r>
          <w:rPr>
            <w:color w:val="0000FF"/>
            <w:spacing w:val="-1"/>
            <w:u w:val="single" w:color="0000FF"/>
          </w:rPr>
          <w:t>h</w:t>
        </w:r>
        <w:r>
          <w:rPr>
            <w:color w:val="0000FF"/>
            <w:u w:val="single" w:color="0000FF"/>
          </w:rPr>
          <w:t>i</w:t>
        </w:r>
        <w:r>
          <w:rPr>
            <w:color w:val="0000FF"/>
            <w:spacing w:val="1"/>
            <w:u w:val="single" w:color="0000FF"/>
          </w:rPr>
          <w:t>n</w:t>
        </w:r>
        <w:r>
          <w:rPr>
            <w:color w:val="0000FF"/>
            <w:u w:val="single" w:color="0000FF"/>
          </w:rPr>
          <w:t>Sci</w:t>
        </w:r>
        <w:r>
          <w:rPr>
            <w:color w:val="0000FF"/>
            <w:spacing w:val="3"/>
            <w:u w:val="single" w:color="0000FF"/>
          </w:rPr>
          <w:t>T</w:t>
        </w:r>
        <w:r>
          <w:rPr>
            <w:color w:val="0000FF"/>
            <w:u w:val="single" w:color="0000FF"/>
          </w:rPr>
          <w:t>ec</w:t>
        </w:r>
        <w:r>
          <w:rPr>
            <w:color w:val="0000FF"/>
            <w:spacing w:val="-1"/>
            <w:u w:val="single" w:color="0000FF"/>
          </w:rPr>
          <w:t>h</w:t>
        </w:r>
        <w:r>
          <w:rPr>
            <w:color w:val="0000FF"/>
            <w:spacing w:val="3"/>
            <w:u w:val="single" w:color="0000FF"/>
          </w:rPr>
          <w:t>M</w:t>
        </w:r>
        <w:r>
          <w:rPr>
            <w:color w:val="0000FF"/>
            <w:u w:val="single" w:color="0000FF"/>
          </w:rPr>
          <w:t>at</w:t>
        </w:r>
        <w:r>
          <w:rPr>
            <w:color w:val="0000FF"/>
            <w:spacing w:val="-1"/>
            <w:u w:val="single" w:color="0000FF"/>
          </w:rPr>
          <w:t>h</w:t>
        </w:r>
        <w:r>
          <w:rPr>
            <w:color w:val="0000FF"/>
            <w:spacing w:val="1"/>
            <w:u w:val="single" w:color="0000FF"/>
          </w:rPr>
          <w:t>En</w:t>
        </w:r>
        <w:r>
          <w:rPr>
            <w:color w:val="0000FF"/>
            <w:spacing w:val="-1"/>
            <w:u w:val="single" w:color="0000FF"/>
          </w:rPr>
          <w:t>g</w:t>
        </w:r>
        <w:r>
          <w:rPr>
            <w:color w:val="0000FF"/>
            <w:spacing w:val="2"/>
            <w:u w:val="single" w:color="0000FF"/>
          </w:rPr>
          <w:t>i</w:t>
        </w:r>
        <w:r>
          <w:rPr>
            <w:color w:val="0000FF"/>
            <w:spacing w:val="-1"/>
            <w:u w:val="single" w:color="0000FF"/>
          </w:rPr>
          <w:t>nP</w:t>
        </w:r>
      </w:hyperlink>
      <w:r>
        <w:rPr>
          <w:color w:val="0000FF"/>
          <w:spacing w:val="-1"/>
        </w:rPr>
        <w:t xml:space="preserve"> </w:t>
      </w:r>
      <w:hyperlink r:id="rId62">
        <w:r>
          <w:rPr>
            <w:color w:val="0000FF"/>
            <w:spacing w:val="1"/>
            <w:u w:val="single" w:color="0000FF"/>
          </w:rPr>
          <w:t>r</w:t>
        </w:r>
        <w:r>
          <w:rPr>
            <w:color w:val="0000FF"/>
            <w:spacing w:val="2"/>
            <w:u w:val="single" w:color="0000FF"/>
          </w:rPr>
          <w:t>i</w:t>
        </w:r>
        <w:r>
          <w:rPr>
            <w:color w:val="0000FF"/>
            <w:spacing w:val="-4"/>
            <w:u w:val="single" w:color="0000FF"/>
          </w:rPr>
          <w:t>m</w:t>
        </w:r>
        <w:r>
          <w:rPr>
            <w:color w:val="0000FF"/>
            <w:u w:val="single" w:color="0000FF"/>
          </w:rPr>
          <w:t>SecS</w:t>
        </w:r>
        <w:r>
          <w:rPr>
            <w:color w:val="0000FF"/>
            <w:spacing w:val="3"/>
            <w:u w:val="single" w:color="0000FF"/>
          </w:rPr>
          <w:t>c</w:t>
        </w:r>
        <w:r>
          <w:rPr>
            <w:color w:val="0000FF"/>
            <w:spacing w:val="-1"/>
            <w:u w:val="single" w:color="0000FF"/>
          </w:rPr>
          <w:t>h</w:t>
        </w:r>
        <w:r>
          <w:rPr>
            <w:color w:val="0000FF"/>
            <w:spacing w:val="3"/>
            <w:u w:val="single" w:color="0000FF"/>
          </w:rPr>
          <w:t>T</w:t>
        </w:r>
        <w:r>
          <w:rPr>
            <w:color w:val="0000FF"/>
            <w:spacing w:val="1"/>
            <w:u w:val="single" w:color="0000FF"/>
          </w:rPr>
          <w:t>r</w:t>
        </w:r>
        <w:r>
          <w:rPr>
            <w:color w:val="0000FF"/>
            <w:u w:val="single" w:color="0000FF"/>
          </w:rPr>
          <w:t>a</w:t>
        </w:r>
        <w:r>
          <w:rPr>
            <w:color w:val="0000FF"/>
            <w:spacing w:val="-1"/>
            <w:u w:val="single" w:color="0000FF"/>
          </w:rPr>
          <w:t>ns</w:t>
        </w:r>
        <w:r>
          <w:rPr>
            <w:color w:val="0000FF"/>
            <w:spacing w:val="1"/>
            <w:u w:val="single" w:color="0000FF"/>
          </w:rPr>
          <w:t>.do</w:t>
        </w:r>
        <w:r>
          <w:rPr>
            <w:color w:val="0000FF"/>
            <w:u w:val="single" w:color="0000FF"/>
          </w:rPr>
          <w:t>c</w:t>
        </w:r>
      </w:hyperlink>
    </w:p>
    <w:p w14:paraId="44469E40" w14:textId="77777777" w:rsidR="00997560" w:rsidRDefault="00DF722D">
      <w:pPr>
        <w:spacing w:before="61"/>
        <w:ind w:left="833" w:right="269" w:hanging="720"/>
        <w:jc w:val="both"/>
      </w:pPr>
      <w:r>
        <w:t>U.</w:t>
      </w:r>
      <w:r>
        <w:rPr>
          <w:spacing w:val="-1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rPr>
          <w:spacing w:val="2"/>
        </w:rPr>
        <w:t>t</w:t>
      </w:r>
      <w:r>
        <w:rPr>
          <w:spacing w:val="-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9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1"/>
        </w:rPr>
        <w:t>Ed</w:t>
      </w:r>
      <w:r>
        <w:rPr>
          <w:spacing w:val="-1"/>
        </w:rPr>
        <w:t>u</w:t>
      </w:r>
      <w:r>
        <w:t>cati</w:t>
      </w:r>
      <w:r>
        <w:rPr>
          <w:spacing w:val="4"/>
        </w:rPr>
        <w:t>o</w:t>
      </w:r>
      <w:r>
        <w:rPr>
          <w:spacing w:val="-1"/>
        </w:rPr>
        <w:t>n</w:t>
      </w:r>
      <w:r>
        <w:t>.</w:t>
      </w:r>
      <w:r>
        <w:rPr>
          <w:spacing w:val="-8"/>
        </w:rPr>
        <w:t xml:space="preserve"> </w:t>
      </w:r>
      <w:r>
        <w:rPr>
          <w:spacing w:val="1"/>
        </w:rPr>
        <w:t>(2010</w:t>
      </w:r>
      <w:r>
        <w:rPr>
          <w:spacing w:val="-2"/>
        </w:rPr>
        <w:t>)</w:t>
      </w:r>
      <w:r>
        <w:t>.</w:t>
      </w:r>
      <w:r>
        <w:rPr>
          <w:spacing w:val="-5"/>
        </w:rPr>
        <w:t xml:space="preserve"> </w:t>
      </w:r>
      <w:r>
        <w:rPr>
          <w:i/>
          <w:spacing w:val="1"/>
        </w:rPr>
        <w:t>E</w:t>
      </w:r>
      <w:r>
        <w:rPr>
          <w:i/>
        </w:rPr>
        <w:t>v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"/>
        </w:rPr>
        <w:t>u</w:t>
      </w:r>
      <w:r>
        <w:rPr>
          <w:i/>
          <w:spacing w:val="1"/>
        </w:rPr>
        <w:t>a</w:t>
      </w:r>
      <w:r>
        <w:rPr>
          <w:i/>
        </w:rPr>
        <w:t>ti</w:t>
      </w:r>
      <w:r>
        <w:rPr>
          <w:i/>
          <w:spacing w:val="1"/>
        </w:rPr>
        <w:t>o</w:t>
      </w:r>
      <w:r>
        <w:rPr>
          <w:i/>
        </w:rPr>
        <w:t>n</w:t>
      </w:r>
      <w:r>
        <w:rPr>
          <w:i/>
          <w:spacing w:val="-7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f</w:t>
      </w:r>
      <w:r>
        <w:rPr>
          <w:i/>
          <w:spacing w:val="-2"/>
        </w:rPr>
        <w:t xml:space="preserve"> </w:t>
      </w:r>
      <w:r>
        <w:rPr>
          <w:i/>
          <w:spacing w:val="1"/>
        </w:rPr>
        <w:t>E</w:t>
      </w:r>
      <w:r>
        <w:rPr>
          <w:i/>
        </w:rPr>
        <w:t>v</w:t>
      </w:r>
      <w:r>
        <w:rPr>
          <w:i/>
          <w:spacing w:val="-3"/>
        </w:rPr>
        <w:t>i</w:t>
      </w:r>
      <w:r>
        <w:rPr>
          <w:i/>
          <w:spacing w:val="1"/>
        </w:rPr>
        <w:t>d</w:t>
      </w:r>
      <w:r>
        <w:rPr>
          <w:i/>
          <w:spacing w:val="-2"/>
        </w:rPr>
        <w:t>e</w:t>
      </w:r>
      <w:r>
        <w:rPr>
          <w:i/>
          <w:spacing w:val="1"/>
        </w:rPr>
        <w:t>n</w:t>
      </w:r>
      <w:r>
        <w:rPr>
          <w:i/>
        </w:rPr>
        <w:t>ce</w:t>
      </w:r>
      <w:r>
        <w:rPr>
          <w:i/>
          <w:spacing w:val="1"/>
        </w:rPr>
        <w:t>-Ba</w:t>
      </w:r>
      <w:r>
        <w:rPr>
          <w:i/>
          <w:spacing w:val="-1"/>
        </w:rPr>
        <w:t>s</w:t>
      </w:r>
      <w:r>
        <w:rPr>
          <w:i/>
        </w:rPr>
        <w:t>ed</w:t>
      </w:r>
      <w:r>
        <w:rPr>
          <w:i/>
          <w:spacing w:val="-11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ctices</w:t>
      </w:r>
      <w:r>
        <w:rPr>
          <w:i/>
          <w:spacing w:val="-8"/>
        </w:rPr>
        <w:t xml:space="preserve"> </w:t>
      </w:r>
      <w:r>
        <w:rPr>
          <w:i/>
        </w:rPr>
        <w:t>in O</w:t>
      </w:r>
      <w:r>
        <w:rPr>
          <w:i/>
          <w:spacing w:val="1"/>
        </w:rPr>
        <w:t>n</w:t>
      </w:r>
      <w:r>
        <w:rPr>
          <w:i/>
        </w:rPr>
        <w:t>li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-7"/>
        </w:rPr>
        <w:t xml:space="preserve"> </w:t>
      </w:r>
      <w:r>
        <w:rPr>
          <w:i/>
        </w:rPr>
        <w:t>Le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  <w:spacing w:val="1"/>
        </w:rPr>
        <w:t>n</w:t>
      </w:r>
      <w:r>
        <w:rPr>
          <w:i/>
        </w:rPr>
        <w:t>i</w:t>
      </w:r>
      <w:r>
        <w:rPr>
          <w:i/>
          <w:spacing w:val="1"/>
        </w:rPr>
        <w:t>ng</w:t>
      </w:r>
      <w:r>
        <w:rPr>
          <w:i/>
        </w:rPr>
        <w:t>:</w:t>
      </w:r>
      <w:r>
        <w:rPr>
          <w:i/>
          <w:spacing w:val="-7"/>
        </w:rPr>
        <w:t xml:space="preserve"> </w:t>
      </w:r>
      <w:r>
        <w:rPr>
          <w:i/>
        </w:rPr>
        <w:t>A Met</w:t>
      </w:r>
      <w:r>
        <w:rPr>
          <w:i/>
          <w:spacing w:val="1"/>
        </w:rPr>
        <w:t>a</w:t>
      </w:r>
      <w:r>
        <w:rPr>
          <w:i/>
        </w:rPr>
        <w:t xml:space="preserve">- </w:t>
      </w:r>
      <w:r>
        <w:rPr>
          <w:i/>
          <w:spacing w:val="1"/>
        </w:rPr>
        <w:t>Ana</w:t>
      </w:r>
      <w:r>
        <w:rPr>
          <w:i/>
        </w:rPr>
        <w:t>ly</w:t>
      </w:r>
      <w:r>
        <w:rPr>
          <w:i/>
          <w:spacing w:val="-1"/>
        </w:rPr>
        <w:t>s</w:t>
      </w:r>
      <w:r>
        <w:rPr>
          <w:i/>
        </w:rPr>
        <w:t>is</w:t>
      </w:r>
      <w:r>
        <w:rPr>
          <w:i/>
          <w:spacing w:val="2"/>
        </w:rPr>
        <w:t xml:space="preserve"> </w:t>
      </w:r>
      <w:r>
        <w:rPr>
          <w:i/>
          <w:spacing w:val="1"/>
        </w:rPr>
        <w:t>an</w:t>
      </w:r>
      <w:r>
        <w:rPr>
          <w:i/>
        </w:rPr>
        <w:t>d</w:t>
      </w:r>
      <w:r>
        <w:rPr>
          <w:i/>
          <w:spacing w:val="8"/>
        </w:rPr>
        <w:t xml:space="preserve"> </w:t>
      </w:r>
      <w:r>
        <w:rPr>
          <w:i/>
          <w:spacing w:val="1"/>
        </w:rPr>
        <w:t>R</w:t>
      </w:r>
      <w:r>
        <w:rPr>
          <w:i/>
        </w:rPr>
        <w:t>eview</w:t>
      </w:r>
      <w:r>
        <w:rPr>
          <w:i/>
          <w:spacing w:val="2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f</w:t>
      </w:r>
      <w:r>
        <w:rPr>
          <w:i/>
          <w:spacing w:val="8"/>
        </w:rPr>
        <w:t xml:space="preserve"> </w:t>
      </w:r>
      <w:r>
        <w:rPr>
          <w:i/>
        </w:rPr>
        <w:t>O</w:t>
      </w:r>
      <w:r>
        <w:rPr>
          <w:i/>
          <w:spacing w:val="1"/>
        </w:rPr>
        <w:t>n</w:t>
      </w:r>
      <w:r>
        <w:rPr>
          <w:i/>
        </w:rPr>
        <w:t>li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5"/>
        </w:rPr>
        <w:t xml:space="preserve"> </w:t>
      </w:r>
      <w:r>
        <w:rPr>
          <w:i/>
        </w:rPr>
        <w:t>Le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  <w:spacing w:val="1"/>
        </w:rPr>
        <w:t>n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g</w:t>
      </w:r>
      <w:r>
        <w:rPr>
          <w:i/>
          <w:spacing w:val="4"/>
        </w:rPr>
        <w:t xml:space="preserve"> </w:t>
      </w:r>
      <w:r>
        <w:rPr>
          <w:i/>
          <w:spacing w:val="1"/>
        </w:rPr>
        <w:t>S</w:t>
      </w:r>
      <w:r>
        <w:rPr>
          <w:i/>
        </w:rPr>
        <w:t>t</w:t>
      </w:r>
      <w:r>
        <w:rPr>
          <w:i/>
          <w:spacing w:val="1"/>
        </w:rPr>
        <w:t>ud</w:t>
      </w:r>
      <w:r>
        <w:rPr>
          <w:i/>
        </w:rPr>
        <w:t>ies</w:t>
      </w:r>
      <w:r>
        <w:t>.</w:t>
      </w:r>
      <w:r>
        <w:rPr>
          <w:spacing w:val="4"/>
        </w:rPr>
        <w:t xml:space="preserve"> </w:t>
      </w:r>
      <w:r>
        <w:rPr>
          <w:spacing w:val="2"/>
        </w:rPr>
        <w:t>W</w:t>
      </w:r>
      <w:r>
        <w:t>a</w:t>
      </w:r>
      <w:r>
        <w:rPr>
          <w:spacing w:val="-1"/>
        </w:rPr>
        <w:t>sh</w:t>
      </w:r>
      <w:r>
        <w:t>i</w:t>
      </w:r>
      <w:r>
        <w:rPr>
          <w:spacing w:val="-1"/>
        </w:rPr>
        <w:t>ng</w:t>
      </w:r>
      <w:r>
        <w:rPr>
          <w:spacing w:val="2"/>
        </w:rPr>
        <w:t>t</w:t>
      </w:r>
      <w:r>
        <w:rPr>
          <w:spacing w:val="1"/>
        </w:rPr>
        <w:t>o</w:t>
      </w:r>
      <w:r>
        <w:rPr>
          <w:spacing w:val="-1"/>
        </w:rPr>
        <w:t>n</w:t>
      </w:r>
      <w:r>
        <w:t>, D</w:t>
      </w:r>
      <w:r>
        <w:rPr>
          <w:spacing w:val="-1"/>
        </w:rPr>
        <w:t>C</w:t>
      </w:r>
      <w:r>
        <w:t>:</w:t>
      </w:r>
      <w:r>
        <w:rPr>
          <w:spacing w:val="6"/>
        </w:rPr>
        <w:t xml:space="preserve"> </w:t>
      </w:r>
      <w:r>
        <w:rPr>
          <w:spacing w:val="3"/>
        </w:rPr>
        <w:t>O</w:t>
      </w:r>
      <w:r>
        <w:rPr>
          <w:spacing w:val="1"/>
        </w:rPr>
        <w:t>f</w:t>
      </w:r>
      <w:r>
        <w:rPr>
          <w:spacing w:val="-2"/>
        </w:rPr>
        <w:t>f</w:t>
      </w:r>
      <w:r>
        <w:t>ice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2"/>
        </w:rPr>
        <w:t>P</w:t>
      </w:r>
      <w:r>
        <w:t>la</w:t>
      </w:r>
      <w:r>
        <w:rPr>
          <w:spacing w:val="1"/>
        </w:rPr>
        <w:t>n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1"/>
        </w:rPr>
        <w:t>g</w:t>
      </w:r>
      <w:r>
        <w:t>,</w:t>
      </w:r>
      <w:r>
        <w:rPr>
          <w:spacing w:val="3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v</w:t>
      </w:r>
      <w:r>
        <w:t>al</w:t>
      </w:r>
      <w:r>
        <w:rPr>
          <w:spacing w:val="-1"/>
        </w:rPr>
        <w:t>u</w:t>
      </w:r>
      <w:r>
        <w:rPr>
          <w:spacing w:val="3"/>
        </w:rPr>
        <w:t>a</w:t>
      </w:r>
      <w:r>
        <w:t>ti</w:t>
      </w:r>
      <w:r>
        <w:rPr>
          <w:spacing w:val="1"/>
        </w:rPr>
        <w:t>o</w:t>
      </w:r>
      <w:r>
        <w:rPr>
          <w:spacing w:val="-1"/>
        </w:rPr>
        <w:t xml:space="preserve">n,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rPr>
          <w:spacing w:val="1"/>
        </w:rPr>
        <w:t>o</w:t>
      </w:r>
      <w:r>
        <w:t>licy</w:t>
      </w:r>
      <w:r>
        <w:rPr>
          <w:spacing w:val="-8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1"/>
        </w:rPr>
        <w:t>v</w:t>
      </w:r>
      <w:r>
        <w:t>el</w:t>
      </w:r>
      <w:r>
        <w:rPr>
          <w:spacing w:val="1"/>
        </w:rPr>
        <w:t>o</w:t>
      </w:r>
      <w:r>
        <w:rPr>
          <w:spacing w:val="4"/>
        </w:rPr>
        <w:t>p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t.</w:t>
      </w:r>
    </w:p>
    <w:p w14:paraId="44469E41" w14:textId="77777777" w:rsidR="00997560" w:rsidRDefault="00DF722D">
      <w:pPr>
        <w:spacing w:before="60"/>
        <w:ind w:left="833" w:right="269" w:hanging="720"/>
        <w:jc w:val="both"/>
      </w:pPr>
      <w:r>
        <w:t>Vi</w:t>
      </w:r>
      <w:r>
        <w:rPr>
          <w:spacing w:val="-1"/>
        </w:rPr>
        <w:t>n</w:t>
      </w:r>
      <w:r>
        <w:t>c</w:t>
      </w:r>
      <w:r>
        <w:rPr>
          <w:spacing w:val="3"/>
        </w:rPr>
        <w:t>e</w:t>
      </w:r>
      <w:r>
        <w:rPr>
          <w:spacing w:val="-1"/>
        </w:rPr>
        <w:t>n</w:t>
      </w:r>
      <w:r>
        <w:t>t,</w:t>
      </w:r>
      <w:r>
        <w:rPr>
          <w:spacing w:val="-1"/>
        </w:rPr>
        <w:t xml:space="preserve"> </w:t>
      </w:r>
      <w:r>
        <w:rPr>
          <w:spacing w:val="2"/>
        </w:rPr>
        <w:t>J</w:t>
      </w:r>
      <w:r>
        <w:t>.</w:t>
      </w:r>
      <w:r>
        <w:rPr>
          <w:spacing w:val="5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Stac</w:t>
      </w:r>
      <w:r>
        <w:rPr>
          <w:spacing w:val="3"/>
        </w:rPr>
        <w:t>e</w:t>
      </w:r>
      <w:r>
        <w:rPr>
          <w:spacing w:val="-4"/>
        </w:rPr>
        <w:t>y</w:t>
      </w:r>
      <w:r>
        <w:t>, K.</w:t>
      </w:r>
      <w:r>
        <w:rPr>
          <w:spacing w:val="4"/>
        </w:rPr>
        <w:t xml:space="preserve"> </w:t>
      </w:r>
      <w:r>
        <w:rPr>
          <w:spacing w:val="1"/>
        </w:rPr>
        <w:t>(20</w:t>
      </w:r>
      <w:r>
        <w:rPr>
          <w:spacing w:val="-1"/>
        </w:rPr>
        <w:t>0</w:t>
      </w:r>
      <w:r>
        <w:rPr>
          <w:spacing w:val="1"/>
        </w:rPr>
        <w:t>8)</w:t>
      </w:r>
      <w:r>
        <w:t>. Do</w:t>
      </w:r>
      <w:r>
        <w:rPr>
          <w:spacing w:val="4"/>
        </w:rPr>
        <w:t xml:space="preserve"> </w:t>
      </w:r>
      <w:r>
        <w:rPr>
          <w:spacing w:val="-4"/>
        </w:rPr>
        <w:t>m</w:t>
      </w:r>
      <w:r>
        <w:t>at</w:t>
      </w:r>
      <w:r>
        <w:rPr>
          <w:spacing w:val="-1"/>
        </w:rPr>
        <w:t>h</w:t>
      </w:r>
      <w:r>
        <w:rPr>
          <w:spacing w:val="3"/>
        </w:rPr>
        <w:t>e</w:t>
      </w:r>
      <w:r>
        <w:rPr>
          <w:spacing w:val="-1"/>
        </w:rPr>
        <w:t>m</w:t>
      </w:r>
      <w:r>
        <w:t>ati</w:t>
      </w:r>
      <w:r>
        <w:rPr>
          <w:spacing w:val="3"/>
        </w:rPr>
        <w:t>c</w:t>
      </w:r>
      <w:r>
        <w:t>s</w:t>
      </w:r>
      <w:r>
        <w:rPr>
          <w:spacing w:val="-6"/>
        </w:rPr>
        <w:t xml:space="preserve"> </w:t>
      </w:r>
      <w:r>
        <w:t>te</w:t>
      </w:r>
      <w:r>
        <w:rPr>
          <w:spacing w:val="-1"/>
        </w:rPr>
        <w:t>x</w:t>
      </w:r>
      <w:r>
        <w:t>t</w:t>
      </w:r>
      <w:r>
        <w:rPr>
          <w:spacing w:val="1"/>
        </w:rPr>
        <w:t>boo</w:t>
      </w:r>
      <w:r>
        <w:rPr>
          <w:spacing w:val="-1"/>
        </w:rPr>
        <w:t>k</w:t>
      </w:r>
      <w:r>
        <w:t>s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u</w:t>
      </w:r>
      <w:r>
        <w:t>lt</w:t>
      </w:r>
      <w:r>
        <w:rPr>
          <w:spacing w:val="2"/>
        </w:rPr>
        <w:t>i</w:t>
      </w:r>
      <w:r>
        <w:rPr>
          <w:spacing w:val="-1"/>
        </w:rPr>
        <w:t>v</w:t>
      </w:r>
      <w:r>
        <w:t>ate</w:t>
      </w:r>
      <w:r>
        <w:rPr>
          <w:spacing w:val="-1"/>
        </w:rPr>
        <w:t xml:space="preserve"> sh</w:t>
      </w:r>
      <w:r>
        <w:rPr>
          <w:spacing w:val="3"/>
        </w:rPr>
        <w:t>a</w:t>
      </w:r>
      <w:r>
        <w:t>ll</w:t>
      </w:r>
      <w:r>
        <w:rPr>
          <w:spacing w:val="4"/>
        </w:rPr>
        <w:t>o</w:t>
      </w:r>
      <w:r>
        <w:t>w</w:t>
      </w:r>
      <w:r>
        <w:rPr>
          <w:spacing w:val="-5"/>
        </w:rPr>
        <w:t xml:space="preserve"> </w:t>
      </w:r>
      <w:r>
        <w:t>tea</w:t>
      </w:r>
      <w:r>
        <w:rPr>
          <w:spacing w:val="3"/>
        </w:rPr>
        <w:t>c</w:t>
      </w:r>
      <w:r>
        <w:rPr>
          <w:spacing w:val="-1"/>
        </w:rPr>
        <w:t>h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1"/>
        </w:rPr>
        <w:t>g</w:t>
      </w:r>
      <w:r>
        <w:t xml:space="preserve">? </w:t>
      </w:r>
      <w:r>
        <w:rPr>
          <w:spacing w:val="-2"/>
        </w:rPr>
        <w:t>A</w:t>
      </w:r>
      <w:r>
        <w:rPr>
          <w:spacing w:val="1"/>
        </w:rPr>
        <w:t>pp</w:t>
      </w:r>
      <w:r>
        <w:t>l</w:t>
      </w:r>
      <w:r>
        <w:rPr>
          <w:spacing w:val="-4"/>
        </w:rPr>
        <w:t>y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3"/>
        </w:rPr>
        <w:t>T</w:t>
      </w:r>
      <w:r>
        <w:rPr>
          <w:spacing w:val="1"/>
        </w:rPr>
        <w:t>I</w:t>
      </w:r>
      <w:r>
        <w:t>MSS Vi</w:t>
      </w:r>
      <w:r>
        <w:rPr>
          <w:spacing w:val="1"/>
        </w:rPr>
        <w:t>d</w:t>
      </w:r>
      <w:r>
        <w:t>eo</w:t>
      </w:r>
      <w:r>
        <w:rPr>
          <w:spacing w:val="7"/>
        </w:rPr>
        <w:t xml:space="preserve"> </w:t>
      </w:r>
      <w:r>
        <w:t>St</w:t>
      </w:r>
      <w:r>
        <w:rPr>
          <w:spacing w:val="-1"/>
        </w:rPr>
        <w:t>u</w:t>
      </w:r>
      <w:r>
        <w:rPr>
          <w:spacing w:val="4"/>
        </w:rPr>
        <w:t>d</w:t>
      </w:r>
      <w:r>
        <w:t>y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>r</w:t>
      </w:r>
      <w:r>
        <w:t>ite</w:t>
      </w:r>
      <w:r>
        <w:rPr>
          <w:spacing w:val="1"/>
        </w:rPr>
        <w:t>r</w:t>
      </w:r>
      <w:r>
        <w:t>ia</w:t>
      </w:r>
      <w:r>
        <w:rPr>
          <w:spacing w:val="5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u</w:t>
      </w:r>
      <w:r>
        <w:rPr>
          <w:spacing w:val="2"/>
        </w:rPr>
        <w:t>st</w:t>
      </w:r>
      <w:r>
        <w:rPr>
          <w:spacing w:val="1"/>
        </w:rPr>
        <w:t>r</w:t>
      </w:r>
      <w:r>
        <w:t>alian</w:t>
      </w:r>
      <w:r>
        <w:rPr>
          <w:spacing w:val="2"/>
        </w:rPr>
        <w:t xml:space="preserve"> </w:t>
      </w:r>
      <w:r>
        <w:t>ei</w:t>
      </w:r>
      <w:r>
        <w:rPr>
          <w:spacing w:val="1"/>
        </w:rPr>
        <w:t>g</w:t>
      </w:r>
      <w:r>
        <w:rPr>
          <w:spacing w:val="-1"/>
        </w:rPr>
        <w:t>h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1"/>
        </w:rPr>
        <w:t>-</w:t>
      </w:r>
      <w:r>
        <w:rPr>
          <w:spacing w:val="-1"/>
        </w:rPr>
        <w:t>g</w:t>
      </w:r>
      <w:r>
        <w:rPr>
          <w:spacing w:val="1"/>
        </w:rPr>
        <w:t>r</w:t>
      </w:r>
      <w:r>
        <w:t>a</w:t>
      </w:r>
      <w:r>
        <w:rPr>
          <w:spacing w:val="1"/>
        </w:rPr>
        <w:t>d</w:t>
      </w:r>
      <w:r>
        <w:t>e</w:t>
      </w:r>
      <w:r>
        <w:rPr>
          <w:spacing w:val="4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2"/>
        </w:rPr>
        <w:t>t</w:t>
      </w:r>
      <w:r>
        <w:t>ics te</w:t>
      </w:r>
      <w:r>
        <w:rPr>
          <w:spacing w:val="-1"/>
        </w:rPr>
        <w:t>x</w:t>
      </w:r>
      <w:r>
        <w:t>t</w:t>
      </w:r>
      <w:r>
        <w:rPr>
          <w:spacing w:val="1"/>
        </w:rPr>
        <w:t>boo</w:t>
      </w:r>
      <w:r>
        <w:rPr>
          <w:spacing w:val="-1"/>
        </w:rPr>
        <w:t>ks</w:t>
      </w:r>
      <w:r>
        <w:t>.</w:t>
      </w:r>
      <w:r>
        <w:rPr>
          <w:spacing w:val="4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em</w:t>
      </w:r>
      <w:r>
        <w:rPr>
          <w:i/>
          <w:spacing w:val="1"/>
        </w:rPr>
        <w:t>a</w:t>
      </w:r>
      <w:r>
        <w:rPr>
          <w:i/>
        </w:rPr>
        <w:t>tics</w:t>
      </w:r>
      <w:r>
        <w:rPr>
          <w:i/>
          <w:spacing w:val="3"/>
        </w:rPr>
        <w:t xml:space="preserve"> </w:t>
      </w:r>
      <w:r>
        <w:rPr>
          <w:i/>
          <w:spacing w:val="1"/>
        </w:rPr>
        <w:t>Edu</w:t>
      </w:r>
      <w:r>
        <w:rPr>
          <w:i/>
        </w:rPr>
        <w:t>c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-3"/>
        </w:rPr>
        <w:t>i</w:t>
      </w:r>
      <w:r>
        <w:rPr>
          <w:i/>
          <w:spacing w:val="-1"/>
        </w:rPr>
        <w:t>o</w:t>
      </w:r>
      <w:r>
        <w:rPr>
          <w:i/>
        </w:rPr>
        <w:t xml:space="preserve">n </w:t>
      </w:r>
      <w:r>
        <w:rPr>
          <w:i/>
          <w:spacing w:val="1"/>
        </w:rPr>
        <w:t>R</w:t>
      </w:r>
      <w:r>
        <w:rPr>
          <w:i/>
        </w:rPr>
        <w:t>e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ch</w:t>
      </w:r>
      <w:r>
        <w:rPr>
          <w:i/>
          <w:spacing w:val="-5"/>
        </w:rPr>
        <w:t xml:space="preserve"> </w:t>
      </w:r>
      <w:r>
        <w:rPr>
          <w:i/>
        </w:rPr>
        <w:t>J</w:t>
      </w:r>
      <w:r>
        <w:rPr>
          <w:i/>
          <w:spacing w:val="1"/>
        </w:rPr>
        <w:t>ou</w:t>
      </w:r>
      <w:r>
        <w:rPr>
          <w:i/>
          <w:spacing w:val="-1"/>
        </w:rPr>
        <w:t>r</w:t>
      </w:r>
      <w:r>
        <w:rPr>
          <w:i/>
          <w:spacing w:val="1"/>
        </w:rPr>
        <w:t>na</w:t>
      </w:r>
      <w:r>
        <w:rPr>
          <w:i/>
        </w:rPr>
        <w:t>l</w:t>
      </w:r>
      <w:r>
        <w:t>,</w:t>
      </w:r>
      <w:r>
        <w:rPr>
          <w:spacing w:val="-6"/>
        </w:rPr>
        <w:t xml:space="preserve"> </w:t>
      </w:r>
      <w:r>
        <w:rPr>
          <w:i/>
          <w:spacing w:val="-1"/>
        </w:rPr>
        <w:t>2</w:t>
      </w:r>
      <w:r>
        <w:rPr>
          <w:i/>
          <w:spacing w:val="1"/>
        </w:rPr>
        <w:t>0</w:t>
      </w:r>
      <w:r>
        <w:rPr>
          <w:spacing w:val="1"/>
        </w:rPr>
        <w:t>(</w:t>
      </w:r>
      <w:r>
        <w:rPr>
          <w:spacing w:val="-1"/>
        </w:rPr>
        <w:t>1</w:t>
      </w:r>
      <w:r>
        <w:rPr>
          <w:spacing w:val="1"/>
        </w:rPr>
        <w:t>)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8</w:t>
      </w:r>
      <w:r>
        <w:rPr>
          <w:spacing w:val="1"/>
        </w:rPr>
        <w:t>2–</w:t>
      </w:r>
      <w:r>
        <w:rPr>
          <w:spacing w:val="-1"/>
        </w:rPr>
        <w:t>1</w:t>
      </w:r>
      <w:r>
        <w:rPr>
          <w:spacing w:val="1"/>
        </w:rPr>
        <w:t>07.</w:t>
      </w:r>
    </w:p>
    <w:sectPr w:rsidR="00997560">
      <w:pgSz w:w="11920" w:h="16840"/>
      <w:pgMar w:top="1560" w:right="1680" w:bottom="280" w:left="1020" w:header="0" w:footer="8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69E63" w14:textId="77777777" w:rsidR="00FB56B6" w:rsidRDefault="00DF722D">
      <w:r>
        <w:separator/>
      </w:r>
    </w:p>
  </w:endnote>
  <w:endnote w:type="continuationSeparator" w:id="0">
    <w:p w14:paraId="44469E64" w14:textId="77777777" w:rsidR="00FB56B6" w:rsidRDefault="00DF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69E65" w14:textId="77777777" w:rsidR="00997560" w:rsidRDefault="00F94E32">
    <w:pPr>
      <w:spacing w:line="200" w:lineRule="exact"/>
    </w:pPr>
    <w:r>
      <w:pict w14:anchorId="44469E6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786.4pt;width:364.8pt;height:11pt;z-index:-1147;mso-position-horizontal-relative:page;mso-position-vertical-relative:page" filled="f" stroked="f">
          <v:textbox inset="0,0,0,0">
            <w:txbxContent>
              <w:p w14:paraId="44469E68" w14:textId="77777777" w:rsidR="00997560" w:rsidRDefault="00DF722D">
                <w:pPr>
                  <w:spacing w:line="200" w:lineRule="exact"/>
                  <w:ind w:left="20" w:right="-2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color w:val="3D3D3D"/>
                    <w:position w:val="1"/>
                    <w:sz w:val="18"/>
                    <w:szCs w:val="18"/>
                  </w:rPr>
                  <w:t>D</w:t>
                </w:r>
                <w:r>
                  <w:rPr>
                    <w:rFonts w:ascii="Calibri" w:eastAsia="Calibri" w:hAnsi="Calibri" w:cs="Calibri"/>
                    <w:color w:val="3D3D3D"/>
                    <w:spacing w:val="-1"/>
                    <w:position w:val="1"/>
                    <w:sz w:val="18"/>
                    <w:szCs w:val="18"/>
                  </w:rPr>
                  <w:t>es</w:t>
                </w:r>
                <w:r>
                  <w:rPr>
                    <w:rFonts w:ascii="Calibri" w:eastAsia="Calibri" w:hAnsi="Calibri" w:cs="Calibri"/>
                    <w:color w:val="3D3D3D"/>
                    <w:position w:val="1"/>
                    <w:sz w:val="18"/>
                    <w:szCs w:val="18"/>
                  </w:rPr>
                  <w:t>kt</w:t>
                </w:r>
                <w:r>
                  <w:rPr>
                    <w:rFonts w:ascii="Calibri" w:eastAsia="Calibri" w:hAnsi="Calibri" w:cs="Calibri"/>
                    <w:color w:val="3D3D3D"/>
                    <w:spacing w:val="1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ascii="Calibri" w:eastAsia="Calibri" w:hAnsi="Calibri" w:cs="Calibri"/>
                    <w:color w:val="3D3D3D"/>
                    <w:position w:val="1"/>
                    <w:sz w:val="18"/>
                    <w:szCs w:val="18"/>
                  </w:rPr>
                  <w:t>p</w:t>
                </w:r>
                <w:r>
                  <w:rPr>
                    <w:rFonts w:ascii="Calibri" w:eastAsia="Calibri" w:hAnsi="Calibri" w:cs="Calibri"/>
                    <w:color w:val="3D3D3D"/>
                    <w:spacing w:val="-1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3D3D3D"/>
                    <w:spacing w:val="1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ascii="Calibri" w:eastAsia="Calibri" w:hAnsi="Calibri" w:cs="Calibri"/>
                    <w:color w:val="3D3D3D"/>
                    <w:spacing w:val="-1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ascii="Calibri" w:eastAsia="Calibri" w:hAnsi="Calibri" w:cs="Calibri"/>
                    <w:color w:val="3D3D3D"/>
                    <w:position w:val="1"/>
                    <w:sz w:val="18"/>
                    <w:szCs w:val="18"/>
                  </w:rPr>
                  <w:t>v</w:t>
                </w:r>
                <w:r>
                  <w:rPr>
                    <w:rFonts w:ascii="Calibri" w:eastAsia="Calibri" w:hAnsi="Calibri" w:cs="Calibri"/>
                    <w:color w:val="3D3D3D"/>
                    <w:spacing w:val="-1"/>
                    <w:position w:val="1"/>
                    <w:sz w:val="18"/>
                    <w:szCs w:val="18"/>
                  </w:rPr>
                  <w:t>ie</w:t>
                </w:r>
                <w:r>
                  <w:rPr>
                    <w:rFonts w:ascii="Calibri" w:eastAsia="Calibri" w:hAnsi="Calibri" w:cs="Calibri"/>
                    <w:color w:val="3D3D3D"/>
                    <w:position w:val="1"/>
                    <w:sz w:val="18"/>
                    <w:szCs w:val="18"/>
                  </w:rPr>
                  <w:t>w</w:t>
                </w:r>
                <w:r>
                  <w:rPr>
                    <w:rFonts w:ascii="Calibri" w:eastAsia="Calibri" w:hAnsi="Calibri" w:cs="Calibri"/>
                    <w:color w:val="3D3D3D"/>
                    <w:spacing w:val="1"/>
                    <w:position w:val="1"/>
                    <w:sz w:val="18"/>
                    <w:szCs w:val="18"/>
                  </w:rPr>
                  <w:t xml:space="preserve"> o</w:t>
                </w:r>
                <w:r>
                  <w:rPr>
                    <w:rFonts w:ascii="Calibri" w:eastAsia="Calibri" w:hAnsi="Calibri" w:cs="Calibri"/>
                    <w:color w:val="3D3D3D"/>
                    <w:position w:val="1"/>
                    <w:sz w:val="18"/>
                    <w:szCs w:val="18"/>
                  </w:rPr>
                  <w:t>f Mat</w:t>
                </w:r>
                <w:r>
                  <w:rPr>
                    <w:rFonts w:ascii="Calibri" w:eastAsia="Calibri" w:hAnsi="Calibri" w:cs="Calibri"/>
                    <w:color w:val="3D3D3D"/>
                    <w:spacing w:val="-1"/>
                    <w:position w:val="1"/>
                    <w:sz w:val="18"/>
                    <w:szCs w:val="18"/>
                  </w:rPr>
                  <w:t>he</w:t>
                </w:r>
                <w:r>
                  <w:rPr>
                    <w:rFonts w:ascii="Calibri" w:eastAsia="Calibri" w:hAnsi="Calibri" w:cs="Calibri"/>
                    <w:color w:val="3D3D3D"/>
                    <w:position w:val="1"/>
                    <w:sz w:val="18"/>
                    <w:szCs w:val="18"/>
                  </w:rPr>
                  <w:t>mat</w:t>
                </w:r>
                <w:r>
                  <w:rPr>
                    <w:rFonts w:ascii="Calibri" w:eastAsia="Calibri" w:hAnsi="Calibri" w:cs="Calibri"/>
                    <w:color w:val="3D3D3D"/>
                    <w:spacing w:val="-1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color w:val="3D3D3D"/>
                    <w:spacing w:val="3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ascii="Calibri" w:eastAsia="Calibri" w:hAnsi="Calibri" w:cs="Calibri"/>
                    <w:color w:val="3D3D3D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ascii="Calibri" w:eastAsia="Calibri" w:hAnsi="Calibri" w:cs="Calibri"/>
                    <w:color w:val="3D3D3D"/>
                    <w:spacing w:val="-1"/>
                    <w:position w:val="1"/>
                    <w:sz w:val="18"/>
                    <w:szCs w:val="18"/>
                  </w:rPr>
                  <w:t xml:space="preserve"> S</w:t>
                </w:r>
                <w:r>
                  <w:rPr>
                    <w:rFonts w:ascii="Calibri" w:eastAsia="Calibri" w:hAnsi="Calibri" w:cs="Calibri"/>
                    <w:color w:val="3D3D3D"/>
                    <w:spacing w:val="1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ascii="Calibri" w:eastAsia="Calibri" w:hAnsi="Calibri" w:cs="Calibri"/>
                    <w:color w:val="3D3D3D"/>
                    <w:spacing w:val="-1"/>
                    <w:position w:val="1"/>
                    <w:sz w:val="18"/>
                    <w:szCs w:val="18"/>
                  </w:rPr>
                  <w:t>h</w:t>
                </w:r>
                <w:r>
                  <w:rPr>
                    <w:rFonts w:ascii="Calibri" w:eastAsia="Calibri" w:hAnsi="Calibri" w:cs="Calibri"/>
                    <w:color w:val="3D3D3D"/>
                    <w:spacing w:val="1"/>
                    <w:position w:val="1"/>
                    <w:sz w:val="18"/>
                    <w:szCs w:val="18"/>
                  </w:rPr>
                  <w:t>oo</w:t>
                </w:r>
                <w:r>
                  <w:rPr>
                    <w:rFonts w:ascii="Calibri" w:eastAsia="Calibri" w:hAnsi="Calibri" w:cs="Calibri"/>
                    <w:color w:val="3D3D3D"/>
                    <w:position w:val="1"/>
                    <w:sz w:val="18"/>
                    <w:szCs w:val="18"/>
                  </w:rPr>
                  <w:t xml:space="preserve">l </w:t>
                </w:r>
                <w:r>
                  <w:rPr>
                    <w:rFonts w:ascii="Calibri" w:eastAsia="Calibri" w:hAnsi="Calibri" w:cs="Calibri"/>
                    <w:color w:val="3D3D3D"/>
                    <w:spacing w:val="1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ascii="Calibri" w:eastAsia="Calibri" w:hAnsi="Calibri" w:cs="Calibri"/>
                    <w:color w:val="3D3D3D"/>
                    <w:spacing w:val="-1"/>
                    <w:position w:val="1"/>
                    <w:sz w:val="18"/>
                    <w:szCs w:val="18"/>
                  </w:rPr>
                  <w:t>du</w:t>
                </w:r>
                <w:r>
                  <w:rPr>
                    <w:rFonts w:ascii="Calibri" w:eastAsia="Calibri" w:hAnsi="Calibri" w:cs="Calibri"/>
                    <w:color w:val="3D3D3D"/>
                    <w:spacing w:val="1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ascii="Calibri" w:eastAsia="Calibri" w:hAnsi="Calibri" w:cs="Calibri"/>
                    <w:color w:val="3D3D3D"/>
                    <w:position w:val="1"/>
                    <w:sz w:val="18"/>
                    <w:szCs w:val="18"/>
                  </w:rPr>
                  <w:t>at</w:t>
                </w:r>
                <w:r>
                  <w:rPr>
                    <w:rFonts w:ascii="Calibri" w:eastAsia="Calibri" w:hAnsi="Calibri" w:cs="Calibri"/>
                    <w:color w:val="3D3D3D"/>
                    <w:spacing w:val="-1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color w:val="3D3D3D"/>
                    <w:spacing w:val="1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ascii="Calibri" w:eastAsia="Calibri" w:hAnsi="Calibri" w:cs="Calibri"/>
                    <w:color w:val="3D3D3D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ascii="Calibri" w:eastAsia="Calibri" w:hAnsi="Calibri" w:cs="Calibri"/>
                    <w:color w:val="3D3D3D"/>
                    <w:spacing w:val="-1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3D3D3D"/>
                    <w:spacing w:val="1"/>
                    <w:position w:val="1"/>
                    <w:sz w:val="18"/>
                    <w:szCs w:val="18"/>
                  </w:rPr>
                  <w:t>P</w:t>
                </w:r>
                <w:r>
                  <w:rPr>
                    <w:rFonts w:ascii="Calibri" w:eastAsia="Calibri" w:hAnsi="Calibri" w:cs="Calibri"/>
                    <w:color w:val="3D3D3D"/>
                    <w:spacing w:val="-1"/>
                    <w:position w:val="1"/>
                    <w:sz w:val="18"/>
                    <w:szCs w:val="18"/>
                  </w:rPr>
                  <w:t>ed</w:t>
                </w:r>
                <w:r>
                  <w:rPr>
                    <w:rFonts w:ascii="Calibri" w:eastAsia="Calibri" w:hAnsi="Calibri" w:cs="Calibri"/>
                    <w:color w:val="3D3D3D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color w:val="3D3D3D"/>
                    <w:spacing w:val="-1"/>
                    <w:position w:val="1"/>
                    <w:sz w:val="18"/>
                    <w:szCs w:val="18"/>
                  </w:rPr>
                  <w:t>g</w:t>
                </w:r>
                <w:r>
                  <w:rPr>
                    <w:rFonts w:ascii="Calibri" w:eastAsia="Calibri" w:hAnsi="Calibri" w:cs="Calibri"/>
                    <w:color w:val="3D3D3D"/>
                    <w:spacing w:val="1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ascii="Calibri" w:eastAsia="Calibri" w:hAnsi="Calibri" w:cs="Calibri"/>
                    <w:color w:val="3D3D3D"/>
                    <w:spacing w:val="-1"/>
                    <w:position w:val="1"/>
                    <w:sz w:val="18"/>
                    <w:szCs w:val="18"/>
                  </w:rPr>
                  <w:t>g</w:t>
                </w:r>
                <w:r>
                  <w:rPr>
                    <w:rFonts w:ascii="Calibri" w:eastAsia="Calibri" w:hAnsi="Calibri" w:cs="Calibri"/>
                    <w:color w:val="3D3D3D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color w:val="3D3D3D"/>
                    <w:spacing w:val="1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ascii="Calibri" w:eastAsia="Calibri" w:hAnsi="Calibri" w:cs="Calibri"/>
                    <w:color w:val="3D3D3D"/>
                    <w:position w:val="1"/>
                    <w:sz w:val="18"/>
                    <w:szCs w:val="18"/>
                  </w:rPr>
                  <w:t xml:space="preserve">al </w:t>
                </w:r>
                <w:r>
                  <w:rPr>
                    <w:rFonts w:ascii="Calibri" w:eastAsia="Calibri" w:hAnsi="Calibri" w:cs="Calibri"/>
                    <w:color w:val="3D3D3D"/>
                    <w:spacing w:val="1"/>
                    <w:position w:val="1"/>
                    <w:sz w:val="18"/>
                    <w:szCs w:val="18"/>
                  </w:rPr>
                  <w:t>Ap</w:t>
                </w:r>
                <w:r>
                  <w:rPr>
                    <w:rFonts w:ascii="Calibri" w:eastAsia="Calibri" w:hAnsi="Calibri" w:cs="Calibri"/>
                    <w:color w:val="3D3D3D"/>
                    <w:spacing w:val="-1"/>
                    <w:position w:val="1"/>
                    <w:sz w:val="18"/>
                    <w:szCs w:val="18"/>
                  </w:rPr>
                  <w:t>p</w:t>
                </w:r>
                <w:r>
                  <w:rPr>
                    <w:rFonts w:ascii="Calibri" w:eastAsia="Calibri" w:hAnsi="Calibri" w:cs="Calibri"/>
                    <w:color w:val="3D3D3D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ascii="Calibri" w:eastAsia="Calibri" w:hAnsi="Calibri" w:cs="Calibri"/>
                    <w:color w:val="3D3D3D"/>
                    <w:spacing w:val="1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ascii="Calibri" w:eastAsia="Calibri" w:hAnsi="Calibri" w:cs="Calibri"/>
                    <w:color w:val="3D3D3D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color w:val="3D3D3D"/>
                    <w:spacing w:val="1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ascii="Calibri" w:eastAsia="Calibri" w:hAnsi="Calibri" w:cs="Calibri"/>
                    <w:color w:val="3D3D3D"/>
                    <w:spacing w:val="-1"/>
                    <w:position w:val="1"/>
                    <w:sz w:val="18"/>
                    <w:szCs w:val="18"/>
                  </w:rPr>
                  <w:t>he</w:t>
                </w:r>
                <w:r>
                  <w:rPr>
                    <w:rFonts w:ascii="Calibri" w:eastAsia="Calibri" w:hAnsi="Calibri" w:cs="Calibri"/>
                    <w:color w:val="3D3D3D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ascii="Calibri" w:eastAsia="Calibri" w:hAnsi="Calibri" w:cs="Calibri"/>
                    <w:color w:val="3D3D3D"/>
                    <w:spacing w:val="-1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3D3D3D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color w:val="3D3D3D"/>
                    <w:spacing w:val="1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ascii="Calibri" w:eastAsia="Calibri" w:hAnsi="Calibri" w:cs="Calibri"/>
                    <w:color w:val="3D3D3D"/>
                    <w:position w:val="1"/>
                    <w:sz w:val="18"/>
                    <w:szCs w:val="18"/>
                  </w:rPr>
                  <w:t>d</w:t>
                </w:r>
                <w:r>
                  <w:rPr>
                    <w:rFonts w:ascii="Calibri" w:eastAsia="Calibri" w:hAnsi="Calibri" w:cs="Calibri"/>
                    <w:color w:val="3D3D3D"/>
                    <w:spacing w:val="-1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3D3D3D"/>
                    <w:spacing w:val="1"/>
                    <w:position w:val="1"/>
                    <w:sz w:val="18"/>
                    <w:szCs w:val="18"/>
                  </w:rPr>
                  <w:t>L</w:t>
                </w:r>
                <w:r>
                  <w:rPr>
                    <w:rFonts w:ascii="Calibri" w:eastAsia="Calibri" w:hAnsi="Calibri" w:cs="Calibri"/>
                    <w:color w:val="3D3D3D"/>
                    <w:spacing w:val="-2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ascii="Calibri" w:eastAsia="Calibri" w:hAnsi="Calibri" w:cs="Calibri"/>
                    <w:color w:val="3D3D3D"/>
                    <w:position w:val="1"/>
                    <w:sz w:val="18"/>
                    <w:szCs w:val="18"/>
                  </w:rPr>
                  <w:t>ar</w:t>
                </w:r>
                <w:r>
                  <w:rPr>
                    <w:rFonts w:ascii="Calibri" w:eastAsia="Calibri" w:hAnsi="Calibri" w:cs="Calibri"/>
                    <w:color w:val="3D3D3D"/>
                    <w:spacing w:val="-1"/>
                    <w:position w:val="1"/>
                    <w:sz w:val="18"/>
                    <w:szCs w:val="18"/>
                  </w:rPr>
                  <w:t>ni</w:t>
                </w:r>
                <w:r>
                  <w:rPr>
                    <w:rFonts w:ascii="Calibri" w:eastAsia="Calibri" w:hAnsi="Calibri" w:cs="Calibri"/>
                    <w:color w:val="3D3D3D"/>
                    <w:spacing w:val="1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ascii="Calibri" w:eastAsia="Calibri" w:hAnsi="Calibri" w:cs="Calibri"/>
                    <w:color w:val="3D3D3D"/>
                    <w:position w:val="1"/>
                    <w:sz w:val="18"/>
                    <w:szCs w:val="18"/>
                  </w:rPr>
                  <w:t xml:space="preserve">g </w:t>
                </w:r>
                <w:r>
                  <w:rPr>
                    <w:rFonts w:ascii="Calibri" w:eastAsia="Calibri" w:hAnsi="Calibri" w:cs="Calibri"/>
                    <w:color w:val="3D3D3D"/>
                    <w:spacing w:val="1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ascii="Calibri" w:eastAsia="Calibri" w:hAnsi="Calibri" w:cs="Calibri"/>
                    <w:color w:val="3D3D3D"/>
                    <w:spacing w:val="-1"/>
                    <w:position w:val="1"/>
                    <w:sz w:val="18"/>
                    <w:szCs w:val="18"/>
                  </w:rPr>
                  <w:t>es</w:t>
                </w:r>
                <w:r>
                  <w:rPr>
                    <w:rFonts w:ascii="Calibri" w:eastAsia="Calibri" w:hAnsi="Calibri" w:cs="Calibri"/>
                    <w:color w:val="3D3D3D"/>
                    <w:spacing w:val="1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ascii="Calibri" w:eastAsia="Calibri" w:hAnsi="Calibri" w:cs="Calibri"/>
                    <w:color w:val="3D3D3D"/>
                    <w:spacing w:val="-1"/>
                    <w:position w:val="1"/>
                    <w:sz w:val="18"/>
                    <w:szCs w:val="18"/>
                  </w:rPr>
                  <w:t>u</w:t>
                </w:r>
                <w:r>
                  <w:rPr>
                    <w:rFonts w:ascii="Calibri" w:eastAsia="Calibri" w:hAnsi="Calibri" w:cs="Calibri"/>
                    <w:color w:val="3D3D3D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ascii="Calibri" w:eastAsia="Calibri" w:hAnsi="Calibri" w:cs="Calibri"/>
                    <w:color w:val="3D3D3D"/>
                    <w:spacing w:val="1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ascii="Calibri" w:eastAsia="Calibri" w:hAnsi="Calibri" w:cs="Calibri"/>
                    <w:color w:val="3D3D3D"/>
                    <w:spacing w:val="2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ascii="Calibri" w:eastAsia="Calibri" w:hAnsi="Calibri" w:cs="Calibri"/>
                    <w:color w:val="3D3D3D"/>
                    <w:position w:val="1"/>
                    <w:sz w:val="18"/>
                    <w:szCs w:val="18"/>
                  </w:rPr>
                  <w:t>s</w:t>
                </w:r>
              </w:p>
            </w:txbxContent>
          </v:textbox>
          <w10:wrap anchorx="page" anchory="page"/>
        </v:shape>
      </w:pict>
    </w:r>
    <w:r>
      <w:pict w14:anchorId="44469E67">
        <v:shape id="_x0000_s2049" type="#_x0000_t202" style="position:absolute;margin-left:450.65pt;margin-top:786.4pt;width:13.15pt;height:11pt;z-index:-1146;mso-position-horizontal-relative:page;mso-position-vertical-relative:page" filled="f" stroked="f">
          <v:textbox inset="0,0,0,0">
            <w:txbxContent>
              <w:p w14:paraId="44469E69" w14:textId="77777777" w:rsidR="00997560" w:rsidRDefault="00DF722D">
                <w:pPr>
                  <w:spacing w:line="200" w:lineRule="exact"/>
                  <w:ind w:left="4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color w:val="3D3D3D"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F94E32">
                  <w:rPr>
                    <w:rFonts w:ascii="Calibri" w:eastAsia="Calibri" w:hAnsi="Calibri" w:cs="Calibri"/>
                    <w:noProof/>
                    <w:color w:val="3D3D3D"/>
                    <w:position w:val="1"/>
                    <w:sz w:val="18"/>
                    <w:szCs w:val="18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69E61" w14:textId="77777777" w:rsidR="00FB56B6" w:rsidRDefault="00DF722D">
      <w:r>
        <w:separator/>
      </w:r>
    </w:p>
  </w:footnote>
  <w:footnote w:type="continuationSeparator" w:id="0">
    <w:p w14:paraId="44469E62" w14:textId="77777777" w:rsidR="00FB56B6" w:rsidRDefault="00DF7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22A1C"/>
    <w:multiLevelType w:val="multilevel"/>
    <w:tmpl w:val="798EC73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97560"/>
    <w:rsid w:val="00997560"/>
    <w:rsid w:val="00DF722D"/>
    <w:rsid w:val="00F94E32"/>
    <w:rsid w:val="00FB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4469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olicy@science.org.au" TargetMode="External"/><Relationship Id="rId18" Type="http://schemas.openxmlformats.org/officeDocument/2006/relationships/hyperlink" Target="http://www.fi.uu.nl/en/rme/" TargetMode="External"/><Relationship Id="rId26" Type="http://schemas.openxmlformats.org/officeDocument/2006/relationships/hyperlink" Target="http://amsi.org.au/2015/04/29/bhp-backs-maths-for-girls/" TargetMode="External"/><Relationship Id="rId39" Type="http://schemas.openxmlformats.org/officeDocument/2006/relationships/hyperlink" Target="http://www.abs.gov.au/censusatschool" TargetMode="External"/><Relationship Id="rId21" Type="http://schemas.openxmlformats.org/officeDocument/2006/relationships/hyperlink" Target="http://www.cornerstonemaths.co.uk/" TargetMode="External"/><Relationship Id="rId34" Type="http://schemas.openxmlformats.org/officeDocument/2006/relationships/hyperlink" Target="http://www.fi.uu.nl/wisweb/applets/mainframe_en.html" TargetMode="External"/><Relationship Id="rId42" Type="http://schemas.openxmlformats.org/officeDocument/2006/relationships/hyperlink" Target="http://eric.ed.gov.ezp.lib.unimelb.edu.au/?id=ED542025" TargetMode="External"/><Relationship Id="rId47" Type="http://schemas.openxmlformats.org/officeDocument/2006/relationships/hyperlink" Target="http://curriculumredesign.org/stockholm-declaration-on-mathematics-for-the-21st-century-published-by-ccr/" TargetMode="External"/><Relationship Id="rId50" Type="http://schemas.openxmlformats.org/officeDocument/2006/relationships/hyperlink" Target="http://www.oph.fi/download/154491_Teacher_Education_in_Finland.pdf" TargetMode="External"/><Relationship Id="rId55" Type="http://schemas.openxmlformats.org/officeDocument/2006/relationships/hyperlink" Target="http://dx.doi.org/10.14221/ajte.2014v39n9.3" TargetMode="External"/><Relationship Id="rId63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maths300.esa.edu.au/" TargetMode="External"/><Relationship Id="rId20" Type="http://schemas.openxmlformats.org/officeDocument/2006/relationships/hyperlink" Target="http://www.bowlandmaths.org.uk/" TargetMode="External"/><Relationship Id="rId29" Type="http://schemas.openxmlformats.org/officeDocument/2006/relationships/hyperlink" Target="http://www.asiaeducation.edu.au/" TargetMode="External"/><Relationship Id="rId41" Type="http://schemas.openxmlformats.org/officeDocument/2006/relationships/hyperlink" Target="http://www.learner.org/resources/series32.html" TargetMode="External"/><Relationship Id="rId54" Type="http://schemas.openxmlformats.org/officeDocument/2006/relationships/hyperlink" Target="http://link.springer.com/bookseries/6327" TargetMode="External"/><Relationship Id="rId62" Type="http://schemas.openxmlformats.org/officeDocument/2006/relationships/hyperlink" Target="http://www.industry.gov.au/skills/Resources/Documents/OpenPathinSciTechMathEnginPrimSecSchTrans.doc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24" Type="http://schemas.openxmlformats.org/officeDocument/2006/relationships/hyperlink" Target="http://simerr.une.edu.au/quicksmart/pages/index.php" TargetMode="External"/><Relationship Id="rId32" Type="http://schemas.openxmlformats.org/officeDocument/2006/relationships/hyperlink" Target="http://mathematicscentre.com/taskcentre/" TargetMode="External"/><Relationship Id="rId37" Type="http://schemas.openxmlformats.org/officeDocument/2006/relationships/hyperlink" Target="http://ab-ed.boardofstudies.nsw.edu.au/go/resources/numeracy-development" TargetMode="External"/><Relationship Id="rId40" Type="http://schemas.openxmlformats.org/officeDocument/2006/relationships/hyperlink" Target="http://www3.ul.ie/cemtl/resources.htm" TargetMode="External"/><Relationship Id="rId45" Type="http://schemas.openxmlformats.org/officeDocument/2006/relationships/hyperlink" Target="http://www.australiancurriculum.edu.au/mathematics/rationale" TargetMode="External"/><Relationship Id="rId53" Type="http://schemas.openxmlformats.org/officeDocument/2006/relationships/hyperlink" Target="http://link.springer.com/book/10.1007/978-1-4614-5149-5" TargetMode="External"/><Relationship Id="rId58" Type="http://schemas.openxmlformats.org/officeDocument/2006/relationships/hyperlink" Target="http://www.abc.net.au/lateline/content/2012/s3441913.htm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ience.org.au/" TargetMode="External"/><Relationship Id="rId23" Type="http://schemas.openxmlformats.org/officeDocument/2006/relationships/hyperlink" Target="http://www.ydc.qut.edu.au/" TargetMode="External"/><Relationship Id="rId28" Type="http://schemas.openxmlformats.org/officeDocument/2006/relationships/hyperlink" Target="http://det.wa.edu.au/stepsresources/detcms/navigation/first-steps-mathematics/" TargetMode="External"/><Relationship Id="rId36" Type="http://schemas.openxmlformats.org/officeDocument/2006/relationships/hyperlink" Target="http://mic.aamt.edu.au/" TargetMode="External"/><Relationship Id="rId49" Type="http://schemas.openxmlformats.org/officeDocument/2006/relationships/hyperlink" Target="http://peabody.vanderbilt.edu/departments/tl/teaching_and_learning_research/mist/" TargetMode="External"/><Relationship Id="rId57" Type="http://schemas.openxmlformats.org/officeDocument/2006/relationships/hyperlink" Target="http://dx.doi.org/10.1787/9789264229945-en" TargetMode="External"/><Relationship Id="rId61" Type="http://schemas.openxmlformats.org/officeDocument/2006/relationships/hyperlink" Target="http://www.industry.gov.au/skills/Resources/Documents/OpenPathinSciTechMathEnginPrimSecSchTrans.doc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map.mathshell.org/" TargetMode="External"/><Relationship Id="rId31" Type="http://schemas.openxmlformats.org/officeDocument/2006/relationships/hyperlink" Target="http://www.ican.sa.edu.au/files/links/Assessment_for_Learning_an.pdf" TargetMode="External"/><Relationship Id="rId44" Type="http://schemas.openxmlformats.org/officeDocument/2006/relationships/hyperlink" Target="http://www.aamt.edu.au/About-AAMT/Position-statements" TargetMode="External"/><Relationship Id="rId52" Type="http://schemas.openxmlformats.org/officeDocument/2006/relationships/hyperlink" Target="http://link.springer.com/book/10.1007/978-1-4614-5149-5" TargetMode="External"/><Relationship Id="rId60" Type="http://schemas.openxmlformats.org/officeDocument/2006/relationships/hyperlink" Target="http://www.findanexpert.unimelb.edu.au/individual/publicationS689656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ww.primas-project.eu/" TargetMode="External"/><Relationship Id="rId27" Type="http://schemas.openxmlformats.org/officeDocument/2006/relationships/hyperlink" Target="http://www.timssvideo.com/timss-video-study" TargetMode="External"/><Relationship Id="rId30" Type="http://schemas.openxmlformats.org/officeDocument/2006/relationships/hyperlink" Target="http://www.mathletics.com.au/" TargetMode="External"/><Relationship Id="rId35" Type="http://schemas.openxmlformats.org/officeDocument/2006/relationships/hyperlink" Target="http://www.fisme.science.uu.nl/publicaties/subsets/rekenweb_en/" TargetMode="External"/><Relationship Id="rId43" Type="http://schemas.openxmlformats.org/officeDocument/2006/relationships/hyperlink" Target="http://www.aamt.edu.au/About-AAMT/Position-statements" TargetMode="External"/><Relationship Id="rId48" Type="http://schemas.openxmlformats.org/officeDocument/2006/relationships/hyperlink" Target="http://curriculumredesign.org/stockholm-declaration-on-mathematics-for-the-21st-century-published-by-ccr/" TargetMode="External"/><Relationship Id="rId56" Type="http://schemas.openxmlformats.org/officeDocument/2006/relationships/hyperlink" Target="http://www.oecd.org/pisa/pisaproducts/46961598.pdf" TargetMode="External"/><Relationship Id="rId64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://link.springer.com/journal/11858/45/7/page/1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hyperlink" Target="https://connectedmath.msu.edu/" TargetMode="External"/><Relationship Id="rId25" Type="http://schemas.openxmlformats.org/officeDocument/2006/relationships/hyperlink" Target="http://www.talkingnamba.net/" TargetMode="External"/><Relationship Id="rId33" Type="http://schemas.openxmlformats.org/officeDocument/2006/relationships/hyperlink" Target="http://nrich.maths.org/frontpage" TargetMode="External"/><Relationship Id="rId38" Type="http://schemas.openxmlformats.org/officeDocument/2006/relationships/hyperlink" Target="https://extranet.education.unimelb.edu.au/SME/TNMY/" TargetMode="External"/><Relationship Id="rId46" Type="http://schemas.openxmlformats.org/officeDocument/2006/relationships/hyperlink" Target="http://eprints.qut.edu.au/view/person/Carter,_Merilyn.html" TargetMode="External"/><Relationship Id="rId59" Type="http://schemas.openxmlformats.org/officeDocument/2006/relationships/hyperlink" Target="http://www.smartv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01F784-E3E8-454D-B4FA-411204AAE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1A56CA-780F-42F8-88CD-EB0F9BB043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018752-C061-495E-AC23-AACB9F61A403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EA80A020.dotm</Template>
  <TotalTime>1</TotalTime>
  <Pages>39</Pages>
  <Words>17249</Words>
  <Characters>98321</Characters>
  <Application>Microsoft Office Word</Application>
  <DocSecurity>0</DocSecurity>
  <Lines>819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115340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HUTT,Greg</dc:creator>
  <cp:lastModifiedBy>Andrew Walker</cp:lastModifiedBy>
  <cp:revision>2</cp:revision>
  <dcterms:created xsi:type="dcterms:W3CDTF">2015-08-27T02:39:00Z</dcterms:created>
  <dcterms:modified xsi:type="dcterms:W3CDTF">2015-08-27T02:39:00Z</dcterms:modified>
</cp:coreProperties>
</file>